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7F39" w14:textId="344E4B75" w:rsidR="00FA61F6" w:rsidRPr="007133DC" w:rsidRDefault="00490A5F" w:rsidP="00D52C50">
      <w:pPr>
        <w:spacing w:before="0" w:after="0"/>
        <w:jc w:val="center"/>
        <w:rPr>
          <w:rFonts w:ascii="Calibri" w:eastAsia="Calibri" w:hAnsi="Calibri" w:cs="Calibri"/>
          <w:b/>
          <w:bCs/>
          <w:color w:val="002A3A" w:themeColor="text1"/>
          <w:sz w:val="36"/>
          <w:szCs w:val="36"/>
        </w:rPr>
      </w:pPr>
      <w:r w:rsidRPr="007133DC">
        <w:rPr>
          <w:rFonts w:ascii="Calibri" w:eastAsia="Calibri" w:hAnsi="Calibri" w:cs="Calibri"/>
          <w:b/>
          <w:bCs/>
          <w:color w:val="002A3A" w:themeColor="text1"/>
          <w:sz w:val="36"/>
          <w:szCs w:val="36"/>
        </w:rPr>
        <w:t xml:space="preserve">Application </w:t>
      </w:r>
      <w:r w:rsidR="00AD1008" w:rsidRPr="007133DC">
        <w:rPr>
          <w:rFonts w:ascii="Calibri" w:eastAsia="Calibri" w:hAnsi="Calibri" w:cs="Calibri"/>
          <w:b/>
          <w:bCs/>
          <w:color w:val="002A3A" w:themeColor="text1"/>
          <w:sz w:val="36"/>
          <w:szCs w:val="36"/>
        </w:rPr>
        <w:t xml:space="preserve">for a </w:t>
      </w:r>
      <w:r w:rsidR="00692BEB" w:rsidRPr="007133DC">
        <w:rPr>
          <w:rFonts w:ascii="Calibri" w:eastAsia="Calibri" w:hAnsi="Calibri" w:cs="Calibri"/>
          <w:b/>
          <w:bCs/>
          <w:color w:val="002A3A" w:themeColor="text1"/>
          <w:sz w:val="36"/>
          <w:szCs w:val="36"/>
        </w:rPr>
        <w:t xml:space="preserve">Foreign Fund Manager proposing to </w:t>
      </w:r>
      <w:r w:rsidR="003A0F5B" w:rsidRPr="007133DC">
        <w:rPr>
          <w:rFonts w:ascii="Calibri" w:eastAsia="Calibri" w:hAnsi="Calibri" w:cs="Calibri"/>
          <w:b/>
          <w:bCs/>
          <w:color w:val="002A3A" w:themeColor="text1"/>
          <w:sz w:val="36"/>
          <w:szCs w:val="36"/>
        </w:rPr>
        <w:t>d</w:t>
      </w:r>
      <w:r w:rsidR="00692BEB" w:rsidRPr="007133DC">
        <w:rPr>
          <w:rFonts w:ascii="Calibri" w:eastAsia="Calibri" w:hAnsi="Calibri" w:cs="Calibri"/>
          <w:b/>
          <w:bCs/>
          <w:color w:val="002A3A" w:themeColor="text1"/>
          <w:sz w:val="36"/>
          <w:szCs w:val="36"/>
        </w:rPr>
        <w:t>omicile a Domestic Fund within ADGM</w:t>
      </w:r>
    </w:p>
    <w:p w14:paraId="78FD6BE5" w14:textId="77777777" w:rsidR="00B8347A" w:rsidRPr="007133DC" w:rsidRDefault="00B8347A" w:rsidP="00D52C50">
      <w:pPr>
        <w:spacing w:after="0"/>
        <w:rPr>
          <w:rFonts w:ascii="Calibri" w:hAnsi="Calibri" w:cs="Calibri"/>
        </w:rPr>
      </w:pPr>
    </w:p>
    <w:p w14:paraId="2D212741" w14:textId="301C59DC" w:rsidR="00692BEB" w:rsidRPr="007133DC" w:rsidRDefault="00692BEB" w:rsidP="00E230FD">
      <w:pPr>
        <w:spacing w:before="0" w:after="0"/>
        <w:jc w:val="both"/>
        <w:rPr>
          <w:rFonts w:ascii="Calibri" w:hAnsi="Calibri" w:cs="Calibri"/>
        </w:rPr>
      </w:pPr>
      <w:r w:rsidRPr="007133DC">
        <w:rPr>
          <w:rFonts w:ascii="Calibri" w:hAnsi="Calibri" w:cs="Calibri"/>
        </w:rPr>
        <w:t xml:space="preserve">This form is to be used by </w:t>
      </w:r>
      <w:r w:rsidR="003A0F5B" w:rsidRPr="007133DC">
        <w:rPr>
          <w:rFonts w:ascii="Calibri" w:hAnsi="Calibri" w:cs="Calibri"/>
        </w:rPr>
        <w:t xml:space="preserve">a </w:t>
      </w:r>
      <w:r w:rsidRPr="007133DC">
        <w:rPr>
          <w:rFonts w:ascii="Calibri" w:hAnsi="Calibri" w:cs="Calibri"/>
        </w:rPr>
        <w:t>Foreign Fund Manager</w:t>
      </w:r>
      <w:r w:rsidRPr="007133DC">
        <w:rPr>
          <w:rStyle w:val="FootnoteReference"/>
          <w:rFonts w:ascii="Calibri" w:hAnsi="Calibri" w:cs="Calibri"/>
        </w:rPr>
        <w:footnoteReference w:id="2"/>
      </w:r>
      <w:r w:rsidR="003A0F5B" w:rsidRPr="007133DC">
        <w:rPr>
          <w:rFonts w:ascii="Calibri" w:hAnsi="Calibri" w:cs="Calibri"/>
        </w:rPr>
        <w:t>,</w:t>
      </w:r>
      <w:r w:rsidRPr="007133DC">
        <w:rPr>
          <w:rFonts w:ascii="Calibri" w:hAnsi="Calibri" w:cs="Calibri"/>
        </w:rPr>
        <w:t xml:space="preserve"> being a Fund Manager that is neither established nor </w:t>
      </w:r>
      <w:r w:rsidR="003A0F5B" w:rsidRPr="007133DC">
        <w:rPr>
          <w:rFonts w:ascii="Calibri" w:hAnsi="Calibri" w:cs="Calibri"/>
        </w:rPr>
        <w:t xml:space="preserve">will it </w:t>
      </w:r>
      <w:r w:rsidRPr="007133DC">
        <w:rPr>
          <w:rFonts w:ascii="Calibri" w:hAnsi="Calibri" w:cs="Calibri"/>
        </w:rPr>
        <w:t>operat</w:t>
      </w:r>
      <w:r w:rsidR="003A0F5B" w:rsidRPr="007133DC">
        <w:rPr>
          <w:rFonts w:ascii="Calibri" w:hAnsi="Calibri" w:cs="Calibri"/>
        </w:rPr>
        <w:t>e</w:t>
      </w:r>
      <w:r w:rsidRPr="007133DC">
        <w:rPr>
          <w:rFonts w:ascii="Calibri" w:hAnsi="Calibri" w:cs="Calibri"/>
        </w:rPr>
        <w:t xml:space="preserve"> from a place of business in Abu Dhabi Global Market (ADGM), </w:t>
      </w:r>
      <w:r w:rsidR="004C44B1" w:rsidRPr="007133DC">
        <w:rPr>
          <w:rFonts w:ascii="Calibri" w:hAnsi="Calibri" w:cs="Calibri"/>
        </w:rPr>
        <w:t>that intends</w:t>
      </w:r>
      <w:r w:rsidRPr="007133DC">
        <w:rPr>
          <w:rFonts w:ascii="Calibri" w:hAnsi="Calibri" w:cs="Calibri"/>
        </w:rPr>
        <w:t xml:space="preserve"> to domicile a Domestic Fund in the ADGM.  In addition to this form there </w:t>
      </w:r>
      <w:r w:rsidR="003A0F5B" w:rsidRPr="007133DC">
        <w:rPr>
          <w:rFonts w:ascii="Calibri" w:hAnsi="Calibri" w:cs="Calibri"/>
        </w:rPr>
        <w:t>could</w:t>
      </w:r>
      <w:r w:rsidRPr="007133DC">
        <w:rPr>
          <w:rFonts w:ascii="Calibri" w:hAnsi="Calibri" w:cs="Calibri"/>
        </w:rPr>
        <w:t xml:space="preserve"> be other</w:t>
      </w:r>
      <w:r w:rsidR="003A0F5B" w:rsidRPr="007133DC">
        <w:rPr>
          <w:rFonts w:ascii="Calibri" w:hAnsi="Calibri" w:cs="Calibri"/>
        </w:rPr>
        <w:t>s</w:t>
      </w:r>
      <w:r w:rsidRPr="007133DC">
        <w:rPr>
          <w:rFonts w:ascii="Calibri" w:hAnsi="Calibri" w:cs="Calibri"/>
        </w:rPr>
        <w:t xml:space="preserve"> that may </w:t>
      </w:r>
      <w:r w:rsidR="003A0F5B" w:rsidRPr="007133DC">
        <w:rPr>
          <w:rFonts w:ascii="Calibri" w:hAnsi="Calibri" w:cs="Calibri"/>
        </w:rPr>
        <w:t xml:space="preserve">need to </w:t>
      </w:r>
      <w:r w:rsidRPr="007133DC">
        <w:rPr>
          <w:rFonts w:ascii="Calibri" w:hAnsi="Calibri" w:cs="Calibri"/>
        </w:rPr>
        <w:t>be submitted depending upon the nature of your activities.</w:t>
      </w:r>
      <w:r w:rsidRPr="007133DC">
        <w:rPr>
          <w:rStyle w:val="FootnoteReference"/>
          <w:rFonts w:ascii="Calibri" w:hAnsi="Calibri" w:cs="Calibri"/>
        </w:rPr>
        <w:footnoteReference w:id="3"/>
      </w:r>
    </w:p>
    <w:p w14:paraId="6BEBB437" w14:textId="77777777" w:rsidR="003A0F5B" w:rsidRPr="007133DC" w:rsidRDefault="003A0F5B" w:rsidP="00E230FD">
      <w:pPr>
        <w:spacing w:before="0" w:after="0"/>
        <w:jc w:val="both"/>
        <w:rPr>
          <w:rFonts w:ascii="Calibri" w:hAnsi="Calibri" w:cs="Calibri"/>
        </w:rPr>
      </w:pPr>
    </w:p>
    <w:p w14:paraId="4C6D8662" w14:textId="3E87771B" w:rsidR="00692BEB" w:rsidRPr="007133DC" w:rsidRDefault="00692BEB" w:rsidP="00E230FD">
      <w:pPr>
        <w:spacing w:before="0" w:after="0"/>
        <w:jc w:val="both"/>
        <w:rPr>
          <w:rFonts w:ascii="Calibri" w:hAnsi="Calibri" w:cs="Calibri"/>
        </w:rPr>
      </w:pPr>
      <w:r w:rsidRPr="007133DC">
        <w:rPr>
          <w:rFonts w:ascii="Calibri" w:hAnsi="Calibri" w:cs="Calibri"/>
        </w:rPr>
        <w:t>To assist you</w:t>
      </w:r>
      <w:r w:rsidRPr="007133DC">
        <w:rPr>
          <w:rStyle w:val="FootnoteReference"/>
          <w:rFonts w:ascii="Calibri" w:hAnsi="Calibri" w:cs="Calibri"/>
        </w:rPr>
        <w:footnoteReference w:id="4"/>
      </w:r>
      <w:r w:rsidRPr="007133DC">
        <w:rPr>
          <w:rFonts w:ascii="Calibri" w:hAnsi="Calibri" w:cs="Calibri"/>
        </w:rPr>
        <w:t xml:space="preserve"> in completing this form we have referenced certain ADGM Rules, for example the FSRA </w:t>
      </w:r>
      <w:r w:rsidR="00E76431" w:rsidRPr="007133DC">
        <w:rPr>
          <w:rFonts w:ascii="Calibri" w:hAnsi="Calibri" w:cs="Calibri"/>
        </w:rPr>
        <w:t xml:space="preserve">Fund </w:t>
      </w:r>
      <w:r w:rsidR="003A0F5B" w:rsidRPr="007133DC">
        <w:rPr>
          <w:rFonts w:ascii="Calibri" w:hAnsi="Calibri" w:cs="Calibri"/>
        </w:rPr>
        <w:t>R</w:t>
      </w:r>
      <w:r w:rsidRPr="007133DC">
        <w:rPr>
          <w:rFonts w:ascii="Calibri" w:hAnsi="Calibri" w:cs="Calibri"/>
        </w:rPr>
        <w:t>ulebook (FUNDS).  However, these are provided only as a guide and are not an exhaustive list of all Rules that may be applicable to your situation.  It is your responsibility to research our Rulebook</w:t>
      </w:r>
      <w:r w:rsidR="004C44B1" w:rsidRPr="007133DC">
        <w:rPr>
          <w:rFonts w:ascii="Calibri" w:hAnsi="Calibri" w:cs="Calibri"/>
        </w:rPr>
        <w:t>s</w:t>
      </w:r>
      <w:r w:rsidRPr="007133DC">
        <w:rPr>
          <w:rFonts w:ascii="Calibri" w:hAnsi="Calibri" w:cs="Calibri"/>
        </w:rPr>
        <w:t xml:space="preserve"> for any Rules that might otherwise be applicable to your particular application.</w:t>
      </w:r>
    </w:p>
    <w:p w14:paraId="20C946BA" w14:textId="77777777" w:rsidR="00D52C50" w:rsidRPr="007133DC" w:rsidRDefault="00D52C50" w:rsidP="00E230FD">
      <w:pPr>
        <w:pStyle w:val="BodyText"/>
        <w:kinsoku w:val="0"/>
        <w:overflowPunct w:val="0"/>
        <w:ind w:left="0"/>
        <w:jc w:val="both"/>
        <w:rPr>
          <w:w w:val="105"/>
          <w:sz w:val="22"/>
          <w:szCs w:val="22"/>
        </w:rPr>
      </w:pPr>
    </w:p>
    <w:p w14:paraId="64AB2157" w14:textId="41C0DEE0" w:rsidR="00692BEB" w:rsidRPr="007133DC" w:rsidRDefault="00D87843" w:rsidP="00E230FD">
      <w:pPr>
        <w:pStyle w:val="BodyText"/>
        <w:kinsoku w:val="0"/>
        <w:overflowPunct w:val="0"/>
        <w:ind w:left="0"/>
        <w:jc w:val="both"/>
        <w:rPr>
          <w:spacing w:val="-1"/>
          <w:w w:val="105"/>
          <w:sz w:val="22"/>
        </w:rPr>
      </w:pPr>
      <w:r w:rsidRPr="007133DC">
        <w:rPr>
          <w:w w:val="105"/>
          <w:sz w:val="22"/>
          <w:szCs w:val="22"/>
        </w:rPr>
        <w:t>All</w:t>
      </w:r>
      <w:r w:rsidRPr="007133DC">
        <w:rPr>
          <w:spacing w:val="7"/>
          <w:w w:val="105"/>
          <w:sz w:val="22"/>
          <w:szCs w:val="22"/>
        </w:rPr>
        <w:t xml:space="preserve"> </w:t>
      </w:r>
      <w:r w:rsidR="004C44B1" w:rsidRPr="007133DC">
        <w:rPr>
          <w:spacing w:val="7"/>
          <w:w w:val="105"/>
          <w:sz w:val="22"/>
          <w:szCs w:val="22"/>
        </w:rPr>
        <w:t xml:space="preserve">fields in this form </w:t>
      </w:r>
      <w:r w:rsidRPr="007133DC">
        <w:rPr>
          <w:w w:val="105"/>
          <w:sz w:val="22"/>
          <w:szCs w:val="22"/>
        </w:rPr>
        <w:t>must</w:t>
      </w:r>
      <w:r w:rsidRPr="007133DC">
        <w:rPr>
          <w:spacing w:val="9"/>
          <w:w w:val="105"/>
          <w:sz w:val="22"/>
          <w:szCs w:val="22"/>
        </w:rPr>
        <w:t xml:space="preserve"> </w:t>
      </w:r>
      <w:r w:rsidRPr="007133DC">
        <w:rPr>
          <w:w w:val="105"/>
          <w:sz w:val="22"/>
          <w:szCs w:val="22"/>
        </w:rPr>
        <w:t>be</w:t>
      </w:r>
      <w:r w:rsidRPr="007133DC">
        <w:rPr>
          <w:spacing w:val="9"/>
          <w:w w:val="105"/>
          <w:sz w:val="22"/>
          <w:szCs w:val="22"/>
        </w:rPr>
        <w:t xml:space="preserve"> </w:t>
      </w:r>
      <w:r w:rsidRPr="007133DC">
        <w:rPr>
          <w:w w:val="105"/>
          <w:sz w:val="22"/>
          <w:szCs w:val="22"/>
        </w:rPr>
        <w:t xml:space="preserve">completed. </w:t>
      </w:r>
      <w:r w:rsidRPr="007133DC">
        <w:rPr>
          <w:spacing w:val="16"/>
          <w:w w:val="105"/>
          <w:sz w:val="22"/>
          <w:szCs w:val="22"/>
        </w:rPr>
        <w:t xml:space="preserve"> </w:t>
      </w:r>
      <w:r w:rsidRPr="007133DC">
        <w:rPr>
          <w:spacing w:val="-1"/>
          <w:w w:val="105"/>
          <w:sz w:val="22"/>
          <w:szCs w:val="22"/>
        </w:rPr>
        <w:t>If</w:t>
      </w:r>
      <w:r w:rsidRPr="007133DC">
        <w:rPr>
          <w:spacing w:val="7"/>
          <w:w w:val="105"/>
          <w:sz w:val="22"/>
          <w:szCs w:val="22"/>
        </w:rPr>
        <w:t xml:space="preserve"> </w:t>
      </w:r>
      <w:r w:rsidRPr="007133DC">
        <w:rPr>
          <w:w w:val="105"/>
          <w:sz w:val="22"/>
          <w:szCs w:val="22"/>
        </w:rPr>
        <w:t>a</w:t>
      </w:r>
      <w:r w:rsidRPr="007133DC">
        <w:rPr>
          <w:spacing w:val="8"/>
          <w:w w:val="105"/>
          <w:sz w:val="22"/>
          <w:szCs w:val="22"/>
        </w:rPr>
        <w:t xml:space="preserve"> </w:t>
      </w:r>
      <w:r w:rsidRPr="007133DC">
        <w:rPr>
          <w:spacing w:val="-1"/>
          <w:w w:val="105"/>
          <w:sz w:val="22"/>
          <w:szCs w:val="22"/>
        </w:rPr>
        <w:t>question</w:t>
      </w:r>
      <w:r w:rsidRPr="007133DC">
        <w:rPr>
          <w:spacing w:val="8"/>
          <w:w w:val="105"/>
          <w:sz w:val="22"/>
          <w:szCs w:val="22"/>
        </w:rPr>
        <w:t xml:space="preserve"> </w:t>
      </w:r>
      <w:r w:rsidRPr="007133DC">
        <w:rPr>
          <w:spacing w:val="-1"/>
          <w:w w:val="105"/>
          <w:sz w:val="22"/>
          <w:szCs w:val="22"/>
        </w:rPr>
        <w:t>we</w:t>
      </w:r>
      <w:r w:rsidRPr="007133DC">
        <w:rPr>
          <w:spacing w:val="8"/>
          <w:w w:val="105"/>
          <w:sz w:val="22"/>
          <w:szCs w:val="22"/>
        </w:rPr>
        <w:t xml:space="preserve"> </w:t>
      </w:r>
      <w:r w:rsidRPr="007133DC">
        <w:rPr>
          <w:spacing w:val="-1"/>
          <w:w w:val="105"/>
          <w:sz w:val="22"/>
          <w:szCs w:val="22"/>
        </w:rPr>
        <w:t>ask</w:t>
      </w:r>
      <w:r w:rsidRPr="007133DC">
        <w:rPr>
          <w:spacing w:val="8"/>
          <w:w w:val="105"/>
          <w:sz w:val="22"/>
          <w:szCs w:val="22"/>
        </w:rPr>
        <w:t xml:space="preserve"> </w:t>
      </w:r>
      <w:r w:rsidRPr="007133DC">
        <w:rPr>
          <w:w w:val="105"/>
          <w:sz w:val="22"/>
          <w:szCs w:val="22"/>
        </w:rPr>
        <w:t>does</w:t>
      </w:r>
      <w:r w:rsidRPr="007133DC">
        <w:rPr>
          <w:spacing w:val="7"/>
          <w:w w:val="105"/>
          <w:sz w:val="22"/>
          <w:szCs w:val="22"/>
        </w:rPr>
        <w:t xml:space="preserve"> </w:t>
      </w:r>
      <w:r w:rsidRPr="007133DC">
        <w:rPr>
          <w:w w:val="105"/>
          <w:sz w:val="22"/>
          <w:szCs w:val="22"/>
        </w:rPr>
        <w:t>not</w:t>
      </w:r>
      <w:r w:rsidRPr="007133DC">
        <w:rPr>
          <w:spacing w:val="8"/>
          <w:w w:val="105"/>
          <w:sz w:val="22"/>
          <w:szCs w:val="22"/>
        </w:rPr>
        <w:t xml:space="preserve"> </w:t>
      </w:r>
      <w:r w:rsidRPr="007133DC">
        <w:rPr>
          <w:w w:val="105"/>
          <w:sz w:val="22"/>
          <w:szCs w:val="22"/>
        </w:rPr>
        <w:t>pertain</w:t>
      </w:r>
      <w:r w:rsidRPr="007133DC">
        <w:rPr>
          <w:spacing w:val="7"/>
          <w:w w:val="105"/>
          <w:sz w:val="22"/>
          <w:szCs w:val="22"/>
        </w:rPr>
        <w:t xml:space="preserve"> </w:t>
      </w:r>
      <w:r w:rsidRPr="007133DC">
        <w:rPr>
          <w:w w:val="105"/>
          <w:sz w:val="22"/>
          <w:szCs w:val="22"/>
        </w:rPr>
        <w:t>to</w:t>
      </w:r>
      <w:r w:rsidRPr="007133DC">
        <w:rPr>
          <w:spacing w:val="8"/>
          <w:w w:val="105"/>
          <w:sz w:val="22"/>
          <w:szCs w:val="22"/>
        </w:rPr>
        <w:t xml:space="preserve"> </w:t>
      </w:r>
      <w:r w:rsidRPr="007133DC">
        <w:rPr>
          <w:w w:val="105"/>
          <w:sz w:val="22"/>
          <w:szCs w:val="22"/>
        </w:rPr>
        <w:t>your</w:t>
      </w:r>
      <w:r w:rsidRPr="007133DC">
        <w:rPr>
          <w:spacing w:val="8"/>
          <w:w w:val="105"/>
          <w:sz w:val="22"/>
          <w:szCs w:val="22"/>
        </w:rPr>
        <w:t xml:space="preserve"> </w:t>
      </w:r>
      <w:r w:rsidR="00086DD7" w:rsidRPr="007133DC">
        <w:rPr>
          <w:spacing w:val="8"/>
          <w:w w:val="105"/>
          <w:sz w:val="22"/>
          <w:szCs w:val="22"/>
        </w:rPr>
        <w:t>a</w:t>
      </w:r>
      <w:r w:rsidRPr="007133DC">
        <w:rPr>
          <w:spacing w:val="-1"/>
          <w:w w:val="105"/>
          <w:sz w:val="22"/>
          <w:szCs w:val="22"/>
        </w:rPr>
        <w:t xml:space="preserve">ctivities, </w:t>
      </w:r>
      <w:r w:rsidRPr="007133DC">
        <w:rPr>
          <w:w w:val="105"/>
          <w:sz w:val="22"/>
          <w:szCs w:val="22"/>
        </w:rPr>
        <w:t>respond</w:t>
      </w:r>
      <w:r w:rsidRPr="007133DC">
        <w:rPr>
          <w:spacing w:val="-1"/>
          <w:w w:val="105"/>
          <w:sz w:val="22"/>
          <w:szCs w:val="22"/>
        </w:rPr>
        <w:t xml:space="preserve"> </w:t>
      </w:r>
      <w:r w:rsidRPr="007133DC">
        <w:rPr>
          <w:w w:val="105"/>
          <w:sz w:val="22"/>
          <w:szCs w:val="22"/>
        </w:rPr>
        <w:t>to</w:t>
      </w:r>
      <w:r w:rsidRPr="007133DC">
        <w:rPr>
          <w:spacing w:val="-3"/>
          <w:w w:val="105"/>
          <w:sz w:val="22"/>
          <w:szCs w:val="22"/>
        </w:rPr>
        <w:t xml:space="preserve"> </w:t>
      </w:r>
      <w:r w:rsidRPr="007133DC">
        <w:rPr>
          <w:w w:val="105"/>
          <w:sz w:val="22"/>
          <w:szCs w:val="22"/>
        </w:rPr>
        <w:t>that</w:t>
      </w:r>
      <w:r w:rsidRPr="007133DC">
        <w:rPr>
          <w:spacing w:val="-1"/>
          <w:w w:val="105"/>
          <w:sz w:val="22"/>
          <w:szCs w:val="22"/>
        </w:rPr>
        <w:t xml:space="preserve"> effect</w:t>
      </w:r>
      <w:r w:rsidRPr="007133DC">
        <w:rPr>
          <w:w w:val="105"/>
          <w:sz w:val="22"/>
          <w:szCs w:val="22"/>
        </w:rPr>
        <w:t xml:space="preserve"> </w:t>
      </w:r>
      <w:r w:rsidRPr="007133DC">
        <w:rPr>
          <w:spacing w:val="-1"/>
          <w:w w:val="105"/>
          <w:sz w:val="22"/>
          <w:szCs w:val="22"/>
        </w:rPr>
        <w:t>in</w:t>
      </w:r>
      <w:r w:rsidRPr="007133DC">
        <w:rPr>
          <w:spacing w:val="-2"/>
          <w:w w:val="105"/>
          <w:sz w:val="22"/>
          <w:szCs w:val="22"/>
        </w:rPr>
        <w:t xml:space="preserve"> </w:t>
      </w:r>
      <w:r w:rsidRPr="007133DC">
        <w:rPr>
          <w:spacing w:val="-1"/>
          <w:w w:val="105"/>
          <w:sz w:val="22"/>
          <w:szCs w:val="22"/>
        </w:rPr>
        <w:t xml:space="preserve">the </w:t>
      </w:r>
      <w:r w:rsidR="004C44B1" w:rsidRPr="007133DC">
        <w:rPr>
          <w:w w:val="105"/>
          <w:sz w:val="22"/>
          <w:szCs w:val="22"/>
        </w:rPr>
        <w:t>field</w:t>
      </w:r>
      <w:r w:rsidRPr="007133DC">
        <w:rPr>
          <w:w w:val="105"/>
          <w:sz w:val="22"/>
          <w:szCs w:val="22"/>
        </w:rPr>
        <w:t>.</w:t>
      </w:r>
      <w:r w:rsidRPr="007133DC">
        <w:rPr>
          <w:spacing w:val="34"/>
          <w:w w:val="105"/>
          <w:sz w:val="22"/>
          <w:szCs w:val="22"/>
        </w:rPr>
        <w:t xml:space="preserve">  </w:t>
      </w:r>
      <w:r w:rsidRPr="007133DC">
        <w:rPr>
          <w:w w:val="105"/>
          <w:sz w:val="22"/>
          <w:szCs w:val="22"/>
        </w:rPr>
        <w:t>If</w:t>
      </w:r>
      <w:r w:rsidRPr="007133DC">
        <w:rPr>
          <w:spacing w:val="-7"/>
          <w:w w:val="105"/>
          <w:sz w:val="22"/>
          <w:szCs w:val="22"/>
        </w:rPr>
        <w:t xml:space="preserve"> </w:t>
      </w:r>
      <w:r w:rsidRPr="007133DC">
        <w:rPr>
          <w:w w:val="105"/>
          <w:sz w:val="22"/>
          <w:szCs w:val="22"/>
        </w:rPr>
        <w:t>you</w:t>
      </w:r>
      <w:r w:rsidRPr="007133DC">
        <w:rPr>
          <w:spacing w:val="-7"/>
          <w:w w:val="105"/>
          <w:sz w:val="22"/>
          <w:szCs w:val="22"/>
        </w:rPr>
        <w:t xml:space="preserve"> </w:t>
      </w:r>
      <w:r w:rsidRPr="007133DC">
        <w:rPr>
          <w:w w:val="105"/>
          <w:sz w:val="22"/>
          <w:szCs w:val="22"/>
        </w:rPr>
        <w:t>are</w:t>
      </w:r>
      <w:r w:rsidRPr="007133DC">
        <w:rPr>
          <w:spacing w:val="-5"/>
          <w:w w:val="105"/>
          <w:sz w:val="22"/>
          <w:szCs w:val="22"/>
        </w:rPr>
        <w:t xml:space="preserve"> </w:t>
      </w:r>
      <w:r w:rsidRPr="007133DC">
        <w:rPr>
          <w:spacing w:val="-1"/>
          <w:w w:val="105"/>
          <w:sz w:val="22"/>
          <w:szCs w:val="22"/>
        </w:rPr>
        <w:t>confident</w:t>
      </w:r>
      <w:r w:rsidRPr="007133DC">
        <w:rPr>
          <w:spacing w:val="-7"/>
          <w:w w:val="105"/>
          <w:sz w:val="22"/>
          <w:szCs w:val="22"/>
        </w:rPr>
        <w:t xml:space="preserve"> </w:t>
      </w:r>
      <w:r w:rsidRPr="007133DC">
        <w:rPr>
          <w:spacing w:val="-1"/>
          <w:w w:val="105"/>
          <w:sz w:val="22"/>
          <w:szCs w:val="22"/>
        </w:rPr>
        <w:t>that</w:t>
      </w:r>
      <w:r w:rsidRPr="007133DC">
        <w:rPr>
          <w:spacing w:val="-6"/>
          <w:w w:val="105"/>
          <w:sz w:val="22"/>
          <w:szCs w:val="22"/>
        </w:rPr>
        <w:t xml:space="preserve"> </w:t>
      </w:r>
      <w:r w:rsidRPr="007133DC">
        <w:rPr>
          <w:w w:val="105"/>
          <w:sz w:val="22"/>
          <w:szCs w:val="22"/>
        </w:rPr>
        <w:t>you</w:t>
      </w:r>
      <w:r w:rsidRPr="007133DC">
        <w:rPr>
          <w:spacing w:val="-7"/>
          <w:w w:val="105"/>
          <w:sz w:val="22"/>
          <w:szCs w:val="22"/>
        </w:rPr>
        <w:t xml:space="preserve"> </w:t>
      </w:r>
      <w:r w:rsidRPr="007133DC">
        <w:rPr>
          <w:spacing w:val="-1"/>
          <w:w w:val="105"/>
          <w:sz w:val="22"/>
          <w:szCs w:val="22"/>
        </w:rPr>
        <w:t>have</w:t>
      </w:r>
      <w:r w:rsidRPr="007133DC">
        <w:rPr>
          <w:spacing w:val="-6"/>
          <w:w w:val="105"/>
          <w:sz w:val="22"/>
          <w:szCs w:val="22"/>
        </w:rPr>
        <w:t xml:space="preserve"> </w:t>
      </w:r>
      <w:r w:rsidRPr="007133DC">
        <w:rPr>
          <w:spacing w:val="-1"/>
          <w:w w:val="105"/>
          <w:sz w:val="22"/>
          <w:szCs w:val="22"/>
        </w:rPr>
        <w:t>answered</w:t>
      </w:r>
      <w:r w:rsidRPr="007133DC">
        <w:rPr>
          <w:spacing w:val="-6"/>
          <w:w w:val="105"/>
          <w:sz w:val="22"/>
          <w:szCs w:val="22"/>
        </w:rPr>
        <w:t xml:space="preserve"> </w:t>
      </w:r>
      <w:r w:rsidRPr="007133DC">
        <w:rPr>
          <w:w w:val="105"/>
          <w:sz w:val="22"/>
          <w:szCs w:val="22"/>
        </w:rPr>
        <w:t>a</w:t>
      </w:r>
      <w:r w:rsidRPr="007133DC">
        <w:rPr>
          <w:spacing w:val="-7"/>
          <w:w w:val="105"/>
          <w:sz w:val="22"/>
          <w:szCs w:val="22"/>
        </w:rPr>
        <w:t xml:space="preserve"> </w:t>
      </w:r>
      <w:r w:rsidRPr="007133DC">
        <w:rPr>
          <w:spacing w:val="-1"/>
          <w:w w:val="105"/>
          <w:sz w:val="22"/>
          <w:szCs w:val="22"/>
        </w:rPr>
        <w:t>particular</w:t>
      </w:r>
      <w:r w:rsidRPr="007133DC">
        <w:rPr>
          <w:spacing w:val="-3"/>
          <w:w w:val="105"/>
          <w:sz w:val="22"/>
          <w:szCs w:val="22"/>
        </w:rPr>
        <w:t xml:space="preserve"> </w:t>
      </w:r>
      <w:r w:rsidRPr="007133DC">
        <w:rPr>
          <w:spacing w:val="-1"/>
          <w:w w:val="105"/>
          <w:sz w:val="22"/>
          <w:szCs w:val="22"/>
        </w:rPr>
        <w:t>question</w:t>
      </w:r>
      <w:r w:rsidRPr="007133DC">
        <w:rPr>
          <w:spacing w:val="-4"/>
          <w:w w:val="105"/>
          <w:sz w:val="22"/>
          <w:szCs w:val="22"/>
        </w:rPr>
        <w:t xml:space="preserve"> </w:t>
      </w:r>
      <w:r w:rsidRPr="007133DC">
        <w:rPr>
          <w:spacing w:val="-1"/>
          <w:w w:val="105"/>
          <w:sz w:val="22"/>
          <w:szCs w:val="22"/>
        </w:rPr>
        <w:t>in</w:t>
      </w:r>
      <w:r w:rsidRPr="007133DC">
        <w:rPr>
          <w:spacing w:val="-3"/>
          <w:w w:val="105"/>
          <w:sz w:val="22"/>
          <w:szCs w:val="22"/>
        </w:rPr>
        <w:t xml:space="preserve"> </w:t>
      </w:r>
      <w:r w:rsidRPr="007133DC">
        <w:rPr>
          <w:spacing w:val="-1"/>
          <w:w w:val="105"/>
          <w:sz w:val="22"/>
          <w:szCs w:val="22"/>
        </w:rPr>
        <w:t>another</w:t>
      </w:r>
      <w:r w:rsidRPr="007133DC">
        <w:rPr>
          <w:spacing w:val="-3"/>
          <w:w w:val="105"/>
          <w:sz w:val="22"/>
          <w:szCs w:val="22"/>
        </w:rPr>
        <w:t xml:space="preserve"> </w:t>
      </w:r>
      <w:r w:rsidRPr="007133DC">
        <w:rPr>
          <w:spacing w:val="-1"/>
          <w:w w:val="105"/>
          <w:sz w:val="22"/>
          <w:szCs w:val="22"/>
        </w:rPr>
        <w:t>form</w:t>
      </w:r>
      <w:r w:rsidRPr="007133DC">
        <w:rPr>
          <w:spacing w:val="-3"/>
          <w:w w:val="105"/>
          <w:sz w:val="22"/>
          <w:szCs w:val="22"/>
        </w:rPr>
        <w:t xml:space="preserve"> </w:t>
      </w:r>
      <w:r w:rsidRPr="007133DC">
        <w:rPr>
          <w:w w:val="105"/>
          <w:sz w:val="22"/>
          <w:szCs w:val="22"/>
        </w:rPr>
        <w:t>or</w:t>
      </w:r>
      <w:r w:rsidRPr="007133DC">
        <w:rPr>
          <w:spacing w:val="-4"/>
          <w:w w:val="105"/>
          <w:sz w:val="22"/>
          <w:szCs w:val="22"/>
        </w:rPr>
        <w:t xml:space="preserve"> </w:t>
      </w:r>
      <w:r w:rsidR="004C44B1" w:rsidRPr="007133DC">
        <w:rPr>
          <w:spacing w:val="-1"/>
          <w:w w:val="105"/>
          <w:sz w:val="22"/>
          <w:szCs w:val="22"/>
        </w:rPr>
        <w:t>document</w:t>
      </w:r>
      <w:r w:rsidRPr="007133DC">
        <w:rPr>
          <w:spacing w:val="-1"/>
          <w:w w:val="105"/>
          <w:sz w:val="22"/>
          <w:szCs w:val="22"/>
        </w:rPr>
        <w:t>,</w:t>
      </w:r>
      <w:r w:rsidRPr="007133DC">
        <w:rPr>
          <w:spacing w:val="-2"/>
          <w:w w:val="105"/>
          <w:sz w:val="22"/>
          <w:szCs w:val="22"/>
        </w:rPr>
        <w:t xml:space="preserve"> </w:t>
      </w:r>
      <w:r w:rsidRPr="007133DC">
        <w:rPr>
          <w:w w:val="105"/>
          <w:sz w:val="22"/>
          <w:szCs w:val="22"/>
        </w:rPr>
        <w:t>make</w:t>
      </w:r>
      <w:r w:rsidRPr="007133DC">
        <w:rPr>
          <w:spacing w:val="-3"/>
          <w:w w:val="105"/>
          <w:sz w:val="22"/>
          <w:szCs w:val="22"/>
        </w:rPr>
        <w:t xml:space="preserve"> </w:t>
      </w:r>
      <w:r w:rsidRPr="007133DC">
        <w:rPr>
          <w:spacing w:val="-1"/>
          <w:w w:val="105"/>
          <w:sz w:val="22"/>
          <w:szCs w:val="22"/>
        </w:rPr>
        <w:t>an</w:t>
      </w:r>
      <w:r w:rsidRPr="007133DC">
        <w:rPr>
          <w:spacing w:val="-2"/>
          <w:w w:val="105"/>
          <w:sz w:val="22"/>
          <w:szCs w:val="22"/>
        </w:rPr>
        <w:t xml:space="preserve"> </w:t>
      </w:r>
      <w:r w:rsidRPr="007133DC">
        <w:rPr>
          <w:w w:val="105"/>
          <w:sz w:val="22"/>
          <w:szCs w:val="22"/>
        </w:rPr>
        <w:t>unequivocal</w:t>
      </w:r>
      <w:r w:rsidRPr="007133DC">
        <w:rPr>
          <w:spacing w:val="-4"/>
          <w:w w:val="105"/>
          <w:sz w:val="22"/>
          <w:szCs w:val="22"/>
        </w:rPr>
        <w:t xml:space="preserve"> </w:t>
      </w:r>
      <w:r w:rsidRPr="007133DC">
        <w:rPr>
          <w:w w:val="105"/>
          <w:sz w:val="22"/>
          <w:szCs w:val="22"/>
        </w:rPr>
        <w:t>reference</w:t>
      </w:r>
      <w:r w:rsidRPr="007133DC">
        <w:rPr>
          <w:spacing w:val="-3"/>
          <w:w w:val="105"/>
          <w:sz w:val="22"/>
          <w:szCs w:val="22"/>
        </w:rPr>
        <w:t xml:space="preserve"> </w:t>
      </w:r>
      <w:r w:rsidRPr="007133DC">
        <w:rPr>
          <w:w w:val="105"/>
          <w:sz w:val="22"/>
          <w:szCs w:val="22"/>
        </w:rPr>
        <w:t>to</w:t>
      </w:r>
      <w:r w:rsidRPr="007133DC">
        <w:rPr>
          <w:spacing w:val="-3"/>
          <w:w w:val="105"/>
          <w:sz w:val="22"/>
          <w:szCs w:val="22"/>
        </w:rPr>
        <w:t xml:space="preserve"> </w:t>
      </w:r>
      <w:r w:rsidRPr="007133DC">
        <w:rPr>
          <w:spacing w:val="-1"/>
          <w:w w:val="105"/>
          <w:sz w:val="22"/>
          <w:szCs w:val="22"/>
        </w:rPr>
        <w:t>that</w:t>
      </w:r>
      <w:r w:rsidRPr="007133DC">
        <w:rPr>
          <w:spacing w:val="-4"/>
          <w:w w:val="105"/>
          <w:sz w:val="22"/>
          <w:szCs w:val="22"/>
        </w:rPr>
        <w:t xml:space="preserve"> </w:t>
      </w:r>
      <w:r w:rsidRPr="007133DC">
        <w:rPr>
          <w:w w:val="105"/>
          <w:sz w:val="22"/>
          <w:szCs w:val="22"/>
        </w:rPr>
        <w:t>response</w:t>
      </w:r>
      <w:r w:rsidRPr="007133DC">
        <w:rPr>
          <w:spacing w:val="-2"/>
          <w:w w:val="105"/>
          <w:sz w:val="22"/>
          <w:szCs w:val="22"/>
        </w:rPr>
        <w:t xml:space="preserve"> </w:t>
      </w:r>
      <w:r w:rsidRPr="007133DC">
        <w:rPr>
          <w:w w:val="105"/>
          <w:sz w:val="22"/>
          <w:szCs w:val="22"/>
        </w:rPr>
        <w:t>in</w:t>
      </w:r>
      <w:r w:rsidRPr="007133DC">
        <w:rPr>
          <w:spacing w:val="59"/>
          <w:w w:val="103"/>
          <w:sz w:val="22"/>
          <w:szCs w:val="22"/>
        </w:rPr>
        <w:t xml:space="preserve"> </w:t>
      </w:r>
      <w:r w:rsidRPr="007133DC">
        <w:rPr>
          <w:w w:val="105"/>
          <w:sz w:val="22"/>
          <w:szCs w:val="22"/>
        </w:rPr>
        <w:t>the</w:t>
      </w:r>
      <w:r w:rsidRPr="007133DC">
        <w:rPr>
          <w:spacing w:val="-15"/>
          <w:w w:val="105"/>
          <w:sz w:val="22"/>
          <w:szCs w:val="22"/>
        </w:rPr>
        <w:t xml:space="preserve"> </w:t>
      </w:r>
      <w:r w:rsidRPr="007133DC">
        <w:rPr>
          <w:spacing w:val="-1"/>
          <w:w w:val="105"/>
          <w:sz w:val="22"/>
          <w:szCs w:val="22"/>
        </w:rPr>
        <w:t>relevant</w:t>
      </w:r>
      <w:r w:rsidRPr="007133DC">
        <w:rPr>
          <w:spacing w:val="-12"/>
          <w:w w:val="105"/>
          <w:sz w:val="22"/>
          <w:szCs w:val="22"/>
        </w:rPr>
        <w:t xml:space="preserve"> </w:t>
      </w:r>
      <w:r w:rsidR="004C44B1" w:rsidRPr="007133DC">
        <w:rPr>
          <w:spacing w:val="-1"/>
          <w:w w:val="105"/>
          <w:sz w:val="22"/>
          <w:szCs w:val="22"/>
        </w:rPr>
        <w:t>field and upload the document to the Supporting Documents section of this form.</w:t>
      </w:r>
    </w:p>
    <w:p w14:paraId="60B4A83A" w14:textId="77777777" w:rsidR="003A0F5B" w:rsidRPr="007133DC" w:rsidRDefault="003A0F5B" w:rsidP="00E230FD">
      <w:pPr>
        <w:spacing w:before="0" w:after="0"/>
        <w:jc w:val="both"/>
        <w:rPr>
          <w:rFonts w:ascii="Calibri" w:hAnsi="Calibri" w:cs="Calibri"/>
        </w:rPr>
      </w:pPr>
    </w:p>
    <w:p w14:paraId="0DA69589" w14:textId="77777777" w:rsidR="00E52C42" w:rsidRPr="007133DC" w:rsidRDefault="00692BEB" w:rsidP="00E230FD">
      <w:pPr>
        <w:spacing w:before="0" w:after="0"/>
        <w:jc w:val="both"/>
        <w:rPr>
          <w:rFonts w:ascii="Calibri" w:hAnsi="Calibri" w:cs="Calibri"/>
        </w:rPr>
      </w:pPr>
      <w:r w:rsidRPr="007133DC">
        <w:rPr>
          <w:rFonts w:ascii="Calibri" w:hAnsi="Calibri" w:cs="Calibri"/>
        </w:rPr>
        <w:t xml:space="preserve">Prior to completing and submitting this form, you should arrange a meeting with the FSRA Funds Team to discuss your proposal.  </w:t>
      </w:r>
      <w:r w:rsidR="00D87843" w:rsidRPr="007133DC">
        <w:rPr>
          <w:rFonts w:ascii="Calibri" w:hAnsi="Calibri" w:cs="Calibri"/>
        </w:rPr>
        <w:t>E</w:t>
      </w:r>
      <w:r w:rsidRPr="007133DC">
        <w:rPr>
          <w:rFonts w:ascii="Calibri" w:hAnsi="Calibri" w:cs="Calibri"/>
        </w:rPr>
        <w:t xml:space="preserve">mail </w:t>
      </w:r>
      <w:hyperlink r:id="rId8" w:history="1">
        <w:r w:rsidRPr="007133DC">
          <w:rPr>
            <w:rStyle w:val="Hyperlink"/>
            <w:rFonts w:ascii="Calibri" w:hAnsi="Calibri" w:cs="Calibri"/>
          </w:rPr>
          <w:t>funds@adgm.com</w:t>
        </w:r>
      </w:hyperlink>
      <w:r w:rsidRPr="007133DC">
        <w:rPr>
          <w:rFonts w:ascii="Calibri" w:hAnsi="Calibri" w:cs="Calibri"/>
        </w:rPr>
        <w:t xml:space="preserve"> or call +971 2333 8888 to request a meeting.</w:t>
      </w:r>
    </w:p>
    <w:p w14:paraId="63ED308A" w14:textId="77777777" w:rsidR="00C0045E" w:rsidRPr="007133DC" w:rsidRDefault="00C0045E" w:rsidP="00D52C50">
      <w:pPr>
        <w:spacing w:after="0"/>
        <w:rPr>
          <w:rFonts w:ascii="Calibri" w:hAnsi="Calibri" w:cs="Calibri"/>
        </w:rPr>
      </w:pP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D87843" w:rsidRPr="007133DC" w14:paraId="32AE1940" w14:textId="77777777" w:rsidTr="00F14745">
        <w:tc>
          <w:tcPr>
            <w:tcW w:w="9713" w:type="dxa"/>
            <w:shd w:val="clear" w:color="auto" w:fill="F1F1EF" w:themeFill="background1" w:themeFillTint="33"/>
          </w:tcPr>
          <w:p w14:paraId="448B64FD" w14:textId="77777777" w:rsidR="00D87843" w:rsidRPr="007133DC" w:rsidRDefault="00D87843" w:rsidP="00F14745">
            <w:pPr>
              <w:spacing w:before="0" w:after="0"/>
              <w:rPr>
                <w:rFonts w:ascii="Calibri" w:eastAsia="Calibri" w:hAnsi="Calibri" w:cs="Calibri"/>
                <w:i/>
                <w:iCs/>
                <w:sz w:val="22"/>
                <w:szCs w:val="22"/>
              </w:rPr>
            </w:pPr>
            <w:r w:rsidRPr="007133DC">
              <w:rPr>
                <w:rFonts w:ascii="Calibri" w:eastAsia="Calibri" w:hAnsi="Calibri" w:cs="Calibri"/>
                <w:i/>
                <w:iCs/>
                <w:sz w:val="22"/>
                <w:szCs w:val="22"/>
              </w:rPr>
              <w:t>Name of the Foreign Fund Manager:</w:t>
            </w:r>
          </w:p>
        </w:tc>
      </w:tr>
      <w:tr w:rsidR="00D87843" w:rsidRPr="007133DC" w14:paraId="3DCE3870" w14:textId="77777777" w:rsidTr="00F14745">
        <w:tc>
          <w:tcPr>
            <w:tcW w:w="9713" w:type="dxa"/>
          </w:tcPr>
          <w:p w14:paraId="5C0B6FD5" w14:textId="594DCFE6" w:rsidR="00D87843" w:rsidRPr="007133DC" w:rsidRDefault="00D87843" w:rsidP="00F1474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b/>
                <w:bCs/>
                <w:sz w:val="22"/>
                <w:szCs w:val="22"/>
              </w:rPr>
            </w:pPr>
            <w:permStart w:id="58926302" w:edGrp="everyone" w:colFirst="0" w:colLast="0"/>
          </w:p>
        </w:tc>
      </w:tr>
      <w:permEnd w:id="58926302"/>
    </w:tbl>
    <w:p w14:paraId="2B57F668" w14:textId="77777777" w:rsidR="004557B3" w:rsidRPr="007133DC" w:rsidRDefault="00AD1008" w:rsidP="00D52C50">
      <w:pPr>
        <w:pStyle w:val="TOCHeading"/>
        <w:spacing w:before="0" w:after="0"/>
        <w:rPr>
          <w:rFonts w:ascii="Calibri" w:hAnsi="Calibri" w:cs="Calibri"/>
          <w:i/>
          <w:sz w:val="20"/>
        </w:rPr>
      </w:pPr>
      <w:r w:rsidRPr="007133DC">
        <w:rPr>
          <w:rFonts w:ascii="Calibri" w:hAnsi="Calibri" w:cs="Calibri"/>
          <w:i/>
          <w:sz w:val="20"/>
        </w:rPr>
        <w:br w:type="page"/>
      </w:r>
    </w:p>
    <w:sdt>
      <w:sdtPr>
        <w:rPr>
          <w:rFonts w:ascii="Calibri" w:eastAsia="Arial Unicode MS" w:hAnsi="Calibri" w:cs="Calibri"/>
          <w:i/>
          <w:iCs/>
          <w:color w:val="auto"/>
          <w:sz w:val="22"/>
          <w:szCs w:val="24"/>
        </w:rPr>
        <w:id w:val="1864470864"/>
        <w:docPartObj>
          <w:docPartGallery w:val="Table of Contents"/>
          <w:docPartUnique/>
        </w:docPartObj>
      </w:sdtPr>
      <w:sdtEndPr>
        <w:rPr>
          <w:i w:val="0"/>
          <w:iCs w:val="0"/>
          <w:noProof/>
        </w:rPr>
      </w:sdtEndPr>
      <w:sdtContent>
        <w:p w14:paraId="6894C5D3" w14:textId="77777777" w:rsidR="009C4885" w:rsidRPr="007133DC" w:rsidRDefault="009C4885" w:rsidP="00A6613F">
          <w:pPr>
            <w:pStyle w:val="TOCHeading"/>
            <w:spacing w:before="0" w:after="0"/>
            <w:rPr>
              <w:rFonts w:ascii="Calibri" w:eastAsia="Arial Unicode MS" w:hAnsi="Calibri" w:cs="Calibri"/>
              <w:i/>
              <w:iCs/>
              <w:color w:val="auto"/>
              <w:sz w:val="22"/>
              <w:szCs w:val="24"/>
            </w:rPr>
          </w:pPr>
          <w:r w:rsidRPr="007133DC">
            <w:rPr>
              <w:rFonts w:ascii="Calibri" w:hAnsi="Calibri" w:cs="Calibri"/>
              <w:b/>
              <w:bCs/>
              <w:color w:val="BABBB1"/>
              <w:sz w:val="40"/>
              <w:szCs w:val="40"/>
            </w:rPr>
            <w:t>Contents</w:t>
          </w:r>
        </w:p>
        <w:p w14:paraId="2E762BE3" w14:textId="77777777" w:rsidR="009C4885" w:rsidRPr="007133DC" w:rsidRDefault="009C4885" w:rsidP="004D03DE">
          <w:pPr>
            <w:spacing w:before="0" w:after="0"/>
            <w:rPr>
              <w:rFonts w:ascii="Calibri" w:hAnsi="Calibri" w:cs="Calibri"/>
              <w:szCs w:val="22"/>
              <w:lang w:val="en-GB"/>
            </w:rPr>
          </w:pPr>
        </w:p>
        <w:p w14:paraId="7646F48F" w14:textId="4E64F4CD" w:rsidR="00C0650C" w:rsidRPr="007133DC" w:rsidRDefault="009C4885">
          <w:pPr>
            <w:pStyle w:val="TOC1"/>
            <w:rPr>
              <w:rFonts w:eastAsiaTheme="minorEastAsia" w:cs="Calibri"/>
              <w:b w:val="0"/>
              <w:bCs w:val="0"/>
              <w:lang w:val="en-US"/>
            </w:rPr>
          </w:pPr>
          <w:r w:rsidRPr="007133DC">
            <w:rPr>
              <w:rFonts w:cs="Calibri"/>
              <w:b w:val="0"/>
              <w:bCs w:val="0"/>
              <w:noProof w:val="0"/>
            </w:rPr>
            <w:fldChar w:fldCharType="begin"/>
          </w:r>
          <w:r w:rsidRPr="007133DC">
            <w:rPr>
              <w:rFonts w:cs="Calibri"/>
              <w:b w:val="0"/>
              <w:bCs w:val="0"/>
            </w:rPr>
            <w:instrText xml:space="preserve"> TOC \o "1-3" \h \z \u </w:instrText>
          </w:r>
          <w:r w:rsidRPr="007133DC">
            <w:rPr>
              <w:rFonts w:cs="Calibri"/>
              <w:b w:val="0"/>
              <w:bCs w:val="0"/>
              <w:noProof w:val="0"/>
            </w:rPr>
            <w:fldChar w:fldCharType="separate"/>
          </w:r>
          <w:hyperlink w:anchor="_Toc84202843" w:history="1">
            <w:r w:rsidR="00C0650C" w:rsidRPr="007133DC">
              <w:rPr>
                <w:rStyle w:val="Hyperlink"/>
                <w:rFonts w:cs="Calibri"/>
              </w:rPr>
              <w:t>Information about the Foreign Fund Manager</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_Toc84202843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3</w:t>
            </w:r>
            <w:r w:rsidR="00C0650C" w:rsidRPr="007133DC">
              <w:rPr>
                <w:rFonts w:cs="Calibri"/>
                <w:webHidden/>
              </w:rPr>
              <w:fldChar w:fldCharType="end"/>
            </w:r>
          </w:hyperlink>
        </w:p>
        <w:p w14:paraId="1B211A65" w14:textId="7DDD8004" w:rsidR="00C0650C" w:rsidRPr="007133DC" w:rsidRDefault="00403F62">
          <w:pPr>
            <w:pStyle w:val="TOC1"/>
            <w:rPr>
              <w:rFonts w:eastAsiaTheme="minorEastAsia" w:cs="Calibri"/>
              <w:b w:val="0"/>
              <w:bCs w:val="0"/>
              <w:lang w:val="en-US"/>
            </w:rPr>
          </w:pPr>
          <w:hyperlink w:anchor="_Toc84202844" w:history="1">
            <w:r w:rsidR="00C0650C" w:rsidRPr="007133DC">
              <w:rPr>
                <w:rStyle w:val="Hyperlink"/>
                <w:rFonts w:eastAsia="Arial Unicode MS" w:cs="Calibri"/>
              </w:rPr>
              <w:t>Information about the Applicant’s home-jurisdiction financial services regulator</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_Toc84202844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5</w:t>
            </w:r>
            <w:r w:rsidR="00C0650C" w:rsidRPr="007133DC">
              <w:rPr>
                <w:rFonts w:cs="Calibri"/>
                <w:webHidden/>
              </w:rPr>
              <w:fldChar w:fldCharType="end"/>
            </w:r>
          </w:hyperlink>
        </w:p>
        <w:p w14:paraId="5FFE65B0" w14:textId="0012CA47" w:rsidR="00C0650C" w:rsidRPr="007133DC" w:rsidRDefault="00403F62">
          <w:pPr>
            <w:pStyle w:val="TOC1"/>
            <w:rPr>
              <w:rFonts w:eastAsiaTheme="minorEastAsia" w:cs="Calibri"/>
              <w:b w:val="0"/>
              <w:bCs w:val="0"/>
              <w:lang w:val="en-US"/>
            </w:rPr>
          </w:pPr>
          <w:hyperlink w:anchor="_Toc84202845" w:history="1">
            <w:r w:rsidR="00C0650C" w:rsidRPr="007133DC">
              <w:rPr>
                <w:rStyle w:val="Hyperlink"/>
                <w:rFonts w:cs="Calibri"/>
              </w:rPr>
              <w:t>Information about the Applicant’s intended activities in the ADGM</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_Toc84202845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6</w:t>
            </w:r>
            <w:r w:rsidR="00C0650C" w:rsidRPr="007133DC">
              <w:rPr>
                <w:rFonts w:cs="Calibri"/>
                <w:webHidden/>
              </w:rPr>
              <w:fldChar w:fldCharType="end"/>
            </w:r>
          </w:hyperlink>
        </w:p>
        <w:p w14:paraId="3D8FF857" w14:textId="70169848" w:rsidR="00C0650C" w:rsidRPr="007133DC" w:rsidRDefault="00403F62">
          <w:pPr>
            <w:pStyle w:val="TOC1"/>
            <w:rPr>
              <w:rFonts w:eastAsiaTheme="minorEastAsia" w:cs="Calibri"/>
              <w:b w:val="0"/>
              <w:bCs w:val="0"/>
              <w:lang w:val="en-US"/>
            </w:rPr>
          </w:pPr>
          <w:hyperlink w:anchor="_Toc84202846" w:history="1">
            <w:r w:rsidR="00C0650C" w:rsidRPr="007133DC">
              <w:rPr>
                <w:rStyle w:val="Hyperlink"/>
                <w:rFonts w:cs="Calibri"/>
                <w:iCs/>
              </w:rPr>
              <w:t>Documentation for a Foreign Fund Manager</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_Toc84202846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8</w:t>
            </w:r>
            <w:r w:rsidR="00C0650C" w:rsidRPr="007133DC">
              <w:rPr>
                <w:rFonts w:cs="Calibri"/>
                <w:webHidden/>
              </w:rPr>
              <w:fldChar w:fldCharType="end"/>
            </w:r>
          </w:hyperlink>
        </w:p>
        <w:p w14:paraId="5736EE8E" w14:textId="71C5D700" w:rsidR="00C0650C" w:rsidRPr="007133DC" w:rsidRDefault="00403F62">
          <w:pPr>
            <w:pStyle w:val="TOC1"/>
            <w:rPr>
              <w:rFonts w:eastAsiaTheme="minorEastAsia" w:cs="Calibri"/>
              <w:b w:val="0"/>
              <w:bCs w:val="0"/>
              <w:lang w:val="en-US"/>
            </w:rPr>
          </w:pPr>
          <w:hyperlink w:anchor="_Toc84202847" w:history="1">
            <w:r w:rsidR="00C0650C" w:rsidRPr="007133DC">
              <w:rPr>
                <w:rStyle w:val="Hyperlink"/>
                <w:rFonts w:cs="Calibri"/>
                <w:iCs/>
              </w:rPr>
              <w:t>Internal systems &amp; controls supporting documents</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_Toc84202847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10</w:t>
            </w:r>
            <w:r w:rsidR="00C0650C" w:rsidRPr="007133DC">
              <w:rPr>
                <w:rFonts w:cs="Calibri"/>
                <w:webHidden/>
              </w:rPr>
              <w:fldChar w:fldCharType="end"/>
            </w:r>
          </w:hyperlink>
        </w:p>
        <w:p w14:paraId="716AAC54" w14:textId="0E94F7C9" w:rsidR="00C0650C" w:rsidRPr="007133DC" w:rsidRDefault="00403F62">
          <w:pPr>
            <w:pStyle w:val="TOC1"/>
            <w:rPr>
              <w:rFonts w:eastAsiaTheme="minorEastAsia" w:cs="Calibri"/>
              <w:b w:val="0"/>
              <w:bCs w:val="0"/>
              <w:lang w:val="en-US"/>
            </w:rPr>
          </w:pPr>
          <w:hyperlink w:anchor="_Toc84202848" w:history="1">
            <w:r w:rsidR="00C0650C" w:rsidRPr="007133DC">
              <w:rPr>
                <w:rStyle w:val="Hyperlink"/>
                <w:rFonts w:cs="Calibri"/>
                <w:iCs/>
              </w:rPr>
              <w:t>Foreign Fund Manager additional declaration</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_Toc84202848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11</w:t>
            </w:r>
            <w:r w:rsidR="00C0650C" w:rsidRPr="007133DC">
              <w:rPr>
                <w:rFonts w:cs="Calibri"/>
                <w:webHidden/>
              </w:rPr>
              <w:fldChar w:fldCharType="end"/>
            </w:r>
          </w:hyperlink>
        </w:p>
        <w:p w14:paraId="2461FE31" w14:textId="6E3E8B68" w:rsidR="00C0650C" w:rsidRPr="007133DC" w:rsidRDefault="00403F62">
          <w:pPr>
            <w:pStyle w:val="TOC1"/>
            <w:rPr>
              <w:rFonts w:eastAsiaTheme="minorEastAsia" w:cs="Calibri"/>
              <w:b w:val="0"/>
              <w:bCs w:val="0"/>
              <w:lang w:val="en-US"/>
            </w:rPr>
          </w:pPr>
          <w:hyperlink w:anchor="_Toc84202849" w:history="1">
            <w:r w:rsidR="00C0650C" w:rsidRPr="007133DC">
              <w:rPr>
                <w:rStyle w:val="Hyperlink"/>
                <w:rFonts w:cs="Calibri"/>
                <w:iCs/>
              </w:rPr>
              <w:t>Declarations by the Applicant</w:t>
            </w:r>
            <w:r w:rsidR="00C0650C" w:rsidRPr="007133DC">
              <w:rPr>
                <w:rFonts w:cs="Calibri"/>
                <w:webHidden/>
              </w:rPr>
              <w:tab/>
            </w:r>
            <w:r w:rsidR="00C0650C" w:rsidRPr="007133DC">
              <w:rPr>
                <w:rFonts w:cs="Calibri"/>
                <w:webHidden/>
              </w:rPr>
              <w:fldChar w:fldCharType="begin"/>
            </w:r>
            <w:r w:rsidR="00C0650C" w:rsidRPr="007133DC">
              <w:rPr>
                <w:rFonts w:cs="Calibri"/>
                <w:webHidden/>
              </w:rPr>
              <w:instrText xml:space="preserve"> PAGEREF _Toc84202849 \h </w:instrText>
            </w:r>
            <w:r w:rsidR="00C0650C" w:rsidRPr="007133DC">
              <w:rPr>
                <w:rFonts w:cs="Calibri"/>
                <w:webHidden/>
              </w:rPr>
            </w:r>
            <w:r w:rsidR="00C0650C" w:rsidRPr="007133DC">
              <w:rPr>
                <w:rFonts w:cs="Calibri"/>
                <w:webHidden/>
              </w:rPr>
              <w:fldChar w:fldCharType="separate"/>
            </w:r>
            <w:r w:rsidR="00C0650C" w:rsidRPr="007133DC">
              <w:rPr>
                <w:rFonts w:cs="Calibri"/>
                <w:webHidden/>
              </w:rPr>
              <w:t>13</w:t>
            </w:r>
            <w:r w:rsidR="00C0650C" w:rsidRPr="007133DC">
              <w:rPr>
                <w:rFonts w:cs="Calibri"/>
                <w:webHidden/>
              </w:rPr>
              <w:fldChar w:fldCharType="end"/>
            </w:r>
          </w:hyperlink>
        </w:p>
        <w:p w14:paraId="53656569" w14:textId="5E615206" w:rsidR="009C4885" w:rsidRPr="007133DC" w:rsidRDefault="009C4885" w:rsidP="00AC480F">
          <w:pPr>
            <w:spacing w:before="0" w:after="0"/>
            <w:rPr>
              <w:rFonts w:ascii="Calibri" w:hAnsi="Calibri" w:cs="Calibri"/>
            </w:rPr>
          </w:pPr>
          <w:r w:rsidRPr="007133DC">
            <w:rPr>
              <w:rFonts w:ascii="Calibri" w:hAnsi="Calibri" w:cs="Calibri"/>
              <w:noProof/>
              <w:szCs w:val="22"/>
            </w:rPr>
            <w:fldChar w:fldCharType="end"/>
          </w:r>
        </w:p>
      </w:sdtContent>
    </w:sdt>
    <w:p w14:paraId="73F05F68" w14:textId="77777777" w:rsidR="009C4885" w:rsidRPr="007133DC" w:rsidRDefault="009C4885" w:rsidP="00AC480F">
      <w:pPr>
        <w:pStyle w:val="Body"/>
        <w:spacing w:after="0" w:line="240" w:lineRule="auto"/>
        <w:rPr>
          <w:rFonts w:hAnsi="Calibri" w:cs="Calibri"/>
        </w:rPr>
      </w:pPr>
    </w:p>
    <w:p w14:paraId="6789190E" w14:textId="77777777" w:rsidR="009C4885" w:rsidRPr="007133DC" w:rsidRDefault="009C4885" w:rsidP="00AC480F">
      <w:pPr>
        <w:pStyle w:val="Body"/>
        <w:spacing w:after="0" w:line="240" w:lineRule="auto"/>
        <w:rPr>
          <w:rFonts w:hAnsi="Calibri" w:cs="Calibri"/>
        </w:rPr>
      </w:pPr>
    </w:p>
    <w:p w14:paraId="11932D18" w14:textId="77777777" w:rsidR="009C4885" w:rsidRPr="007133DC"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r w:rsidRPr="007133DC">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7133DC" w14:paraId="146FEFCE" w14:textId="77777777" w:rsidTr="00942CCF">
        <w:trPr>
          <w:trHeight w:val="1396"/>
        </w:trPr>
        <w:tc>
          <w:tcPr>
            <w:tcW w:w="1514" w:type="dxa"/>
            <w:shd w:val="clear" w:color="auto" w:fill="BABBB1"/>
            <w:vAlign w:val="center"/>
          </w:tcPr>
          <w:p w14:paraId="5635A09F" w14:textId="77777777" w:rsidR="009C4885" w:rsidRPr="007133DC"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sidRPr="007133DC">
              <w:rPr>
                <w:rFonts w:ascii="Calibri" w:hAnsi="Calibri" w:cs="Calibri"/>
                <w:b/>
                <w:bCs/>
                <w:color w:val="FFFFFF"/>
                <w:sz w:val="96"/>
                <w:szCs w:val="96"/>
              </w:rPr>
              <w:lastRenderedPageBreak/>
              <w:t>1</w:t>
            </w:r>
          </w:p>
        </w:tc>
        <w:tc>
          <w:tcPr>
            <w:tcW w:w="7984" w:type="dxa"/>
            <w:shd w:val="clear" w:color="auto" w:fill="BABBB1"/>
            <w:vAlign w:val="center"/>
          </w:tcPr>
          <w:p w14:paraId="625FE8B9" w14:textId="77777777" w:rsidR="009C4885" w:rsidRPr="007133DC" w:rsidRDefault="005F716C">
            <w:pPr>
              <w:pStyle w:val="Heading1"/>
              <w:spacing w:before="0" w:after="0"/>
              <w:rPr>
                <w:rFonts w:ascii="Calibri" w:hAnsi="Calibri" w:cs="Calibri"/>
                <w:b/>
                <w:bCs/>
                <w:color w:val="FFFFFF"/>
                <w:sz w:val="40"/>
                <w:szCs w:val="40"/>
              </w:rPr>
            </w:pPr>
            <w:bookmarkStart w:id="0" w:name="_Toc504376911"/>
            <w:bookmarkStart w:id="1" w:name="_Toc11660114"/>
            <w:bookmarkStart w:id="2" w:name="_Toc84202843"/>
            <w:r w:rsidRPr="007133DC">
              <w:rPr>
                <w:rFonts w:ascii="Calibri" w:hAnsi="Calibri" w:cs="Calibri"/>
                <w:b/>
                <w:bCs/>
                <w:color w:val="FFFFFF"/>
                <w:sz w:val="40"/>
                <w:szCs w:val="40"/>
              </w:rPr>
              <w:t xml:space="preserve">Information about the </w:t>
            </w:r>
            <w:bookmarkEnd w:id="0"/>
            <w:bookmarkEnd w:id="1"/>
            <w:r w:rsidR="001A7411" w:rsidRPr="007133DC">
              <w:rPr>
                <w:rFonts w:ascii="Calibri" w:hAnsi="Calibri" w:cs="Calibri"/>
                <w:b/>
                <w:bCs/>
                <w:color w:val="FFFFFF"/>
                <w:sz w:val="40"/>
                <w:szCs w:val="40"/>
              </w:rPr>
              <w:t>Foreign Fund Manager</w:t>
            </w:r>
            <w:bookmarkEnd w:id="2"/>
          </w:p>
        </w:tc>
      </w:tr>
    </w:tbl>
    <w:p w14:paraId="254F6936" w14:textId="77777777" w:rsidR="00F20FC7" w:rsidRPr="007133DC" w:rsidRDefault="00F20FC7" w:rsidP="004D03DE">
      <w:pPr>
        <w:spacing w:before="0" w:after="0"/>
        <w:rPr>
          <w:rFonts w:ascii="Calibri" w:hAnsi="Calibri" w:cs="Calibri"/>
        </w:rPr>
      </w:pP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463"/>
        <w:gridCol w:w="6035"/>
      </w:tblGrid>
      <w:tr w:rsidR="00CF3108" w:rsidRPr="007133DC" w14:paraId="045100C9" w14:textId="77777777" w:rsidTr="00C00068">
        <w:tc>
          <w:tcPr>
            <w:tcW w:w="3463" w:type="dxa"/>
            <w:shd w:val="clear" w:color="auto" w:fill="F1F1EF" w:themeFill="background1" w:themeFillTint="33"/>
            <w:vAlign w:val="center"/>
          </w:tcPr>
          <w:p w14:paraId="7283F902" w14:textId="77777777" w:rsidR="00CF3108" w:rsidRPr="007133DC" w:rsidRDefault="00CF3108" w:rsidP="00CF3108">
            <w:pPr>
              <w:pStyle w:val="TableParagraph"/>
              <w:kinsoku w:val="0"/>
              <w:overflowPunct w:val="0"/>
              <w:spacing w:before="5"/>
              <w:ind w:left="967"/>
              <w:jc w:val="right"/>
              <w:rPr>
                <w:rFonts w:ascii="Calibri" w:hAnsi="Calibri" w:cs="Calibri"/>
                <w:i/>
                <w:iCs/>
                <w:spacing w:val="-1"/>
                <w:w w:val="105"/>
                <w:sz w:val="22"/>
                <w:szCs w:val="22"/>
              </w:rPr>
            </w:pPr>
            <w:permStart w:id="195699680" w:edGrp="everyone" w:colFirst="1" w:colLast="1"/>
            <w:r w:rsidRPr="007133DC">
              <w:rPr>
                <w:rFonts w:ascii="Calibri" w:hAnsi="Calibri" w:cs="Calibri"/>
                <w:i/>
                <w:iCs/>
                <w:spacing w:val="-1"/>
                <w:w w:val="105"/>
                <w:sz w:val="22"/>
                <w:szCs w:val="22"/>
              </w:rPr>
              <w:t>Full name of the Applicant:</w:t>
            </w:r>
          </w:p>
        </w:tc>
        <w:tc>
          <w:tcPr>
            <w:tcW w:w="6035" w:type="dxa"/>
            <w:vAlign w:val="center"/>
          </w:tcPr>
          <w:p w14:paraId="4BF4AB00" w14:textId="192D99C0" w:rsidR="00CF3108" w:rsidRPr="007133DC" w:rsidRDefault="00CF3108" w:rsidP="00C13D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5"/>
              </w:tabs>
              <w:kinsoku w:val="0"/>
              <w:overflowPunct w:val="0"/>
              <w:autoSpaceDE w:val="0"/>
              <w:autoSpaceDN w:val="0"/>
              <w:adjustRightInd w:val="0"/>
              <w:spacing w:before="0" w:after="0" w:line="252" w:lineRule="exact"/>
              <w:rPr>
                <w:rFonts w:ascii="Calibri" w:hAnsi="Calibri" w:cs="Calibri"/>
                <w:sz w:val="22"/>
                <w:szCs w:val="22"/>
              </w:rPr>
            </w:pPr>
          </w:p>
        </w:tc>
      </w:tr>
      <w:tr w:rsidR="00CF3108" w:rsidRPr="007133DC" w14:paraId="38F8454B" w14:textId="77777777" w:rsidTr="00C00068">
        <w:tc>
          <w:tcPr>
            <w:tcW w:w="3463" w:type="dxa"/>
            <w:shd w:val="clear" w:color="auto" w:fill="F1F1EF" w:themeFill="background1" w:themeFillTint="33"/>
            <w:vAlign w:val="center"/>
          </w:tcPr>
          <w:p w14:paraId="3297D412"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780494925" w:edGrp="everyone" w:colFirst="1" w:colLast="1"/>
            <w:permEnd w:id="195699680"/>
            <w:r w:rsidRPr="007133DC">
              <w:rPr>
                <w:rFonts w:ascii="Calibri" w:hAnsi="Calibri" w:cs="Calibri"/>
                <w:i/>
                <w:iCs/>
                <w:spacing w:val="-1"/>
                <w:w w:val="105"/>
                <w:sz w:val="22"/>
                <w:szCs w:val="22"/>
              </w:rPr>
              <w:t>Provide the trading name of the Applicant (if different from its legal name):</w:t>
            </w:r>
            <w:r w:rsidRPr="007133DC">
              <w:rPr>
                <w:rStyle w:val="FootnoteReference"/>
                <w:rFonts w:ascii="Calibri" w:hAnsi="Calibri" w:cs="Calibri"/>
                <w:i/>
                <w:iCs/>
                <w:spacing w:val="-1"/>
                <w:w w:val="105"/>
                <w:sz w:val="22"/>
                <w:szCs w:val="22"/>
              </w:rPr>
              <w:footnoteReference w:id="5"/>
            </w:r>
          </w:p>
        </w:tc>
        <w:tc>
          <w:tcPr>
            <w:tcW w:w="6035" w:type="dxa"/>
            <w:vAlign w:val="center"/>
          </w:tcPr>
          <w:p w14:paraId="05AF8119" w14:textId="7D7E1739"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CF3108" w:rsidRPr="007133DC" w14:paraId="7434959C" w14:textId="77777777" w:rsidTr="00C00068">
        <w:tc>
          <w:tcPr>
            <w:tcW w:w="3463" w:type="dxa"/>
            <w:shd w:val="clear" w:color="auto" w:fill="F1F1EF" w:themeFill="background1" w:themeFillTint="33"/>
            <w:vAlign w:val="center"/>
          </w:tcPr>
          <w:p w14:paraId="27872457"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618285277" w:edGrp="everyone" w:colFirst="1" w:colLast="1"/>
            <w:permEnd w:id="1780494925"/>
            <w:r w:rsidRPr="007133DC">
              <w:rPr>
                <w:rFonts w:ascii="Calibri" w:hAnsi="Calibri" w:cs="Calibri"/>
                <w:i/>
                <w:iCs/>
                <w:spacing w:val="-1"/>
                <w:w w:val="105"/>
                <w:sz w:val="22"/>
                <w:szCs w:val="22"/>
              </w:rPr>
              <w:t>Is the Applicant’s legal nature that of a Body Corporate?</w:t>
            </w:r>
          </w:p>
        </w:tc>
        <w:tc>
          <w:tcPr>
            <w:tcW w:w="6035" w:type="dxa"/>
            <w:vAlign w:val="center"/>
          </w:tcPr>
          <w:p w14:paraId="0689EC22" w14:textId="1A9BF69F" w:rsidR="00CF3108" w:rsidRPr="007133DC" w:rsidRDefault="00403F62" w:rsidP="00C13D31">
            <w:pPr>
              <w:pStyle w:val="TableParagraph"/>
              <w:tabs>
                <w:tab w:val="left" w:pos="959"/>
              </w:tabs>
              <w:kinsoku w:val="0"/>
              <w:overflowPunct w:val="0"/>
              <w:spacing w:before="99"/>
              <w:ind w:right="1"/>
              <w:rPr>
                <w:rFonts w:ascii="Calibri" w:hAnsi="Calibri" w:cs="Calibri"/>
                <w:sz w:val="22"/>
                <w:szCs w:val="22"/>
              </w:rPr>
            </w:pPr>
            <w:sdt>
              <w:sdtPr>
                <w:rPr>
                  <w:rFonts w:ascii="Calibri" w:hAnsi="Calibri" w:cs="Calibri"/>
                  <w:sz w:val="22"/>
                  <w:szCs w:val="22"/>
                  <w:lang w:val="en-US"/>
                </w:rPr>
                <w:id w:val="1749074762"/>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Yes           </w:t>
            </w:r>
            <w:sdt>
              <w:sdtPr>
                <w:rPr>
                  <w:rFonts w:ascii="Calibri" w:hAnsi="Calibri" w:cs="Calibri"/>
                  <w:sz w:val="22"/>
                  <w:szCs w:val="22"/>
                  <w:lang w:val="en-US"/>
                </w:rPr>
                <w:id w:val="1596291244"/>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 No</w:t>
            </w:r>
          </w:p>
        </w:tc>
      </w:tr>
      <w:tr w:rsidR="00CF3108" w:rsidRPr="007133DC" w14:paraId="67ECE7CA" w14:textId="77777777" w:rsidTr="00C00068">
        <w:tc>
          <w:tcPr>
            <w:tcW w:w="3463" w:type="dxa"/>
            <w:shd w:val="clear" w:color="auto" w:fill="F1F1EF" w:themeFill="background1" w:themeFillTint="33"/>
            <w:vAlign w:val="center"/>
          </w:tcPr>
          <w:p w14:paraId="205C89E5"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377710271" w:edGrp="everyone" w:colFirst="1" w:colLast="1"/>
            <w:permEnd w:id="1618285277"/>
            <w:r w:rsidRPr="007133DC">
              <w:rPr>
                <w:rFonts w:ascii="Calibri" w:hAnsi="Calibri" w:cs="Calibri"/>
                <w:i/>
                <w:iCs/>
                <w:spacing w:val="-1"/>
                <w:w w:val="105"/>
                <w:sz w:val="22"/>
                <w:szCs w:val="22"/>
              </w:rPr>
              <w:t>Provide the Applicant’s date of incorporation:</w:t>
            </w:r>
          </w:p>
        </w:tc>
        <w:tc>
          <w:tcPr>
            <w:tcW w:w="6035" w:type="dxa"/>
            <w:vAlign w:val="center"/>
          </w:tcPr>
          <w:p w14:paraId="1922D25D" w14:textId="6DF55C51"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CF3108" w:rsidRPr="007133DC" w14:paraId="38A0571C" w14:textId="77777777" w:rsidTr="00C00068">
        <w:tc>
          <w:tcPr>
            <w:tcW w:w="3463" w:type="dxa"/>
            <w:shd w:val="clear" w:color="auto" w:fill="F1F1EF" w:themeFill="background1" w:themeFillTint="33"/>
            <w:vAlign w:val="center"/>
          </w:tcPr>
          <w:p w14:paraId="06851E75"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492769421" w:edGrp="everyone" w:colFirst="1" w:colLast="1"/>
            <w:permEnd w:id="1377710271"/>
            <w:r w:rsidRPr="007133DC">
              <w:rPr>
                <w:rFonts w:ascii="Calibri" w:hAnsi="Calibri" w:cs="Calibri"/>
                <w:i/>
                <w:iCs/>
                <w:spacing w:val="-1"/>
                <w:w w:val="105"/>
                <w:sz w:val="22"/>
                <w:szCs w:val="22"/>
              </w:rPr>
              <w:t>Provide details of the Applicant’s place of incorporation:</w:t>
            </w:r>
          </w:p>
        </w:tc>
        <w:tc>
          <w:tcPr>
            <w:tcW w:w="6035" w:type="dxa"/>
            <w:vAlign w:val="center"/>
          </w:tcPr>
          <w:p w14:paraId="3BEE1B76" w14:textId="78E38F40"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CF3108" w:rsidRPr="007133DC" w14:paraId="61A0D896" w14:textId="77777777" w:rsidTr="00C00068">
        <w:tc>
          <w:tcPr>
            <w:tcW w:w="3463" w:type="dxa"/>
            <w:shd w:val="clear" w:color="auto" w:fill="F1F1EF" w:themeFill="background1" w:themeFillTint="33"/>
            <w:vAlign w:val="center"/>
          </w:tcPr>
          <w:p w14:paraId="7A3A8D75"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989965264" w:edGrp="everyone" w:colFirst="1" w:colLast="1"/>
            <w:permEnd w:id="492769421"/>
            <w:r w:rsidRPr="007133DC">
              <w:rPr>
                <w:rFonts w:ascii="Calibri" w:hAnsi="Calibri" w:cs="Calibri"/>
                <w:i/>
                <w:iCs/>
                <w:spacing w:val="-1"/>
                <w:w w:val="105"/>
                <w:sz w:val="22"/>
                <w:szCs w:val="22"/>
              </w:rPr>
              <w:t>What is the Applicant’s financial year-end (DD/MM)?</w:t>
            </w:r>
          </w:p>
        </w:tc>
        <w:tc>
          <w:tcPr>
            <w:tcW w:w="6035" w:type="dxa"/>
          </w:tcPr>
          <w:p w14:paraId="3351BBDD" w14:textId="4CFB85F5" w:rsidR="00CF3108" w:rsidRPr="007133DC" w:rsidRDefault="00CF3108" w:rsidP="00C13D31">
            <w:pPr>
              <w:pStyle w:val="TableParagraph"/>
              <w:tabs>
                <w:tab w:val="left" w:pos="959"/>
              </w:tabs>
              <w:kinsoku w:val="0"/>
              <w:overflowPunct w:val="0"/>
              <w:spacing w:before="99"/>
              <w:ind w:right="1"/>
              <w:rPr>
                <w:rFonts w:ascii="Calibri" w:hAnsi="Calibri" w:cs="Calibri"/>
                <w:sz w:val="22"/>
                <w:szCs w:val="22"/>
              </w:rPr>
            </w:pPr>
          </w:p>
        </w:tc>
      </w:tr>
      <w:tr w:rsidR="00CF3108" w:rsidRPr="007133DC" w14:paraId="726DF7F6" w14:textId="77777777" w:rsidTr="00C00068">
        <w:tc>
          <w:tcPr>
            <w:tcW w:w="3463" w:type="dxa"/>
            <w:shd w:val="clear" w:color="auto" w:fill="F1F1EF" w:themeFill="background1" w:themeFillTint="33"/>
            <w:vAlign w:val="center"/>
          </w:tcPr>
          <w:p w14:paraId="72A1E162"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231847040" w:edGrp="everyone" w:colFirst="1" w:colLast="1"/>
            <w:permEnd w:id="1989965264"/>
            <w:r w:rsidRPr="007133DC">
              <w:rPr>
                <w:rFonts w:ascii="Calibri" w:hAnsi="Calibri" w:cs="Calibri"/>
                <w:i/>
                <w:iCs/>
                <w:spacing w:val="-1"/>
                <w:w w:val="105"/>
                <w:sz w:val="22"/>
                <w:szCs w:val="22"/>
              </w:rPr>
              <w:t>Provide the address and telephone number of the Applicant’s principal place of business?</w:t>
            </w:r>
          </w:p>
        </w:tc>
        <w:tc>
          <w:tcPr>
            <w:tcW w:w="6035" w:type="dxa"/>
            <w:vAlign w:val="center"/>
          </w:tcPr>
          <w:p w14:paraId="47506636" w14:textId="684EDDA5" w:rsidR="008C616C" w:rsidRPr="007133DC" w:rsidRDefault="008C616C"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permEnd w:id="1231847040"/>
      <w:tr w:rsidR="00CF3108" w:rsidRPr="007133DC" w14:paraId="418C0C6D" w14:textId="77777777" w:rsidTr="00C00068">
        <w:tc>
          <w:tcPr>
            <w:tcW w:w="3463" w:type="dxa"/>
            <w:shd w:val="clear" w:color="auto" w:fill="F1F1EF" w:themeFill="background1" w:themeFillTint="33"/>
          </w:tcPr>
          <w:p w14:paraId="7FCE8A1B"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r w:rsidRPr="007133DC">
              <w:rPr>
                <w:rFonts w:ascii="Calibri" w:hAnsi="Calibri" w:cs="Calibri"/>
                <w:i/>
                <w:iCs/>
                <w:spacing w:val="-1"/>
                <w:w w:val="105"/>
                <w:sz w:val="22"/>
                <w:szCs w:val="22"/>
              </w:rPr>
              <w:t>Provide the name, position and contact details of the lead contact person for this application?  Provide telephone, e-mail and mailing address:</w:t>
            </w:r>
            <w:r w:rsidRPr="007133DC">
              <w:rPr>
                <w:rStyle w:val="FootnoteReference"/>
                <w:rFonts w:ascii="Calibri" w:hAnsi="Calibri" w:cs="Calibri"/>
                <w:i/>
                <w:iCs/>
                <w:spacing w:val="-1"/>
                <w:w w:val="105"/>
                <w:sz w:val="22"/>
                <w:szCs w:val="22"/>
              </w:rPr>
              <w:footnoteReference w:id="6"/>
            </w:r>
          </w:p>
        </w:tc>
        <w:tc>
          <w:tcPr>
            <w:tcW w:w="6035" w:type="dxa"/>
            <w:vAlign w:val="center"/>
          </w:tcPr>
          <w:p w14:paraId="3485494E" w14:textId="11412D98"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Name:</w:t>
            </w:r>
            <w:r w:rsidRPr="007133DC">
              <w:rPr>
                <w:rFonts w:ascii="Calibri" w:eastAsia="Calibri" w:hAnsi="Calibri" w:cs="Calibri"/>
                <w:sz w:val="22"/>
                <w:szCs w:val="22"/>
              </w:rPr>
              <w:t xml:space="preserve"> </w:t>
            </w:r>
            <w:permStart w:id="25560917" w:edGrp="everyone"/>
            <w:permEnd w:id="25560917"/>
          </w:p>
          <w:p w14:paraId="0C7ED978"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7859F28D" w14:textId="5EAF0736"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Title:</w:t>
            </w:r>
            <w:r w:rsidRPr="007133DC">
              <w:rPr>
                <w:rFonts w:ascii="Calibri" w:eastAsia="Calibri" w:hAnsi="Calibri" w:cs="Calibri"/>
                <w:sz w:val="22"/>
                <w:szCs w:val="22"/>
              </w:rPr>
              <w:t xml:space="preserve"> </w:t>
            </w:r>
            <w:permStart w:id="1097292023" w:edGrp="everyone"/>
            <w:permEnd w:id="1097292023"/>
          </w:p>
          <w:p w14:paraId="7BB48DD6"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2DBAF46C" w14:textId="4A879C85"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Number:</w:t>
            </w:r>
            <w:r w:rsidRPr="007133DC">
              <w:rPr>
                <w:rFonts w:ascii="Calibri" w:eastAsia="Calibri" w:hAnsi="Calibri" w:cs="Calibri"/>
                <w:sz w:val="22"/>
                <w:szCs w:val="22"/>
              </w:rPr>
              <w:t xml:space="preserve"> </w:t>
            </w:r>
            <w:permStart w:id="1585652570" w:edGrp="everyone"/>
            <w:permEnd w:id="1585652570"/>
          </w:p>
          <w:p w14:paraId="4F8C80AB"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783FADF8" w14:textId="5EA45C05"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Email:</w:t>
            </w:r>
            <w:r w:rsidRPr="007133DC">
              <w:rPr>
                <w:rFonts w:ascii="Calibri" w:eastAsia="Calibri" w:hAnsi="Calibri" w:cs="Calibri"/>
                <w:sz w:val="22"/>
                <w:szCs w:val="22"/>
              </w:rPr>
              <w:t xml:space="preserve"> </w:t>
            </w:r>
            <w:permStart w:id="933255605" w:edGrp="everyone"/>
            <w:permEnd w:id="933255605"/>
          </w:p>
          <w:p w14:paraId="626B123E"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123C39F3" w14:textId="77777777"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133DC">
              <w:rPr>
                <w:rFonts w:ascii="Calibri" w:eastAsia="Calibri" w:hAnsi="Calibri" w:cs="Calibri"/>
                <w:b/>
                <w:bCs/>
                <w:sz w:val="22"/>
                <w:szCs w:val="22"/>
              </w:rPr>
              <w:t>Mailing Address:</w:t>
            </w:r>
            <w:r w:rsidRPr="007133DC">
              <w:rPr>
                <w:rFonts w:ascii="Calibri" w:eastAsia="Calibri" w:hAnsi="Calibri" w:cs="Calibri"/>
                <w:sz w:val="22"/>
                <w:szCs w:val="22"/>
              </w:rPr>
              <w:t xml:space="preserve"> </w:t>
            </w:r>
            <w:permStart w:id="121200512" w:edGrp="everyone"/>
            <w:permEnd w:id="121200512"/>
          </w:p>
          <w:p w14:paraId="319523D2" w14:textId="7D968368" w:rsidR="007E7765" w:rsidRPr="007133DC" w:rsidRDefault="007E7765"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CF3108" w:rsidRPr="007133DC" w14:paraId="285BFA2B" w14:textId="77777777" w:rsidTr="00C00068">
        <w:tc>
          <w:tcPr>
            <w:tcW w:w="3463" w:type="dxa"/>
            <w:shd w:val="clear" w:color="auto" w:fill="F1F1EF" w:themeFill="background1" w:themeFillTint="33"/>
            <w:vAlign w:val="center"/>
          </w:tcPr>
          <w:p w14:paraId="34C582F9"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r w:rsidRPr="007133DC">
              <w:rPr>
                <w:rFonts w:ascii="Calibri" w:hAnsi="Calibri" w:cs="Calibri"/>
                <w:i/>
                <w:iCs/>
                <w:spacing w:val="-1"/>
                <w:w w:val="105"/>
                <w:sz w:val="22"/>
                <w:szCs w:val="22"/>
              </w:rPr>
              <w:t xml:space="preserve">Provide the name and contact details of any professional </w:t>
            </w:r>
            <w:r w:rsidRPr="007133DC">
              <w:rPr>
                <w:rFonts w:ascii="Calibri" w:hAnsi="Calibri" w:cs="Calibri"/>
                <w:i/>
                <w:iCs/>
                <w:spacing w:val="-1"/>
                <w:w w:val="105"/>
                <w:sz w:val="22"/>
                <w:szCs w:val="22"/>
              </w:rPr>
              <w:lastRenderedPageBreak/>
              <w:t>adviser(s) that may be assisting the Applicant with this application:</w:t>
            </w:r>
          </w:p>
        </w:tc>
        <w:tc>
          <w:tcPr>
            <w:tcW w:w="6035" w:type="dxa"/>
            <w:vAlign w:val="center"/>
          </w:tcPr>
          <w:p w14:paraId="6E146EA1" w14:textId="15E379D2"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lastRenderedPageBreak/>
              <w:t>Name:</w:t>
            </w:r>
            <w:r w:rsidRPr="007133DC">
              <w:rPr>
                <w:rFonts w:ascii="Calibri" w:eastAsia="Calibri" w:hAnsi="Calibri" w:cs="Calibri"/>
                <w:sz w:val="22"/>
                <w:szCs w:val="22"/>
              </w:rPr>
              <w:t xml:space="preserve"> </w:t>
            </w:r>
            <w:permStart w:id="365063942" w:edGrp="everyone"/>
            <w:permEnd w:id="365063942"/>
          </w:p>
          <w:p w14:paraId="52C52F9A"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20E4F726" w14:textId="2ED02571"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b/>
                <w:bCs/>
                <w:sz w:val="22"/>
                <w:szCs w:val="22"/>
              </w:rPr>
            </w:pPr>
            <w:r w:rsidRPr="007133DC">
              <w:rPr>
                <w:rFonts w:ascii="Calibri" w:eastAsia="Calibri" w:hAnsi="Calibri" w:cs="Calibri"/>
                <w:b/>
                <w:bCs/>
                <w:sz w:val="22"/>
                <w:szCs w:val="22"/>
              </w:rPr>
              <w:lastRenderedPageBreak/>
              <w:t>Title</w:t>
            </w:r>
            <w:r w:rsidR="00F370A1">
              <w:rPr>
                <w:rFonts w:ascii="Calibri" w:eastAsia="Calibri" w:hAnsi="Calibri" w:cs="Calibri"/>
                <w:b/>
                <w:bCs/>
                <w:sz w:val="22"/>
                <w:szCs w:val="22"/>
              </w:rPr>
              <w:t xml:space="preserve">: </w:t>
            </w:r>
            <w:permStart w:id="1750336057" w:edGrp="everyone"/>
            <w:permEnd w:id="1750336057"/>
          </w:p>
          <w:p w14:paraId="343207A7"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0AEA2C92" w14:textId="498BD903"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Current Employer:</w:t>
            </w:r>
            <w:r w:rsidRPr="007133DC">
              <w:rPr>
                <w:rFonts w:ascii="Calibri" w:eastAsia="Calibri" w:hAnsi="Calibri" w:cs="Calibri"/>
                <w:sz w:val="22"/>
                <w:szCs w:val="22"/>
              </w:rPr>
              <w:t xml:space="preserve"> </w:t>
            </w:r>
            <w:permStart w:id="1644835745" w:edGrp="everyone"/>
            <w:permEnd w:id="1644835745"/>
          </w:p>
          <w:p w14:paraId="4525D436"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54BCA69E" w14:textId="733B69B7" w:rsidR="00CF3108" w:rsidRPr="007133DC" w:rsidRDefault="00CF3108"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Number:</w:t>
            </w:r>
            <w:r w:rsidRPr="007133DC">
              <w:rPr>
                <w:rFonts w:ascii="Calibri" w:eastAsia="Calibri" w:hAnsi="Calibri" w:cs="Calibri"/>
                <w:sz w:val="22"/>
                <w:szCs w:val="22"/>
              </w:rPr>
              <w:t xml:space="preserve"> </w:t>
            </w:r>
            <w:permStart w:id="782201731" w:edGrp="everyone"/>
            <w:permEnd w:id="782201731"/>
          </w:p>
          <w:p w14:paraId="49537DFA" w14:textId="77777777" w:rsidR="007E7765" w:rsidRPr="007133DC" w:rsidRDefault="007E7765" w:rsidP="00C13D3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727666B0" w14:textId="77777777"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133DC">
              <w:rPr>
                <w:rFonts w:ascii="Calibri" w:eastAsia="Calibri" w:hAnsi="Calibri" w:cs="Calibri"/>
                <w:b/>
                <w:bCs/>
                <w:sz w:val="22"/>
                <w:szCs w:val="22"/>
              </w:rPr>
              <w:t>Email:</w:t>
            </w:r>
            <w:r w:rsidRPr="007133DC">
              <w:rPr>
                <w:rFonts w:ascii="Calibri" w:eastAsia="Calibri" w:hAnsi="Calibri" w:cs="Calibri"/>
                <w:sz w:val="22"/>
                <w:szCs w:val="22"/>
              </w:rPr>
              <w:t xml:space="preserve"> </w:t>
            </w:r>
            <w:permStart w:id="1072826502" w:edGrp="everyone"/>
            <w:permEnd w:id="1072826502"/>
          </w:p>
          <w:p w14:paraId="183E47FA" w14:textId="6D3A5908" w:rsidR="007E7765" w:rsidRPr="007133DC" w:rsidRDefault="007E7765"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CF3108" w:rsidRPr="007133DC" w14:paraId="0BA0C36B" w14:textId="77777777" w:rsidTr="00C00068">
        <w:tc>
          <w:tcPr>
            <w:tcW w:w="3463" w:type="dxa"/>
            <w:shd w:val="clear" w:color="auto" w:fill="F1F1EF" w:themeFill="background1" w:themeFillTint="33"/>
            <w:vAlign w:val="center"/>
          </w:tcPr>
          <w:p w14:paraId="6B990DDF"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815627536" w:edGrp="everyone" w:colFirst="1" w:colLast="1"/>
            <w:r w:rsidRPr="007133DC">
              <w:rPr>
                <w:rFonts w:ascii="Calibri" w:hAnsi="Calibri" w:cs="Calibri"/>
                <w:i/>
                <w:iCs/>
                <w:spacing w:val="-1"/>
                <w:w w:val="105"/>
                <w:sz w:val="22"/>
                <w:szCs w:val="22"/>
              </w:rPr>
              <w:lastRenderedPageBreak/>
              <w:t>Would you like us to copy in your professional adviser(s) on any correspondence?</w:t>
            </w:r>
          </w:p>
        </w:tc>
        <w:tc>
          <w:tcPr>
            <w:tcW w:w="6035" w:type="dxa"/>
          </w:tcPr>
          <w:p w14:paraId="69B62470" w14:textId="464CC23F" w:rsidR="00CF3108" w:rsidRPr="007133DC" w:rsidRDefault="00403F62" w:rsidP="00C13D31">
            <w:pPr>
              <w:pStyle w:val="TableParagraph"/>
              <w:tabs>
                <w:tab w:val="left" w:pos="959"/>
              </w:tabs>
              <w:kinsoku w:val="0"/>
              <w:overflowPunct w:val="0"/>
              <w:spacing w:before="99"/>
              <w:ind w:right="1"/>
              <w:jc w:val="both"/>
              <w:rPr>
                <w:rFonts w:ascii="Calibri" w:hAnsi="Calibri" w:cs="Calibri"/>
                <w:sz w:val="22"/>
                <w:szCs w:val="22"/>
              </w:rPr>
            </w:pPr>
            <w:sdt>
              <w:sdtPr>
                <w:rPr>
                  <w:rFonts w:ascii="Calibri" w:hAnsi="Calibri" w:cs="Calibri"/>
                  <w:sz w:val="22"/>
                  <w:szCs w:val="22"/>
                  <w:lang w:val="en-US"/>
                </w:rPr>
                <w:id w:val="-633250290"/>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Yes           </w:t>
            </w:r>
            <w:sdt>
              <w:sdtPr>
                <w:rPr>
                  <w:rFonts w:ascii="Calibri" w:hAnsi="Calibri" w:cs="Calibri"/>
                  <w:sz w:val="22"/>
                  <w:szCs w:val="22"/>
                  <w:lang w:val="en-US"/>
                </w:rPr>
                <w:id w:val="-1718817122"/>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 No</w:t>
            </w:r>
          </w:p>
        </w:tc>
      </w:tr>
      <w:tr w:rsidR="00CF3108" w:rsidRPr="007133DC" w:rsidDel="003A5697" w14:paraId="1B75271E" w14:textId="26599311" w:rsidTr="00C00068">
        <w:tc>
          <w:tcPr>
            <w:tcW w:w="3463" w:type="dxa"/>
            <w:shd w:val="clear" w:color="auto" w:fill="F1F1EF" w:themeFill="background1" w:themeFillTint="33"/>
            <w:vAlign w:val="center"/>
          </w:tcPr>
          <w:p w14:paraId="31759479" w14:textId="4970E1AF" w:rsidR="00CF3108" w:rsidRPr="007133DC" w:rsidDel="003A5697"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358829414" w:edGrp="everyone" w:colFirst="1" w:colLast="1"/>
            <w:permEnd w:id="815627536"/>
            <w:r w:rsidRPr="007133DC" w:rsidDel="003A5697">
              <w:rPr>
                <w:rFonts w:ascii="Calibri" w:hAnsi="Calibri" w:cs="Calibri"/>
                <w:i/>
                <w:iCs/>
                <w:spacing w:val="-1"/>
                <w:w w:val="105"/>
                <w:sz w:val="22"/>
                <w:szCs w:val="22"/>
              </w:rPr>
              <w:t>Provide the Applicant’s website address:</w:t>
            </w:r>
          </w:p>
        </w:tc>
        <w:tc>
          <w:tcPr>
            <w:tcW w:w="6035" w:type="dxa"/>
            <w:vAlign w:val="center"/>
          </w:tcPr>
          <w:p w14:paraId="06CDAD11" w14:textId="0A8EE0FA" w:rsidR="00CF3108" w:rsidRPr="007133DC" w:rsidDel="003A5697"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tr w:rsidR="00CF3108" w:rsidRPr="007133DC" w14:paraId="7CE6A624" w14:textId="77777777" w:rsidTr="00C00068">
        <w:tc>
          <w:tcPr>
            <w:tcW w:w="3463" w:type="dxa"/>
            <w:shd w:val="clear" w:color="auto" w:fill="F1F1EF" w:themeFill="background1" w:themeFillTint="33"/>
            <w:vAlign w:val="center"/>
          </w:tcPr>
          <w:p w14:paraId="786A5760"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917711632" w:edGrp="everyone" w:colFirst="1" w:colLast="1"/>
            <w:permEnd w:id="358829414"/>
            <w:r w:rsidRPr="007133DC">
              <w:rPr>
                <w:rFonts w:ascii="Calibri" w:hAnsi="Calibri" w:cs="Calibri"/>
                <w:i/>
                <w:iCs/>
                <w:spacing w:val="-1"/>
                <w:w w:val="105"/>
                <w:sz w:val="22"/>
                <w:szCs w:val="22"/>
              </w:rPr>
              <w:t>Is the Applicant authorised to conduct the Regulated Activity of Managing a Collective Investment Fund (or equivalent) in its home jurisdiction?</w:t>
            </w:r>
            <w:r w:rsidRPr="007133DC">
              <w:rPr>
                <w:rStyle w:val="FootnoteReference"/>
                <w:rFonts w:ascii="Calibri" w:hAnsi="Calibri" w:cs="Calibri"/>
                <w:i/>
                <w:iCs/>
                <w:spacing w:val="-1"/>
                <w:w w:val="105"/>
                <w:sz w:val="22"/>
                <w:szCs w:val="22"/>
              </w:rPr>
              <w:footnoteReference w:id="7"/>
            </w:r>
          </w:p>
        </w:tc>
        <w:tc>
          <w:tcPr>
            <w:tcW w:w="6035" w:type="dxa"/>
            <w:vAlign w:val="center"/>
          </w:tcPr>
          <w:p w14:paraId="22A707E5" w14:textId="70A9C905" w:rsidR="00DD483F" w:rsidRPr="007133DC" w:rsidRDefault="00403F62" w:rsidP="00613E69">
            <w:pPr>
              <w:pStyle w:val="TableParagraph"/>
              <w:tabs>
                <w:tab w:val="left" w:pos="959"/>
              </w:tabs>
              <w:kinsoku w:val="0"/>
              <w:overflowPunct w:val="0"/>
              <w:bidi/>
              <w:spacing w:before="99"/>
              <w:ind w:right="1"/>
              <w:jc w:val="right"/>
              <w:rPr>
                <w:rFonts w:ascii="Calibri" w:hAnsi="Calibri" w:cs="Calibri"/>
                <w:sz w:val="22"/>
                <w:szCs w:val="22"/>
              </w:rPr>
            </w:pPr>
            <w:sdt>
              <w:sdtPr>
                <w:rPr>
                  <w:rFonts w:ascii="Calibri" w:hAnsi="Calibri" w:cs="Calibri"/>
                  <w:sz w:val="22"/>
                  <w:szCs w:val="22"/>
                  <w:rtl/>
                  <w:lang w:val="en-US"/>
                </w:rPr>
                <w:id w:val="327793520"/>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Yes           </w:t>
            </w:r>
            <w:sdt>
              <w:sdtPr>
                <w:rPr>
                  <w:rFonts w:ascii="Calibri" w:hAnsi="Calibri" w:cs="Calibri"/>
                  <w:sz w:val="22"/>
                  <w:szCs w:val="22"/>
                  <w:rtl/>
                  <w:lang w:val="en-US"/>
                </w:rPr>
                <w:id w:val="789938303"/>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 No</w:t>
            </w:r>
          </w:p>
        </w:tc>
      </w:tr>
      <w:tr w:rsidR="00CF3108" w:rsidRPr="007133DC" w14:paraId="32505E83" w14:textId="77777777" w:rsidTr="00C00068">
        <w:tc>
          <w:tcPr>
            <w:tcW w:w="3463" w:type="dxa"/>
            <w:shd w:val="clear" w:color="auto" w:fill="F1F1EF" w:themeFill="background1" w:themeFillTint="33"/>
            <w:vAlign w:val="center"/>
          </w:tcPr>
          <w:p w14:paraId="3780BDFF"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848787187" w:edGrp="everyone" w:colFirst="1" w:colLast="1"/>
            <w:permEnd w:id="917711632"/>
            <w:r w:rsidRPr="007133DC">
              <w:rPr>
                <w:rFonts w:ascii="Calibri" w:hAnsi="Calibri" w:cs="Calibri"/>
                <w:i/>
                <w:iCs/>
                <w:spacing w:val="-1"/>
                <w:w w:val="105"/>
                <w:sz w:val="22"/>
                <w:szCs w:val="22"/>
              </w:rPr>
              <w:t>Is the Applicant domiciled and regulated in a Recognised Jurisdiction?</w:t>
            </w:r>
            <w:r w:rsidRPr="007133DC">
              <w:rPr>
                <w:rStyle w:val="FootnoteReference"/>
                <w:rFonts w:ascii="Calibri" w:hAnsi="Calibri" w:cs="Calibri"/>
                <w:i/>
                <w:iCs/>
                <w:spacing w:val="-1"/>
                <w:sz w:val="22"/>
                <w:szCs w:val="22"/>
              </w:rPr>
              <w:t xml:space="preserve"> </w:t>
            </w:r>
            <w:r w:rsidRPr="007133DC">
              <w:rPr>
                <w:rStyle w:val="FootnoteReference"/>
                <w:rFonts w:ascii="Calibri" w:hAnsi="Calibri" w:cs="Calibri"/>
                <w:i/>
                <w:iCs/>
                <w:spacing w:val="-1"/>
                <w:sz w:val="22"/>
                <w:szCs w:val="22"/>
              </w:rPr>
              <w:footnoteReference w:id="8"/>
            </w:r>
          </w:p>
        </w:tc>
        <w:tc>
          <w:tcPr>
            <w:tcW w:w="6035" w:type="dxa"/>
            <w:vAlign w:val="center"/>
          </w:tcPr>
          <w:p w14:paraId="6105B07C" w14:textId="0BA5BDBE" w:rsidR="00CF3108" w:rsidRPr="007133DC" w:rsidRDefault="00403F62" w:rsidP="00C13D31">
            <w:pPr>
              <w:rPr>
                <w:rFonts w:ascii="Calibri" w:hAnsi="Calibri" w:cs="Calibri"/>
                <w:sz w:val="22"/>
                <w:szCs w:val="22"/>
              </w:rPr>
            </w:pPr>
            <w:sdt>
              <w:sdtPr>
                <w:rPr>
                  <w:rFonts w:ascii="Calibri" w:hAnsi="Calibri" w:cs="Calibri"/>
                  <w:szCs w:val="22"/>
                </w:rPr>
                <w:id w:val="2032301898"/>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rPr>
                  <w:t>☐</w:t>
                </w:r>
              </w:sdtContent>
            </w:sdt>
            <w:r w:rsidR="000207B7" w:rsidRPr="007133DC">
              <w:rPr>
                <w:rFonts w:ascii="Calibri" w:hAnsi="Calibri" w:cs="Calibri"/>
                <w:sz w:val="22"/>
                <w:szCs w:val="22"/>
              </w:rPr>
              <w:t xml:space="preserve">Yes           </w:t>
            </w:r>
            <w:sdt>
              <w:sdtPr>
                <w:rPr>
                  <w:rFonts w:ascii="Calibri" w:hAnsi="Calibri" w:cs="Calibri"/>
                  <w:szCs w:val="22"/>
                </w:rPr>
                <w:id w:val="-1469743143"/>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rPr>
                  <w:t>☐</w:t>
                </w:r>
              </w:sdtContent>
            </w:sdt>
            <w:r w:rsidR="000207B7" w:rsidRPr="007133DC">
              <w:rPr>
                <w:rFonts w:ascii="Calibri" w:hAnsi="Calibri" w:cs="Calibri"/>
                <w:sz w:val="22"/>
                <w:szCs w:val="22"/>
              </w:rPr>
              <w:t xml:space="preserve"> No</w:t>
            </w:r>
          </w:p>
        </w:tc>
      </w:tr>
      <w:tr w:rsidR="00CF3108" w:rsidRPr="007133DC" w14:paraId="647BDD05" w14:textId="77777777" w:rsidTr="00C00068">
        <w:tc>
          <w:tcPr>
            <w:tcW w:w="3463" w:type="dxa"/>
            <w:shd w:val="clear" w:color="auto" w:fill="F1F1EF" w:themeFill="background1" w:themeFillTint="33"/>
            <w:vAlign w:val="center"/>
          </w:tcPr>
          <w:p w14:paraId="50469CC8"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1039153046" w:edGrp="everyone" w:colFirst="1" w:colLast="1"/>
            <w:permEnd w:id="1848787187"/>
            <w:r w:rsidRPr="007133DC">
              <w:rPr>
                <w:rFonts w:ascii="Calibri" w:hAnsi="Calibri" w:cs="Calibri"/>
                <w:i/>
                <w:iCs/>
                <w:spacing w:val="-1"/>
                <w:w w:val="105"/>
                <w:sz w:val="22"/>
                <w:szCs w:val="22"/>
              </w:rPr>
              <w:t>Provide the name of the jurisdiction where the Applicant is domiciled and regulated:</w:t>
            </w:r>
          </w:p>
        </w:tc>
        <w:tc>
          <w:tcPr>
            <w:tcW w:w="6035" w:type="dxa"/>
            <w:vAlign w:val="center"/>
          </w:tcPr>
          <w:p w14:paraId="3FF992A7" w14:textId="4D1F4238" w:rsidR="00CF3108" w:rsidRPr="007133DC" w:rsidRDefault="00CF3108" w:rsidP="00C13D31">
            <w:pPr>
              <w:pStyle w:val="TableParagraph"/>
              <w:tabs>
                <w:tab w:val="left" w:pos="959"/>
              </w:tabs>
              <w:kinsoku w:val="0"/>
              <w:overflowPunct w:val="0"/>
              <w:spacing w:before="99"/>
              <w:ind w:right="1"/>
              <w:rPr>
                <w:rFonts w:ascii="Calibri" w:eastAsia="MS Gothic" w:hAnsi="Calibri" w:cs="Calibri"/>
                <w:sz w:val="22"/>
                <w:szCs w:val="22"/>
              </w:rPr>
            </w:pPr>
          </w:p>
        </w:tc>
      </w:tr>
      <w:tr w:rsidR="00CF3108" w:rsidRPr="007133DC" w14:paraId="2B4BFBB8" w14:textId="77777777" w:rsidTr="00C00068">
        <w:tc>
          <w:tcPr>
            <w:tcW w:w="3463" w:type="dxa"/>
            <w:shd w:val="clear" w:color="auto" w:fill="F1F1EF" w:themeFill="background1" w:themeFillTint="33"/>
            <w:vAlign w:val="center"/>
          </w:tcPr>
          <w:p w14:paraId="7EDAE62C" w14:textId="430409B7" w:rsidR="00CF3108" w:rsidRPr="007133DC" w:rsidRDefault="00CF3108" w:rsidP="003A5697">
            <w:pPr>
              <w:pStyle w:val="TableParagraph"/>
              <w:kinsoku w:val="0"/>
              <w:overflowPunct w:val="0"/>
              <w:spacing w:before="5"/>
              <w:ind w:left="28"/>
              <w:jc w:val="right"/>
              <w:rPr>
                <w:rFonts w:ascii="Calibri" w:hAnsi="Calibri" w:cs="Calibri"/>
                <w:i/>
                <w:iCs/>
                <w:spacing w:val="-1"/>
                <w:w w:val="105"/>
                <w:sz w:val="22"/>
                <w:szCs w:val="22"/>
              </w:rPr>
            </w:pPr>
            <w:permStart w:id="1166629198" w:edGrp="everyone" w:colFirst="1" w:colLast="1"/>
            <w:permEnd w:id="1039153046"/>
            <w:r w:rsidRPr="007133DC">
              <w:rPr>
                <w:rFonts w:ascii="Calibri" w:hAnsi="Calibri" w:cs="Calibri"/>
                <w:i/>
                <w:iCs/>
                <w:spacing w:val="-1"/>
                <w:w w:val="105"/>
                <w:sz w:val="22"/>
                <w:szCs w:val="22"/>
              </w:rPr>
              <w:t>Does the Applicant’s current authorisation permit it to have Retail Clients?</w:t>
            </w:r>
          </w:p>
        </w:tc>
        <w:tc>
          <w:tcPr>
            <w:tcW w:w="6035" w:type="dxa"/>
            <w:vAlign w:val="center"/>
          </w:tcPr>
          <w:p w14:paraId="2EBD32A0" w14:textId="3CE8BB0A" w:rsidR="00CF3108" w:rsidRPr="007133DC" w:rsidRDefault="00403F62" w:rsidP="00C13D31">
            <w:pPr>
              <w:pStyle w:val="TableParagraph"/>
              <w:tabs>
                <w:tab w:val="left" w:pos="959"/>
              </w:tabs>
              <w:kinsoku w:val="0"/>
              <w:overflowPunct w:val="0"/>
              <w:spacing w:before="99"/>
              <w:ind w:right="1"/>
              <w:jc w:val="both"/>
              <w:rPr>
                <w:rFonts w:ascii="Calibri" w:eastAsia="MS Gothic" w:hAnsi="Calibri" w:cs="Calibri"/>
                <w:sz w:val="22"/>
                <w:szCs w:val="22"/>
              </w:rPr>
            </w:pPr>
            <w:sdt>
              <w:sdtPr>
                <w:rPr>
                  <w:rFonts w:ascii="Calibri" w:hAnsi="Calibri" w:cs="Calibri"/>
                  <w:sz w:val="22"/>
                  <w:szCs w:val="22"/>
                  <w:lang w:val="en-US"/>
                </w:rPr>
                <w:id w:val="-522702073"/>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Yes           </w:t>
            </w:r>
            <w:sdt>
              <w:sdtPr>
                <w:rPr>
                  <w:rFonts w:ascii="Calibri" w:hAnsi="Calibri" w:cs="Calibri"/>
                  <w:sz w:val="22"/>
                  <w:szCs w:val="22"/>
                  <w:lang w:val="en-US"/>
                </w:rPr>
                <w:id w:val="-379171149"/>
                <w14:checkbox>
                  <w14:checked w14:val="0"/>
                  <w14:checkedState w14:val="2612" w14:font="MS Gothic"/>
                  <w14:uncheckedState w14:val="2610" w14:font="MS Gothic"/>
                </w14:checkbox>
              </w:sdtPr>
              <w:sdtEndPr/>
              <w:sdtContent>
                <w:r w:rsidR="000207B7" w:rsidRPr="007133DC">
                  <w:rPr>
                    <w:rFonts w:ascii="Segoe UI Symbol" w:hAnsi="Segoe UI Symbol" w:cs="Segoe UI Symbol"/>
                    <w:sz w:val="22"/>
                    <w:szCs w:val="22"/>
                    <w:lang w:val="en-US"/>
                  </w:rPr>
                  <w:t>☐</w:t>
                </w:r>
              </w:sdtContent>
            </w:sdt>
            <w:r w:rsidR="000207B7" w:rsidRPr="007133DC">
              <w:rPr>
                <w:rFonts w:ascii="Calibri" w:hAnsi="Calibri" w:cs="Calibri"/>
                <w:sz w:val="22"/>
                <w:szCs w:val="22"/>
                <w:lang w:val="en-US"/>
              </w:rPr>
              <w:t xml:space="preserve"> No</w:t>
            </w:r>
          </w:p>
        </w:tc>
      </w:tr>
      <w:tr w:rsidR="00CF3108" w:rsidRPr="007133DC" w14:paraId="10B5C358" w14:textId="77777777" w:rsidTr="00C00068">
        <w:tc>
          <w:tcPr>
            <w:tcW w:w="3463" w:type="dxa"/>
            <w:shd w:val="clear" w:color="auto" w:fill="F1F1EF" w:themeFill="background1" w:themeFillTint="33"/>
            <w:vAlign w:val="center"/>
          </w:tcPr>
          <w:p w14:paraId="1D048249" w14:textId="77777777" w:rsidR="00CF3108" w:rsidRPr="007133DC" w:rsidRDefault="00CF3108" w:rsidP="00CF3108">
            <w:pPr>
              <w:pStyle w:val="TableParagraph"/>
              <w:kinsoku w:val="0"/>
              <w:overflowPunct w:val="0"/>
              <w:spacing w:before="5"/>
              <w:ind w:left="28"/>
              <w:jc w:val="right"/>
              <w:rPr>
                <w:rFonts w:ascii="Calibri" w:hAnsi="Calibri" w:cs="Calibri"/>
                <w:i/>
                <w:iCs/>
                <w:spacing w:val="-1"/>
                <w:w w:val="105"/>
                <w:sz w:val="22"/>
                <w:szCs w:val="22"/>
              </w:rPr>
            </w:pPr>
            <w:permStart w:id="851860804" w:edGrp="everyone" w:colFirst="1" w:colLast="1"/>
            <w:permEnd w:id="1166629198"/>
            <w:r w:rsidRPr="007133DC">
              <w:rPr>
                <w:rFonts w:ascii="Calibri" w:hAnsi="Calibri" w:cs="Calibri"/>
                <w:i/>
                <w:iCs/>
                <w:spacing w:val="-1"/>
                <w:w w:val="105"/>
                <w:sz w:val="22"/>
                <w:szCs w:val="22"/>
              </w:rPr>
              <w:t>Provide the name and contact details of the Applicant’s auditor.</w:t>
            </w:r>
          </w:p>
        </w:tc>
        <w:tc>
          <w:tcPr>
            <w:tcW w:w="6035" w:type="dxa"/>
            <w:vAlign w:val="center"/>
          </w:tcPr>
          <w:p w14:paraId="5106E616" w14:textId="79132B6E" w:rsidR="00CF3108" w:rsidRPr="007133DC" w:rsidRDefault="00CF3108"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permEnd w:id="851860804"/>
    </w:tbl>
    <w:p w14:paraId="2813C948" w14:textId="77777777" w:rsidR="00733F75" w:rsidRPr="007133DC" w:rsidRDefault="00733F7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r w:rsidRPr="007133DC">
        <w:rPr>
          <w:rFonts w:ascii="Calibri" w:hAnsi="Calibri" w:cs="Calibr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7133DC" w14:paraId="1934F7FA" w14:textId="77777777" w:rsidTr="00BB2F86">
        <w:trPr>
          <w:trHeight w:val="1396"/>
        </w:trPr>
        <w:tc>
          <w:tcPr>
            <w:tcW w:w="1514" w:type="dxa"/>
            <w:shd w:val="clear" w:color="auto" w:fill="BABBB1"/>
            <w:vAlign w:val="center"/>
          </w:tcPr>
          <w:p w14:paraId="1A1D9F7B" w14:textId="77777777" w:rsidR="009C4885" w:rsidRPr="007133DC"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7133DC">
              <w:rPr>
                <w:rFonts w:ascii="Calibri" w:hAnsi="Calibri" w:cs="Calibri"/>
                <w:b/>
                <w:bCs/>
                <w:color w:val="FFFFFF"/>
                <w:sz w:val="96"/>
                <w:szCs w:val="96"/>
              </w:rPr>
              <w:lastRenderedPageBreak/>
              <w:t>2</w:t>
            </w:r>
          </w:p>
        </w:tc>
        <w:tc>
          <w:tcPr>
            <w:tcW w:w="7984" w:type="dxa"/>
            <w:shd w:val="clear" w:color="auto" w:fill="BABBB1"/>
            <w:vAlign w:val="center"/>
          </w:tcPr>
          <w:p w14:paraId="7D7C00BB" w14:textId="77777777" w:rsidR="009C4885" w:rsidRPr="007133DC" w:rsidRDefault="008467FF">
            <w:pPr>
              <w:pStyle w:val="Heading1"/>
              <w:spacing w:before="0" w:after="0"/>
              <w:rPr>
                <w:rFonts w:ascii="Calibri" w:eastAsia="Arial Unicode MS" w:hAnsi="Calibri" w:cs="Calibri"/>
                <w:b/>
                <w:bCs/>
                <w:color w:val="FFFFFF"/>
                <w:sz w:val="40"/>
                <w:szCs w:val="40"/>
              </w:rPr>
            </w:pPr>
            <w:bookmarkStart w:id="3" w:name="_Toc437270810"/>
            <w:bookmarkStart w:id="4" w:name="_Toc84202844"/>
            <w:r w:rsidRPr="007133DC">
              <w:rPr>
                <w:rFonts w:ascii="Calibri" w:eastAsia="Arial Unicode MS" w:hAnsi="Calibri" w:cs="Calibri"/>
                <w:b/>
                <w:bCs/>
                <w:color w:val="FFFFFF"/>
                <w:sz w:val="40"/>
                <w:szCs w:val="40"/>
              </w:rPr>
              <w:t>Information about the Applicant’s home-jurisdiction financial services regulator</w:t>
            </w:r>
            <w:bookmarkEnd w:id="3"/>
            <w:bookmarkEnd w:id="4"/>
          </w:p>
        </w:tc>
      </w:tr>
    </w:tbl>
    <w:p w14:paraId="2019F6FB" w14:textId="77777777" w:rsidR="009C4885" w:rsidRPr="007133DC"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658"/>
        <w:gridCol w:w="5840"/>
      </w:tblGrid>
      <w:tr w:rsidR="00327700" w:rsidRPr="007133DC" w:rsidDel="003A5697" w14:paraId="49D005F0" w14:textId="7A55DE83" w:rsidTr="00FB6FD3">
        <w:tc>
          <w:tcPr>
            <w:tcW w:w="3658" w:type="dxa"/>
            <w:shd w:val="clear" w:color="auto" w:fill="F1F1EF" w:themeFill="background1" w:themeFillTint="33"/>
            <w:vAlign w:val="center"/>
          </w:tcPr>
          <w:p w14:paraId="1F24C7C3" w14:textId="3A82D67A"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permStart w:id="1165438943" w:edGrp="everyone" w:colFirst="1" w:colLast="1"/>
            <w:r w:rsidRPr="007133DC" w:rsidDel="003A5697">
              <w:rPr>
                <w:rFonts w:ascii="Calibri" w:hAnsi="Calibri" w:cs="Calibri"/>
                <w:i/>
                <w:iCs/>
                <w:spacing w:val="-1"/>
                <w:w w:val="105"/>
                <w:sz w:val="22"/>
                <w:szCs w:val="22"/>
              </w:rPr>
              <w:t>Confirm that the Applicant is currently regulated by a financial services regulator:</w:t>
            </w:r>
            <w:r w:rsidRPr="007133DC" w:rsidDel="003A5697">
              <w:rPr>
                <w:rStyle w:val="FootnoteReference"/>
                <w:rFonts w:ascii="Calibri" w:hAnsi="Calibri" w:cs="Calibri"/>
                <w:i/>
                <w:iCs/>
                <w:spacing w:val="-1"/>
                <w:w w:val="105"/>
                <w:sz w:val="22"/>
                <w:szCs w:val="22"/>
              </w:rPr>
              <w:footnoteReference w:id="9"/>
            </w:r>
          </w:p>
        </w:tc>
        <w:tc>
          <w:tcPr>
            <w:tcW w:w="5840" w:type="dxa"/>
            <w:vAlign w:val="center"/>
          </w:tcPr>
          <w:p w14:paraId="61104FBE" w14:textId="0387C696" w:rsidR="00327700" w:rsidRPr="007133DC" w:rsidDel="003A5697" w:rsidRDefault="00403F62" w:rsidP="00C13D31">
            <w:pPr>
              <w:pStyle w:val="TableParagraph"/>
              <w:tabs>
                <w:tab w:val="left" w:pos="959"/>
              </w:tabs>
              <w:kinsoku w:val="0"/>
              <w:overflowPunct w:val="0"/>
              <w:spacing w:before="99"/>
              <w:ind w:right="1"/>
              <w:jc w:val="both"/>
              <w:rPr>
                <w:rFonts w:ascii="Calibri" w:hAnsi="Calibri" w:cs="Calibri"/>
                <w:sz w:val="22"/>
                <w:szCs w:val="22"/>
              </w:rPr>
            </w:pPr>
            <w:sdt>
              <w:sdtPr>
                <w:rPr>
                  <w:rFonts w:ascii="Calibri" w:hAnsi="Calibri" w:cs="Calibri"/>
                  <w:szCs w:val="22"/>
                </w:rPr>
                <w:id w:val="-1900581010"/>
                <w14:checkbox>
                  <w14:checked w14:val="0"/>
                  <w14:checkedState w14:val="2612" w14:font="MS Gothic"/>
                  <w14:uncheckedState w14:val="2610" w14:font="MS Gothic"/>
                </w14:checkbox>
              </w:sdtPr>
              <w:sdtEndPr/>
              <w:sdtContent>
                <w:r w:rsidR="000207B7" w:rsidRPr="007133DC" w:rsidDel="003A5697">
                  <w:rPr>
                    <w:rFonts w:ascii="Segoe UI Symbol" w:hAnsi="Segoe UI Symbol" w:cs="Segoe UI Symbol"/>
                    <w:sz w:val="22"/>
                    <w:szCs w:val="22"/>
                    <w:lang w:val="en-US"/>
                  </w:rPr>
                  <w:t>☐</w:t>
                </w:r>
              </w:sdtContent>
            </w:sdt>
            <w:r w:rsidR="000207B7" w:rsidRPr="007133DC" w:rsidDel="003A5697">
              <w:rPr>
                <w:rFonts w:ascii="Calibri" w:hAnsi="Calibri" w:cs="Calibri"/>
                <w:sz w:val="22"/>
                <w:szCs w:val="22"/>
                <w:lang w:val="en-US"/>
              </w:rPr>
              <w:t xml:space="preserve">Yes           </w:t>
            </w:r>
            <w:sdt>
              <w:sdtPr>
                <w:rPr>
                  <w:rFonts w:ascii="Calibri" w:hAnsi="Calibri" w:cs="Calibri"/>
                  <w:szCs w:val="22"/>
                </w:rPr>
                <w:id w:val="536245693"/>
                <w14:checkbox>
                  <w14:checked w14:val="0"/>
                  <w14:checkedState w14:val="2612" w14:font="MS Gothic"/>
                  <w14:uncheckedState w14:val="2610" w14:font="MS Gothic"/>
                </w14:checkbox>
              </w:sdtPr>
              <w:sdtEndPr/>
              <w:sdtContent>
                <w:r w:rsidR="00FB6FD3" w:rsidRPr="007133DC">
                  <w:rPr>
                    <w:rFonts w:ascii="Segoe UI Symbol" w:eastAsia="MS Gothic" w:hAnsi="Segoe UI Symbol" w:cs="Segoe UI Symbol"/>
                    <w:szCs w:val="22"/>
                  </w:rPr>
                  <w:t>☐</w:t>
                </w:r>
              </w:sdtContent>
            </w:sdt>
            <w:r w:rsidR="000207B7" w:rsidRPr="007133DC" w:rsidDel="003A5697">
              <w:rPr>
                <w:rFonts w:ascii="Calibri" w:hAnsi="Calibri" w:cs="Calibri"/>
                <w:sz w:val="22"/>
                <w:szCs w:val="22"/>
                <w:lang w:val="en-US"/>
              </w:rPr>
              <w:t xml:space="preserve"> No</w:t>
            </w:r>
          </w:p>
        </w:tc>
      </w:tr>
      <w:tr w:rsidR="00327700" w:rsidRPr="007133DC" w:rsidDel="003A5697" w14:paraId="00455120" w14:textId="6FF8021F" w:rsidTr="00FB6FD3">
        <w:tc>
          <w:tcPr>
            <w:tcW w:w="3658" w:type="dxa"/>
            <w:shd w:val="clear" w:color="auto" w:fill="F1F1EF" w:themeFill="background1" w:themeFillTint="33"/>
            <w:vAlign w:val="center"/>
          </w:tcPr>
          <w:p w14:paraId="4C80A0D4" w14:textId="5EE74EFA"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permStart w:id="496784983" w:edGrp="everyone" w:colFirst="1" w:colLast="1"/>
            <w:permEnd w:id="1165438943"/>
            <w:r w:rsidRPr="007133DC" w:rsidDel="003A5697">
              <w:rPr>
                <w:rFonts w:ascii="Calibri" w:hAnsi="Calibri" w:cs="Calibri"/>
                <w:i/>
                <w:iCs/>
                <w:spacing w:val="-1"/>
                <w:w w:val="105"/>
                <w:sz w:val="22"/>
                <w:szCs w:val="22"/>
              </w:rPr>
              <w:t>Provide the date that the Applicant was authorised by the home financial services regulator:</w:t>
            </w:r>
          </w:p>
        </w:tc>
        <w:tc>
          <w:tcPr>
            <w:tcW w:w="5840" w:type="dxa"/>
            <w:vAlign w:val="center"/>
          </w:tcPr>
          <w:p w14:paraId="7DA6BA48" w14:textId="6ACDB079" w:rsidR="00327700" w:rsidRPr="007133DC" w:rsidDel="003A5697" w:rsidRDefault="00327700"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tr w:rsidR="00327700" w:rsidRPr="007133DC" w:rsidDel="003A5697" w14:paraId="77136342" w14:textId="78AA1A8D" w:rsidTr="00FB6FD3">
        <w:tc>
          <w:tcPr>
            <w:tcW w:w="3658" w:type="dxa"/>
            <w:shd w:val="clear" w:color="auto" w:fill="F1F1EF" w:themeFill="background1" w:themeFillTint="33"/>
            <w:vAlign w:val="center"/>
          </w:tcPr>
          <w:p w14:paraId="7E45DA90" w14:textId="647EDCC5"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permStart w:id="70265074" w:edGrp="everyone" w:colFirst="1" w:colLast="1"/>
            <w:permEnd w:id="496784983"/>
            <w:r w:rsidRPr="007133DC" w:rsidDel="003A5697">
              <w:rPr>
                <w:rFonts w:ascii="Calibri" w:hAnsi="Calibri" w:cs="Calibri"/>
                <w:i/>
                <w:iCs/>
                <w:spacing w:val="-1"/>
                <w:w w:val="105"/>
                <w:sz w:val="22"/>
                <w:szCs w:val="22"/>
              </w:rPr>
              <w:t>Provide the name of the home financial services regulator that is responsible for the Applicant’s on-going supervision:</w:t>
            </w:r>
          </w:p>
        </w:tc>
        <w:tc>
          <w:tcPr>
            <w:tcW w:w="5840" w:type="dxa"/>
            <w:vAlign w:val="center"/>
          </w:tcPr>
          <w:p w14:paraId="58DED161" w14:textId="71E8524C" w:rsidR="00327700" w:rsidRPr="007133DC" w:rsidDel="003A5697" w:rsidRDefault="00327700"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tr w:rsidR="00327700" w:rsidRPr="007133DC" w:rsidDel="003A5697" w14:paraId="7CEF5FA3" w14:textId="0B1939FA" w:rsidTr="00FB6FD3">
        <w:tc>
          <w:tcPr>
            <w:tcW w:w="3658" w:type="dxa"/>
            <w:shd w:val="clear" w:color="auto" w:fill="F1F1EF" w:themeFill="background1" w:themeFillTint="33"/>
            <w:vAlign w:val="center"/>
          </w:tcPr>
          <w:p w14:paraId="3DD3BFD5" w14:textId="40CA871A"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permStart w:id="1261587145" w:edGrp="everyone" w:colFirst="1" w:colLast="1"/>
            <w:permEnd w:id="70265074"/>
            <w:r w:rsidRPr="007133DC" w:rsidDel="003A5697">
              <w:rPr>
                <w:rFonts w:ascii="Calibri" w:hAnsi="Calibri" w:cs="Calibri"/>
                <w:i/>
                <w:iCs/>
                <w:spacing w:val="-1"/>
                <w:w w:val="105"/>
                <w:sz w:val="22"/>
                <w:szCs w:val="22"/>
              </w:rPr>
              <w:t>Provide the licence / authorisation reference number issued by the home financial services regulator:</w:t>
            </w:r>
          </w:p>
        </w:tc>
        <w:tc>
          <w:tcPr>
            <w:tcW w:w="5840" w:type="dxa"/>
            <w:vAlign w:val="center"/>
          </w:tcPr>
          <w:p w14:paraId="7F7314BC" w14:textId="34ADD034" w:rsidR="00327700" w:rsidRPr="007133DC" w:rsidDel="003A5697" w:rsidRDefault="00327700" w:rsidP="00C13D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tr w:rsidR="00327700" w:rsidRPr="007133DC" w:rsidDel="003A5697" w14:paraId="06BBA422" w14:textId="7F65B144" w:rsidTr="00FB6FD3">
        <w:tc>
          <w:tcPr>
            <w:tcW w:w="3658" w:type="dxa"/>
            <w:shd w:val="clear" w:color="auto" w:fill="F1F1EF" w:themeFill="background1" w:themeFillTint="33"/>
            <w:vAlign w:val="center"/>
          </w:tcPr>
          <w:p w14:paraId="0634ED6D" w14:textId="4E52F70B"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permStart w:id="101085418" w:edGrp="everyone" w:colFirst="1" w:colLast="1"/>
            <w:permEnd w:id="1261587145"/>
            <w:r w:rsidRPr="007133DC" w:rsidDel="003A5697">
              <w:rPr>
                <w:rFonts w:ascii="Calibri" w:hAnsi="Calibri" w:cs="Calibri"/>
                <w:i/>
                <w:iCs/>
                <w:spacing w:val="-1"/>
                <w:w w:val="105"/>
                <w:sz w:val="22"/>
                <w:szCs w:val="22"/>
              </w:rPr>
              <w:t xml:space="preserve">Does the applicant have a direct contact at the home financial services regulator?  </w:t>
            </w:r>
          </w:p>
        </w:tc>
        <w:tc>
          <w:tcPr>
            <w:tcW w:w="5840" w:type="dxa"/>
            <w:vAlign w:val="center"/>
          </w:tcPr>
          <w:p w14:paraId="37850FCB" w14:textId="5FC0B828" w:rsidR="00327700" w:rsidRPr="007133DC" w:rsidDel="003A5697" w:rsidRDefault="00403F62" w:rsidP="00C13D31">
            <w:pPr>
              <w:pStyle w:val="TableParagraph"/>
              <w:tabs>
                <w:tab w:val="left" w:pos="959"/>
              </w:tabs>
              <w:kinsoku w:val="0"/>
              <w:overflowPunct w:val="0"/>
              <w:spacing w:before="99"/>
              <w:ind w:right="1"/>
              <w:jc w:val="both"/>
              <w:rPr>
                <w:rFonts w:ascii="Calibri" w:hAnsi="Calibri" w:cs="Calibri"/>
                <w:sz w:val="22"/>
                <w:szCs w:val="22"/>
              </w:rPr>
            </w:pPr>
            <w:sdt>
              <w:sdtPr>
                <w:rPr>
                  <w:rFonts w:ascii="Calibri" w:hAnsi="Calibri" w:cs="Calibri"/>
                  <w:szCs w:val="22"/>
                </w:rPr>
                <w:id w:val="-1839376540"/>
                <w14:checkbox>
                  <w14:checked w14:val="0"/>
                  <w14:checkedState w14:val="2612" w14:font="MS Gothic"/>
                  <w14:uncheckedState w14:val="2610" w14:font="MS Gothic"/>
                </w14:checkbox>
              </w:sdtPr>
              <w:sdtEndPr/>
              <w:sdtContent>
                <w:r w:rsidR="000207B7" w:rsidRPr="007133DC" w:rsidDel="003A5697">
                  <w:rPr>
                    <w:rFonts w:ascii="Segoe UI Symbol" w:hAnsi="Segoe UI Symbol" w:cs="Segoe UI Symbol"/>
                    <w:sz w:val="22"/>
                    <w:szCs w:val="22"/>
                    <w:lang w:val="en-US"/>
                  </w:rPr>
                  <w:t>☐</w:t>
                </w:r>
              </w:sdtContent>
            </w:sdt>
            <w:r w:rsidR="000207B7" w:rsidRPr="007133DC" w:rsidDel="003A5697">
              <w:rPr>
                <w:rFonts w:ascii="Calibri" w:hAnsi="Calibri" w:cs="Calibri"/>
                <w:sz w:val="22"/>
                <w:szCs w:val="22"/>
                <w:lang w:val="en-US"/>
              </w:rPr>
              <w:t xml:space="preserve">Yes           </w:t>
            </w:r>
            <w:sdt>
              <w:sdtPr>
                <w:rPr>
                  <w:rFonts w:ascii="Calibri" w:hAnsi="Calibri" w:cs="Calibri"/>
                  <w:szCs w:val="22"/>
                </w:rPr>
                <w:id w:val="-164253317"/>
                <w14:checkbox>
                  <w14:checked w14:val="0"/>
                  <w14:checkedState w14:val="2612" w14:font="MS Gothic"/>
                  <w14:uncheckedState w14:val="2610" w14:font="MS Gothic"/>
                </w14:checkbox>
              </w:sdtPr>
              <w:sdtEndPr/>
              <w:sdtContent>
                <w:r w:rsidR="000207B7" w:rsidRPr="007133DC" w:rsidDel="003A5697">
                  <w:rPr>
                    <w:rFonts w:ascii="Segoe UI Symbol" w:hAnsi="Segoe UI Symbol" w:cs="Segoe UI Symbol"/>
                    <w:sz w:val="22"/>
                    <w:szCs w:val="22"/>
                    <w:lang w:val="en-US"/>
                  </w:rPr>
                  <w:t>☐</w:t>
                </w:r>
              </w:sdtContent>
            </w:sdt>
            <w:r w:rsidR="000207B7" w:rsidRPr="007133DC" w:rsidDel="003A5697">
              <w:rPr>
                <w:rFonts w:ascii="Calibri" w:hAnsi="Calibri" w:cs="Calibri"/>
                <w:sz w:val="22"/>
                <w:szCs w:val="22"/>
                <w:lang w:val="en-US"/>
              </w:rPr>
              <w:t xml:space="preserve"> No</w:t>
            </w:r>
          </w:p>
        </w:tc>
      </w:tr>
      <w:permEnd w:id="101085418"/>
      <w:tr w:rsidR="00327700" w:rsidRPr="007133DC" w:rsidDel="003A5697" w14:paraId="474D7F2D" w14:textId="769D2B9B" w:rsidTr="00FB6FD3">
        <w:tc>
          <w:tcPr>
            <w:tcW w:w="3658" w:type="dxa"/>
            <w:shd w:val="clear" w:color="auto" w:fill="F1F1EF" w:themeFill="background1" w:themeFillTint="33"/>
            <w:vAlign w:val="center"/>
          </w:tcPr>
          <w:p w14:paraId="67946778" w14:textId="0EC060F7" w:rsidR="00327700" w:rsidRPr="007133DC" w:rsidDel="003A5697" w:rsidRDefault="00327700" w:rsidP="00327700">
            <w:pPr>
              <w:pStyle w:val="TableParagraph"/>
              <w:kinsoku w:val="0"/>
              <w:overflowPunct w:val="0"/>
              <w:spacing w:before="5"/>
              <w:ind w:left="28"/>
              <w:jc w:val="right"/>
              <w:rPr>
                <w:rFonts w:ascii="Calibri" w:hAnsi="Calibri" w:cs="Calibri"/>
                <w:i/>
                <w:iCs/>
                <w:spacing w:val="-1"/>
                <w:w w:val="105"/>
                <w:sz w:val="22"/>
                <w:szCs w:val="22"/>
              </w:rPr>
            </w:pPr>
            <w:r w:rsidRPr="007133DC" w:rsidDel="003A5697">
              <w:rPr>
                <w:rFonts w:ascii="Calibri" w:hAnsi="Calibri" w:cs="Calibri"/>
                <w:i/>
                <w:iCs/>
                <w:spacing w:val="-1"/>
                <w:w w:val="105"/>
                <w:sz w:val="22"/>
                <w:szCs w:val="22"/>
              </w:rPr>
              <w:t>Provide full contact details for the home financial services regulator who supervises the Applicant. If you have answered “yes” above provide the direct contact details for the individual supervision case officer:</w:t>
            </w:r>
          </w:p>
        </w:tc>
        <w:tc>
          <w:tcPr>
            <w:tcW w:w="5840" w:type="dxa"/>
            <w:vAlign w:val="center"/>
          </w:tcPr>
          <w:p w14:paraId="3A8E0A02" w14:textId="50C3BCA3" w:rsidR="00327700" w:rsidRPr="007133DC" w:rsidDel="003A5697"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sidDel="003A5697">
              <w:rPr>
                <w:rFonts w:ascii="Calibri" w:eastAsia="Calibri" w:hAnsi="Calibri" w:cs="Calibri"/>
                <w:b/>
                <w:bCs/>
                <w:sz w:val="22"/>
                <w:szCs w:val="22"/>
              </w:rPr>
              <w:t>Name:</w:t>
            </w:r>
            <w:r w:rsidRPr="007133DC" w:rsidDel="003A5697">
              <w:rPr>
                <w:rFonts w:ascii="Calibri" w:eastAsia="Calibri" w:hAnsi="Calibri" w:cs="Calibri"/>
                <w:sz w:val="22"/>
                <w:szCs w:val="22"/>
              </w:rPr>
              <w:t xml:space="preserve"> </w:t>
            </w:r>
            <w:permStart w:id="1477398465" w:edGrp="everyone"/>
            <w:permEnd w:id="1477398465"/>
          </w:p>
          <w:p w14:paraId="217330EB" w14:textId="002895FB" w:rsidR="000207B7" w:rsidRPr="007133DC" w:rsidDel="003A5697" w:rsidRDefault="000207B7"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7622D3A7" w14:textId="6705512A" w:rsidR="00327700" w:rsidRPr="007133DC" w:rsidDel="003A5697"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sidDel="003A5697">
              <w:rPr>
                <w:rFonts w:ascii="Calibri" w:eastAsia="Calibri" w:hAnsi="Calibri" w:cs="Calibri"/>
                <w:b/>
                <w:bCs/>
                <w:sz w:val="22"/>
                <w:szCs w:val="22"/>
              </w:rPr>
              <w:t>Contact Number:</w:t>
            </w:r>
            <w:r w:rsidRPr="007133DC" w:rsidDel="003A5697">
              <w:rPr>
                <w:rFonts w:ascii="Calibri" w:eastAsia="Calibri" w:hAnsi="Calibri" w:cs="Calibri"/>
                <w:sz w:val="22"/>
                <w:szCs w:val="22"/>
              </w:rPr>
              <w:t xml:space="preserve"> </w:t>
            </w:r>
            <w:permStart w:id="1136488904" w:edGrp="everyone"/>
            <w:permEnd w:id="1136488904"/>
          </w:p>
          <w:p w14:paraId="7B193222" w14:textId="5207B5B0" w:rsidR="000207B7" w:rsidRPr="007133DC" w:rsidDel="003A5697" w:rsidRDefault="000207B7"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311EA135" w14:textId="4582894B" w:rsidR="00327700" w:rsidRPr="007133DC" w:rsidDel="003A5697"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b/>
                <w:bCs/>
                <w:sz w:val="22"/>
                <w:szCs w:val="22"/>
              </w:rPr>
            </w:pPr>
            <w:r w:rsidRPr="007133DC" w:rsidDel="003A5697">
              <w:rPr>
                <w:rFonts w:ascii="Calibri" w:eastAsia="Calibri" w:hAnsi="Calibri" w:cs="Calibri"/>
                <w:b/>
                <w:bCs/>
                <w:sz w:val="22"/>
                <w:szCs w:val="22"/>
              </w:rPr>
              <w:t>Email</w:t>
            </w:r>
            <w:r w:rsidR="0073156B">
              <w:rPr>
                <w:rFonts w:ascii="Calibri" w:eastAsia="Calibri" w:hAnsi="Calibri" w:cs="Calibri"/>
                <w:b/>
                <w:bCs/>
                <w:sz w:val="22"/>
                <w:szCs w:val="22"/>
              </w:rPr>
              <w:t xml:space="preserve">: </w:t>
            </w:r>
            <w:permStart w:id="842546137" w:edGrp="everyone"/>
            <w:permEnd w:id="842546137"/>
          </w:p>
          <w:p w14:paraId="466D82AF" w14:textId="0FAA6E68" w:rsidR="000207B7" w:rsidRPr="007133DC" w:rsidDel="003A5697" w:rsidRDefault="000207B7"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
          <w:p w14:paraId="2E4929B3" w14:textId="41870B22" w:rsidR="00327700" w:rsidRPr="007133DC" w:rsidDel="003A5697" w:rsidRDefault="00327700" w:rsidP="0032770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133DC" w:rsidDel="003A5697">
              <w:rPr>
                <w:rFonts w:ascii="Calibri" w:eastAsia="Calibri" w:hAnsi="Calibri" w:cs="Calibri"/>
                <w:b/>
                <w:bCs/>
                <w:sz w:val="22"/>
                <w:szCs w:val="22"/>
              </w:rPr>
              <w:t>Postal Address:</w:t>
            </w:r>
            <w:r w:rsidRPr="007133DC" w:rsidDel="003A5697">
              <w:rPr>
                <w:rFonts w:ascii="Calibri" w:eastAsia="Calibri" w:hAnsi="Calibri" w:cs="Calibri"/>
                <w:sz w:val="22"/>
                <w:szCs w:val="22"/>
              </w:rPr>
              <w:t xml:space="preserve"> </w:t>
            </w:r>
            <w:permStart w:id="1478116234" w:edGrp="everyone"/>
            <w:permEnd w:id="1478116234"/>
          </w:p>
          <w:p w14:paraId="43524C7F" w14:textId="74C2F77B" w:rsidR="000207B7" w:rsidRPr="007133DC" w:rsidDel="003A5697" w:rsidRDefault="000207B7" w:rsidP="0032770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bl>
    <w:p w14:paraId="0314AF6D" w14:textId="77777777" w:rsidR="008467FF" w:rsidRPr="007133DC" w:rsidRDefault="008467FF"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p w14:paraId="4B9AA66A" w14:textId="77777777" w:rsidR="00F87D06" w:rsidRPr="007133DC" w:rsidRDefault="00F87D06" w:rsidP="005458D6">
      <w:pPr>
        <w:pStyle w:val="BodyText"/>
        <w:kinsoku w:val="0"/>
        <w:overflowPunct w:val="0"/>
        <w:spacing w:line="226" w:lineRule="exact"/>
        <w:ind w:left="0"/>
        <w:rPr>
          <w:sz w:val="17"/>
          <w:szCs w:val="17"/>
          <w:lang w:val="en-US"/>
        </w:rPr>
      </w:pPr>
    </w:p>
    <w:p w14:paraId="06EF04BC" w14:textId="77777777" w:rsidR="002B7520" w:rsidRPr="007133DC" w:rsidRDefault="002B7520" w:rsidP="002B7520">
      <w:pPr>
        <w:pStyle w:val="BodyText"/>
        <w:kinsoku w:val="0"/>
        <w:overflowPunct w:val="0"/>
        <w:ind w:left="0"/>
      </w:pPr>
    </w:p>
    <w:p w14:paraId="1A954AB5" w14:textId="77777777" w:rsidR="00112D12" w:rsidRPr="007133DC" w:rsidRDefault="00112D1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z w:val="20"/>
          <w:szCs w:val="20"/>
          <w:bdr w:val="none" w:sz="0" w:space="0" w:color="auto"/>
          <w:lang w:val="en-GB" w:eastAsia="en-GB"/>
        </w:rPr>
      </w:pPr>
      <w:r w:rsidRPr="007133DC">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9C4885" w:rsidRPr="007133DC" w14:paraId="49AAA5EF" w14:textId="77777777" w:rsidTr="0025472E">
        <w:trPr>
          <w:trHeight w:val="1396"/>
        </w:trPr>
        <w:tc>
          <w:tcPr>
            <w:tcW w:w="1515" w:type="dxa"/>
            <w:shd w:val="clear" w:color="auto" w:fill="BABBB1"/>
            <w:vAlign w:val="center"/>
          </w:tcPr>
          <w:p w14:paraId="6C5FD43F" w14:textId="77777777" w:rsidR="009C4885" w:rsidRPr="007133DC"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7133DC">
              <w:rPr>
                <w:rFonts w:ascii="Calibri" w:hAnsi="Calibri" w:cs="Calibri"/>
                <w:b/>
                <w:bCs/>
                <w:color w:val="FFFFFF"/>
                <w:sz w:val="96"/>
                <w:szCs w:val="96"/>
              </w:rPr>
              <w:lastRenderedPageBreak/>
              <w:t>3</w:t>
            </w:r>
          </w:p>
        </w:tc>
        <w:tc>
          <w:tcPr>
            <w:tcW w:w="7983" w:type="dxa"/>
            <w:shd w:val="clear" w:color="auto" w:fill="BABBB1"/>
            <w:vAlign w:val="center"/>
          </w:tcPr>
          <w:p w14:paraId="335E7491" w14:textId="77777777" w:rsidR="009C4885" w:rsidRPr="007133DC" w:rsidRDefault="00741186" w:rsidP="004D03DE">
            <w:pPr>
              <w:pStyle w:val="Heading1"/>
              <w:spacing w:before="0" w:after="0"/>
              <w:rPr>
                <w:rFonts w:ascii="Calibri" w:hAnsi="Calibri" w:cs="Calibri"/>
                <w:b/>
                <w:bCs/>
                <w:color w:val="FFFFFF"/>
                <w:sz w:val="40"/>
                <w:szCs w:val="40"/>
              </w:rPr>
            </w:pPr>
            <w:bookmarkStart w:id="5" w:name="_Toc437270811"/>
            <w:bookmarkStart w:id="6" w:name="_Toc84202845"/>
            <w:r w:rsidRPr="007133DC">
              <w:rPr>
                <w:rFonts w:ascii="Calibri" w:hAnsi="Calibri" w:cs="Calibri"/>
                <w:b/>
                <w:bCs/>
                <w:color w:val="FFFFFF"/>
                <w:sz w:val="40"/>
                <w:szCs w:val="40"/>
              </w:rPr>
              <w:t>Information about the Applicant’s intended activities in the ADGM</w:t>
            </w:r>
            <w:bookmarkEnd w:id="5"/>
            <w:bookmarkEnd w:id="6"/>
          </w:p>
        </w:tc>
      </w:tr>
    </w:tbl>
    <w:p w14:paraId="32AC91B3" w14:textId="77777777" w:rsidR="0025472E" w:rsidRPr="007133DC" w:rsidRDefault="0025472E" w:rsidP="004D03DE">
      <w:pPr>
        <w:spacing w:before="0" w:after="0"/>
        <w:rPr>
          <w:rFonts w:ascii="Calibri" w:eastAsia="Calibri" w:hAnsi="Calibri" w:cs="Calibri"/>
        </w:rPr>
      </w:pP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9498"/>
      </w:tblGrid>
      <w:tr w:rsidR="00741186" w:rsidRPr="007133DC" w14:paraId="398843E5" w14:textId="77777777" w:rsidTr="00FB6FD3">
        <w:tc>
          <w:tcPr>
            <w:tcW w:w="9498" w:type="dxa"/>
            <w:shd w:val="clear" w:color="auto" w:fill="F1F1EF" w:themeFill="background1" w:themeFillTint="33"/>
            <w:vAlign w:val="center"/>
          </w:tcPr>
          <w:p w14:paraId="215E4BA2" w14:textId="5EC681C5" w:rsidR="00741186" w:rsidRPr="007133DC" w:rsidRDefault="00741186" w:rsidP="00FB6FD3">
            <w:pPr>
              <w:pStyle w:val="BodyText"/>
              <w:kinsoku w:val="0"/>
              <w:overflowPunct w:val="0"/>
              <w:spacing w:before="64" w:line="247" w:lineRule="auto"/>
              <w:ind w:left="0"/>
              <w:jc w:val="both"/>
              <w:rPr>
                <w:rFonts w:eastAsia="Arial Unicode MS"/>
                <w:sz w:val="22"/>
                <w:szCs w:val="22"/>
              </w:rPr>
            </w:pPr>
            <w:r w:rsidRPr="007133DC">
              <w:rPr>
                <w:sz w:val="22"/>
                <w:szCs w:val="22"/>
              </w:rPr>
              <w:t xml:space="preserve">Describe the Fund management activities that the Applicant proposes to undertake in the ADGM and how </w:t>
            </w:r>
            <w:r w:rsidR="00E76431" w:rsidRPr="007133DC">
              <w:rPr>
                <w:sz w:val="22"/>
                <w:szCs w:val="22"/>
              </w:rPr>
              <w:t xml:space="preserve">its </w:t>
            </w:r>
            <w:r w:rsidRPr="007133DC">
              <w:rPr>
                <w:sz w:val="22"/>
                <w:szCs w:val="22"/>
              </w:rPr>
              <w:t>systems and controls</w:t>
            </w:r>
            <w:r w:rsidRPr="007133DC">
              <w:rPr>
                <w:rStyle w:val="FootnoteReference"/>
                <w:sz w:val="22"/>
                <w:szCs w:val="22"/>
              </w:rPr>
              <w:footnoteReference w:id="10"/>
            </w:r>
            <w:r w:rsidRPr="007133DC">
              <w:rPr>
                <w:sz w:val="22"/>
                <w:szCs w:val="22"/>
              </w:rPr>
              <w:t xml:space="preserve"> will ensure that only permitted activities are conducted in the ADGM:</w:t>
            </w:r>
          </w:p>
        </w:tc>
      </w:tr>
      <w:tr w:rsidR="00741186" w:rsidRPr="007133DC" w14:paraId="3A90E669" w14:textId="77777777" w:rsidTr="00FB6FD3">
        <w:tc>
          <w:tcPr>
            <w:tcW w:w="9498" w:type="dxa"/>
            <w:shd w:val="clear" w:color="auto" w:fill="auto"/>
            <w:vAlign w:val="center"/>
          </w:tcPr>
          <w:p w14:paraId="3BA16AF4" w14:textId="13699CC7" w:rsidR="00741186" w:rsidRPr="007133DC" w:rsidRDefault="00741186" w:rsidP="0032779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879104208" w:edGrp="everyone" w:colFirst="0" w:colLast="0"/>
          </w:p>
        </w:tc>
      </w:tr>
      <w:permEnd w:id="879104208"/>
      <w:tr w:rsidR="00741186" w:rsidRPr="007133DC" w14:paraId="42B2874E" w14:textId="77777777" w:rsidTr="00FB6FD3">
        <w:tc>
          <w:tcPr>
            <w:tcW w:w="9498" w:type="dxa"/>
            <w:shd w:val="clear" w:color="auto" w:fill="F1F1EF" w:themeFill="background1" w:themeFillTint="33"/>
            <w:vAlign w:val="center"/>
          </w:tcPr>
          <w:p w14:paraId="63E426D4" w14:textId="21C18357" w:rsidR="00741186" w:rsidRPr="007133DC" w:rsidRDefault="00741186" w:rsidP="00FB6FD3">
            <w:pPr>
              <w:pStyle w:val="BodyText"/>
              <w:kinsoku w:val="0"/>
              <w:overflowPunct w:val="0"/>
              <w:spacing w:before="64" w:line="247" w:lineRule="auto"/>
              <w:ind w:left="0"/>
              <w:jc w:val="both"/>
              <w:rPr>
                <w:sz w:val="22"/>
                <w:szCs w:val="22"/>
              </w:rPr>
            </w:pPr>
            <w:r w:rsidRPr="007133DC">
              <w:rPr>
                <w:sz w:val="22"/>
                <w:szCs w:val="22"/>
              </w:rPr>
              <w:t xml:space="preserve">A Foreign Fund Manager must appoint to a Fund a Fund </w:t>
            </w:r>
            <w:r w:rsidR="00FB6FD3" w:rsidRPr="007133DC">
              <w:rPr>
                <w:sz w:val="22"/>
                <w:szCs w:val="22"/>
              </w:rPr>
              <w:t>Administrator,</w:t>
            </w:r>
            <w:r w:rsidR="003F19E5" w:rsidRPr="007133DC">
              <w:rPr>
                <w:sz w:val="22"/>
                <w:szCs w:val="22"/>
              </w:rPr>
              <w:t xml:space="preserve"> or</w:t>
            </w:r>
            <w:r w:rsidRPr="007133DC">
              <w:rPr>
                <w:sz w:val="22"/>
                <w:szCs w:val="22"/>
              </w:rPr>
              <w:t xml:space="preserve"> a Trustee licensed by the </w:t>
            </w:r>
            <w:r w:rsidR="003F19E5" w:rsidRPr="007133DC">
              <w:rPr>
                <w:sz w:val="22"/>
                <w:szCs w:val="22"/>
              </w:rPr>
              <w:t>FSRA</w:t>
            </w:r>
            <w:r w:rsidRPr="007133DC">
              <w:rPr>
                <w:sz w:val="22"/>
                <w:szCs w:val="22"/>
              </w:rPr>
              <w:t>.</w:t>
            </w:r>
            <w:r w:rsidRPr="007133DC">
              <w:rPr>
                <w:rStyle w:val="FootnoteReference"/>
                <w:sz w:val="22"/>
                <w:szCs w:val="22"/>
              </w:rPr>
              <w:footnoteReference w:id="11"/>
            </w:r>
            <w:r w:rsidRPr="007133DC">
              <w:rPr>
                <w:sz w:val="22"/>
                <w:szCs w:val="22"/>
              </w:rPr>
              <w:t xml:space="preserve">  Provide full contact details including the name of the Fund Administrator or Trustee, telephone number, contact person, address, web site, and email addresses:</w:t>
            </w:r>
          </w:p>
        </w:tc>
      </w:tr>
      <w:tr w:rsidR="00741186" w:rsidRPr="007133DC" w14:paraId="7BC6B739" w14:textId="77777777" w:rsidTr="00FB6FD3">
        <w:tc>
          <w:tcPr>
            <w:tcW w:w="9498" w:type="dxa"/>
            <w:shd w:val="clear" w:color="auto" w:fill="auto"/>
            <w:vAlign w:val="center"/>
          </w:tcPr>
          <w:p w14:paraId="5ECCC208" w14:textId="55B048B2"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Name:</w:t>
            </w:r>
            <w:r w:rsidRPr="007133DC">
              <w:rPr>
                <w:rFonts w:ascii="Calibri" w:eastAsia="Calibri" w:hAnsi="Calibri" w:cs="Calibri"/>
                <w:sz w:val="22"/>
                <w:szCs w:val="22"/>
              </w:rPr>
              <w:t xml:space="preserve"> </w:t>
            </w:r>
            <w:permStart w:id="1417884270" w:edGrp="everyone"/>
            <w:permEnd w:id="1417884270"/>
          </w:p>
          <w:p w14:paraId="703CA1DE" w14:textId="66E1BCAA"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Number:</w:t>
            </w:r>
            <w:r w:rsidRPr="007133DC">
              <w:rPr>
                <w:rFonts w:ascii="Calibri" w:eastAsia="Calibri" w:hAnsi="Calibri" w:cs="Calibri"/>
                <w:sz w:val="22"/>
                <w:szCs w:val="22"/>
              </w:rPr>
              <w:t xml:space="preserve"> </w:t>
            </w:r>
            <w:permStart w:id="563436894" w:edGrp="everyone"/>
            <w:permEnd w:id="563436894"/>
          </w:p>
          <w:p w14:paraId="611AB03E" w14:textId="7D0FA417"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Person:</w:t>
            </w:r>
            <w:r w:rsidRPr="007133DC">
              <w:rPr>
                <w:rFonts w:ascii="Calibri" w:eastAsia="Calibri" w:hAnsi="Calibri" w:cs="Calibri"/>
                <w:sz w:val="22"/>
                <w:szCs w:val="22"/>
              </w:rPr>
              <w:t xml:space="preserve"> </w:t>
            </w:r>
            <w:permStart w:id="401280411" w:edGrp="everyone"/>
            <w:permEnd w:id="401280411"/>
          </w:p>
          <w:p w14:paraId="57E81842" w14:textId="5C16FA7E"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Address:</w:t>
            </w:r>
            <w:r w:rsidRPr="007133DC">
              <w:rPr>
                <w:rFonts w:ascii="Calibri" w:eastAsia="Calibri" w:hAnsi="Calibri" w:cs="Calibri"/>
                <w:sz w:val="22"/>
                <w:szCs w:val="22"/>
              </w:rPr>
              <w:t xml:space="preserve"> </w:t>
            </w:r>
            <w:permStart w:id="748176405" w:edGrp="everyone"/>
            <w:permEnd w:id="748176405"/>
          </w:p>
          <w:p w14:paraId="7DF77EBB" w14:textId="7894A297"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Website:</w:t>
            </w:r>
            <w:r w:rsidRPr="007133DC">
              <w:rPr>
                <w:rFonts w:ascii="Calibri" w:eastAsia="Calibri" w:hAnsi="Calibri" w:cs="Calibri"/>
                <w:sz w:val="22"/>
                <w:szCs w:val="22"/>
              </w:rPr>
              <w:t xml:space="preserve"> </w:t>
            </w:r>
            <w:permStart w:id="1885210726" w:edGrp="everyone"/>
            <w:permEnd w:id="1885210726"/>
          </w:p>
          <w:p w14:paraId="55FD9194" w14:textId="792E6D7E" w:rsidR="00741186" w:rsidRPr="007133DC" w:rsidRDefault="00327700" w:rsidP="0032770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133DC">
              <w:rPr>
                <w:rFonts w:ascii="Calibri" w:eastAsia="Calibri" w:hAnsi="Calibri" w:cs="Calibri"/>
                <w:b/>
                <w:bCs/>
                <w:sz w:val="22"/>
                <w:szCs w:val="22"/>
              </w:rPr>
              <w:t>Email:</w:t>
            </w:r>
            <w:r w:rsidRPr="007133DC">
              <w:rPr>
                <w:rFonts w:ascii="Calibri" w:eastAsia="Calibri" w:hAnsi="Calibri" w:cs="Calibri"/>
                <w:sz w:val="22"/>
                <w:szCs w:val="22"/>
              </w:rPr>
              <w:t xml:space="preserve"> </w:t>
            </w:r>
            <w:permStart w:id="1332286930" w:edGrp="everyone"/>
            <w:permEnd w:id="1332286930"/>
          </w:p>
        </w:tc>
      </w:tr>
      <w:tr w:rsidR="00741186" w:rsidRPr="007133DC" w14:paraId="127443D3" w14:textId="77777777" w:rsidTr="00FB6FD3">
        <w:tc>
          <w:tcPr>
            <w:tcW w:w="9498" w:type="dxa"/>
            <w:shd w:val="clear" w:color="auto" w:fill="F1F1EF" w:themeFill="background1" w:themeFillTint="33"/>
            <w:vAlign w:val="center"/>
          </w:tcPr>
          <w:p w14:paraId="11700B75" w14:textId="77777777" w:rsidR="00741186" w:rsidRPr="007133DC" w:rsidRDefault="00741186" w:rsidP="00FB6FD3">
            <w:pPr>
              <w:pStyle w:val="BodyText"/>
              <w:kinsoku w:val="0"/>
              <w:overflowPunct w:val="0"/>
              <w:spacing w:before="64" w:line="247" w:lineRule="auto"/>
              <w:ind w:left="0"/>
              <w:jc w:val="both"/>
              <w:rPr>
                <w:sz w:val="22"/>
                <w:szCs w:val="22"/>
              </w:rPr>
            </w:pPr>
            <w:r w:rsidRPr="007133DC">
              <w:rPr>
                <w:sz w:val="22"/>
                <w:szCs w:val="22"/>
              </w:rPr>
              <w:t>A Foreign Fund Manager must appoint to the Fund an Eligible Custodian before commencing the management of the Fund.</w:t>
            </w:r>
            <w:r w:rsidR="00D50046" w:rsidRPr="007133DC">
              <w:rPr>
                <w:rStyle w:val="FootnoteReference"/>
                <w:sz w:val="22"/>
                <w:szCs w:val="22"/>
              </w:rPr>
              <w:footnoteReference w:id="12"/>
            </w:r>
            <w:r w:rsidRPr="007133DC">
              <w:rPr>
                <w:sz w:val="22"/>
                <w:szCs w:val="22"/>
              </w:rPr>
              <w:t xml:space="preserve">  Provide full contact details including the name of the Eligible Custodian, telephone number, contact person, address, web site, and email addresses:</w:t>
            </w:r>
          </w:p>
        </w:tc>
      </w:tr>
      <w:tr w:rsidR="00F370A1" w:rsidRPr="007133DC" w14:paraId="5F5BFA0B" w14:textId="77777777" w:rsidTr="00FB6FD3">
        <w:tc>
          <w:tcPr>
            <w:tcW w:w="9498" w:type="dxa"/>
            <w:shd w:val="clear" w:color="auto" w:fill="auto"/>
            <w:vAlign w:val="center"/>
          </w:tcPr>
          <w:p w14:paraId="5A345876" w14:textId="77777777" w:rsidR="00F370A1" w:rsidRPr="007133DC" w:rsidRDefault="00F370A1" w:rsidP="00F370A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Name:</w:t>
            </w:r>
            <w:r w:rsidRPr="007133DC">
              <w:rPr>
                <w:rFonts w:ascii="Calibri" w:eastAsia="Calibri" w:hAnsi="Calibri" w:cs="Calibri"/>
                <w:sz w:val="22"/>
                <w:szCs w:val="22"/>
              </w:rPr>
              <w:t xml:space="preserve"> </w:t>
            </w:r>
            <w:permStart w:id="2102278874" w:edGrp="everyone"/>
            <w:permEnd w:id="2102278874"/>
          </w:p>
          <w:p w14:paraId="25329550" w14:textId="77777777" w:rsidR="00F370A1" w:rsidRPr="007133DC" w:rsidRDefault="00F370A1" w:rsidP="00F370A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Number:</w:t>
            </w:r>
            <w:r w:rsidRPr="007133DC">
              <w:rPr>
                <w:rFonts w:ascii="Calibri" w:eastAsia="Calibri" w:hAnsi="Calibri" w:cs="Calibri"/>
                <w:sz w:val="22"/>
                <w:szCs w:val="22"/>
              </w:rPr>
              <w:t xml:space="preserve"> </w:t>
            </w:r>
            <w:permStart w:id="2132700387" w:edGrp="everyone"/>
            <w:permEnd w:id="2132700387"/>
          </w:p>
          <w:p w14:paraId="2096EDDD" w14:textId="77777777" w:rsidR="00F370A1" w:rsidRPr="007133DC" w:rsidRDefault="00F370A1" w:rsidP="00F370A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Contact Person:</w:t>
            </w:r>
            <w:r w:rsidRPr="007133DC">
              <w:rPr>
                <w:rFonts w:ascii="Calibri" w:eastAsia="Calibri" w:hAnsi="Calibri" w:cs="Calibri"/>
                <w:sz w:val="22"/>
                <w:szCs w:val="22"/>
              </w:rPr>
              <w:t xml:space="preserve"> </w:t>
            </w:r>
            <w:permStart w:id="823754427" w:edGrp="everyone"/>
            <w:permEnd w:id="823754427"/>
          </w:p>
          <w:p w14:paraId="592FFBEB" w14:textId="77777777" w:rsidR="00F370A1" w:rsidRPr="007133DC" w:rsidRDefault="00F370A1" w:rsidP="00F370A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Address:</w:t>
            </w:r>
            <w:r w:rsidRPr="007133DC">
              <w:rPr>
                <w:rFonts w:ascii="Calibri" w:eastAsia="Calibri" w:hAnsi="Calibri" w:cs="Calibri"/>
                <w:sz w:val="22"/>
                <w:szCs w:val="22"/>
              </w:rPr>
              <w:t xml:space="preserve"> </w:t>
            </w:r>
            <w:permStart w:id="1364413993" w:edGrp="everyone"/>
            <w:permEnd w:id="1364413993"/>
          </w:p>
          <w:p w14:paraId="20E04EE6" w14:textId="77777777" w:rsidR="00F370A1" w:rsidRPr="007133DC" w:rsidRDefault="00F370A1" w:rsidP="00F370A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r w:rsidRPr="007133DC">
              <w:rPr>
                <w:rFonts w:ascii="Calibri" w:eastAsia="Calibri" w:hAnsi="Calibri" w:cs="Calibri"/>
                <w:b/>
                <w:bCs/>
                <w:sz w:val="22"/>
                <w:szCs w:val="22"/>
              </w:rPr>
              <w:t>Website:</w:t>
            </w:r>
            <w:r w:rsidRPr="007133DC">
              <w:rPr>
                <w:rFonts w:ascii="Calibri" w:eastAsia="Calibri" w:hAnsi="Calibri" w:cs="Calibri"/>
                <w:sz w:val="22"/>
                <w:szCs w:val="22"/>
              </w:rPr>
              <w:t xml:space="preserve"> </w:t>
            </w:r>
            <w:permStart w:id="516104040" w:edGrp="everyone"/>
            <w:permEnd w:id="516104040"/>
          </w:p>
          <w:p w14:paraId="115AB199" w14:textId="583F8FF1" w:rsidR="00F370A1" w:rsidRPr="007133DC" w:rsidRDefault="00F370A1" w:rsidP="00F370A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133DC">
              <w:rPr>
                <w:rFonts w:ascii="Calibri" w:eastAsia="Calibri" w:hAnsi="Calibri" w:cs="Calibri"/>
                <w:b/>
                <w:bCs/>
                <w:sz w:val="22"/>
                <w:szCs w:val="22"/>
              </w:rPr>
              <w:t>Email:</w:t>
            </w:r>
            <w:r w:rsidRPr="007133DC">
              <w:rPr>
                <w:rFonts w:ascii="Calibri" w:eastAsia="Calibri" w:hAnsi="Calibri" w:cs="Calibri"/>
                <w:sz w:val="22"/>
                <w:szCs w:val="22"/>
              </w:rPr>
              <w:t xml:space="preserve"> </w:t>
            </w:r>
          </w:p>
        </w:tc>
      </w:tr>
      <w:tr w:rsidR="00741186" w:rsidRPr="007133DC" w14:paraId="67F6B828" w14:textId="77777777" w:rsidTr="00FB6FD3">
        <w:tc>
          <w:tcPr>
            <w:tcW w:w="9498" w:type="dxa"/>
            <w:shd w:val="clear" w:color="auto" w:fill="F1F1EF" w:themeFill="background1" w:themeFillTint="33"/>
            <w:vAlign w:val="center"/>
          </w:tcPr>
          <w:p w14:paraId="6694726D" w14:textId="77777777" w:rsidR="00741186" w:rsidRPr="007133DC" w:rsidRDefault="00741186" w:rsidP="00741186">
            <w:pPr>
              <w:pStyle w:val="BodyText"/>
              <w:kinsoku w:val="0"/>
              <w:overflowPunct w:val="0"/>
              <w:spacing w:before="64" w:line="247" w:lineRule="auto"/>
              <w:ind w:left="0"/>
              <w:rPr>
                <w:sz w:val="22"/>
                <w:szCs w:val="22"/>
              </w:rPr>
            </w:pPr>
            <w:r w:rsidRPr="007133DC">
              <w:rPr>
                <w:sz w:val="22"/>
                <w:szCs w:val="22"/>
              </w:rPr>
              <w:t>Describe the Fund’s proposed legal structure:</w:t>
            </w:r>
          </w:p>
        </w:tc>
      </w:tr>
      <w:tr w:rsidR="00741186" w:rsidRPr="007133DC" w14:paraId="4D104CFC" w14:textId="77777777" w:rsidTr="00FB6FD3">
        <w:tc>
          <w:tcPr>
            <w:tcW w:w="9498" w:type="dxa"/>
            <w:shd w:val="clear" w:color="auto" w:fill="auto"/>
            <w:vAlign w:val="center"/>
          </w:tcPr>
          <w:p w14:paraId="7F03BA55" w14:textId="55DFD66C" w:rsidR="00741186" w:rsidRPr="007133DC" w:rsidRDefault="00403F62" w:rsidP="0032779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hAnsi="Calibri" w:cs="Calibri"/>
                  <w:szCs w:val="22"/>
                </w:rPr>
                <w:id w:val="-627087483"/>
                <w14:checkbox>
                  <w14:checked w14:val="0"/>
                  <w14:checkedState w14:val="2612" w14:font="MS Gothic"/>
                  <w14:uncheckedState w14:val="2610" w14:font="MS Gothic"/>
                </w14:checkbox>
              </w:sdtPr>
              <w:sdtEndPr/>
              <w:sdtContent>
                <w:permStart w:id="1193501170" w:edGrp="everyone"/>
                <w:r w:rsidR="00F370A1">
                  <w:rPr>
                    <w:rFonts w:ascii="MS Gothic" w:eastAsia="MS Gothic" w:hAnsi="MS Gothic" w:cs="Calibri" w:hint="eastAsia"/>
                    <w:szCs w:val="22"/>
                  </w:rPr>
                  <w:t>☐</w:t>
                </w:r>
                <w:permEnd w:id="1193501170"/>
              </w:sdtContent>
            </w:sdt>
            <w:r w:rsidR="000207B7" w:rsidRPr="007133DC">
              <w:rPr>
                <w:rFonts w:ascii="Calibri" w:hAnsi="Calibri" w:cs="Calibri"/>
                <w:sz w:val="22"/>
                <w:szCs w:val="22"/>
              </w:rPr>
              <w:t xml:space="preserve">Investment Company           </w:t>
            </w:r>
            <w:sdt>
              <w:sdtPr>
                <w:rPr>
                  <w:rFonts w:ascii="Calibri" w:hAnsi="Calibri" w:cs="Calibri"/>
                  <w:szCs w:val="22"/>
                </w:rPr>
                <w:id w:val="-1283418384"/>
                <w14:checkbox>
                  <w14:checked w14:val="0"/>
                  <w14:checkedState w14:val="2612" w14:font="MS Gothic"/>
                  <w14:uncheckedState w14:val="2610" w14:font="MS Gothic"/>
                </w14:checkbox>
              </w:sdtPr>
              <w:sdtEndPr/>
              <w:sdtContent>
                <w:permStart w:id="1303201755" w:edGrp="everyone"/>
                <w:r w:rsidR="00055CA7">
                  <w:rPr>
                    <w:rFonts w:ascii="MS Gothic" w:eastAsia="MS Gothic" w:hAnsi="MS Gothic" w:cs="Calibri" w:hint="eastAsia"/>
                    <w:szCs w:val="22"/>
                  </w:rPr>
                  <w:t>☐</w:t>
                </w:r>
                <w:permEnd w:id="1303201755"/>
              </w:sdtContent>
            </w:sdt>
            <w:r w:rsidR="000207B7" w:rsidRPr="007133DC">
              <w:rPr>
                <w:rFonts w:ascii="Calibri" w:hAnsi="Calibri" w:cs="Calibri"/>
                <w:sz w:val="22"/>
                <w:szCs w:val="22"/>
              </w:rPr>
              <w:t xml:space="preserve"> Investment Partnership          </w:t>
            </w:r>
            <w:sdt>
              <w:sdtPr>
                <w:rPr>
                  <w:rFonts w:ascii="Calibri" w:hAnsi="Calibri" w:cs="Calibri"/>
                  <w:szCs w:val="22"/>
                </w:rPr>
                <w:id w:val="1816989758"/>
                <w14:checkbox>
                  <w14:checked w14:val="0"/>
                  <w14:checkedState w14:val="2612" w14:font="MS Gothic"/>
                  <w14:uncheckedState w14:val="2610" w14:font="MS Gothic"/>
                </w14:checkbox>
              </w:sdtPr>
              <w:sdtEndPr/>
              <w:sdtContent>
                <w:permStart w:id="2105170702" w:edGrp="everyone"/>
                <w:r w:rsidR="000207B7" w:rsidRPr="007133DC">
                  <w:rPr>
                    <w:rFonts w:ascii="Segoe UI Symbol" w:hAnsi="Segoe UI Symbol" w:cs="Segoe UI Symbol"/>
                    <w:sz w:val="22"/>
                    <w:szCs w:val="22"/>
                  </w:rPr>
                  <w:t>☐</w:t>
                </w:r>
                <w:permEnd w:id="2105170702"/>
              </w:sdtContent>
            </w:sdt>
            <w:r w:rsidR="000207B7" w:rsidRPr="007133DC">
              <w:rPr>
                <w:rFonts w:ascii="Calibri" w:hAnsi="Calibri" w:cs="Calibri"/>
                <w:sz w:val="22"/>
                <w:szCs w:val="22"/>
              </w:rPr>
              <w:t xml:space="preserve"> Investment Trust</w:t>
            </w:r>
          </w:p>
        </w:tc>
      </w:tr>
      <w:tr w:rsidR="00741186" w:rsidRPr="007133DC" w14:paraId="3BFF704B" w14:textId="77777777" w:rsidTr="00FB6FD3">
        <w:tc>
          <w:tcPr>
            <w:tcW w:w="9498" w:type="dxa"/>
            <w:shd w:val="clear" w:color="auto" w:fill="F1F1EF" w:themeFill="background1" w:themeFillTint="33"/>
            <w:vAlign w:val="center"/>
          </w:tcPr>
          <w:p w14:paraId="05662E00" w14:textId="30A52032" w:rsidR="00741186" w:rsidRPr="007133DC" w:rsidRDefault="00741186">
            <w:pPr>
              <w:pStyle w:val="BodyText"/>
              <w:kinsoku w:val="0"/>
              <w:overflowPunct w:val="0"/>
              <w:spacing w:before="64" w:line="247" w:lineRule="auto"/>
              <w:ind w:left="0"/>
              <w:rPr>
                <w:sz w:val="22"/>
                <w:szCs w:val="22"/>
              </w:rPr>
            </w:pPr>
            <w:r w:rsidRPr="007133DC">
              <w:rPr>
                <w:sz w:val="22"/>
                <w:szCs w:val="22"/>
              </w:rPr>
              <w:lastRenderedPageBreak/>
              <w:t xml:space="preserve">What is the </w:t>
            </w:r>
            <w:r w:rsidR="003F19E5" w:rsidRPr="007133DC">
              <w:rPr>
                <w:sz w:val="22"/>
                <w:szCs w:val="22"/>
              </w:rPr>
              <w:t>type</w:t>
            </w:r>
            <w:r w:rsidRPr="007133DC">
              <w:rPr>
                <w:sz w:val="22"/>
                <w:szCs w:val="22"/>
              </w:rPr>
              <w:t xml:space="preserve"> of Domestic Fund proposed to be established in the ADGM?</w:t>
            </w:r>
            <w:r w:rsidR="00D50046" w:rsidRPr="007133DC">
              <w:rPr>
                <w:rStyle w:val="FootnoteReference"/>
                <w:sz w:val="22"/>
                <w:szCs w:val="22"/>
              </w:rPr>
              <w:footnoteReference w:id="13"/>
            </w:r>
          </w:p>
        </w:tc>
      </w:tr>
      <w:tr w:rsidR="00741186" w:rsidRPr="007133DC" w14:paraId="494B13B7" w14:textId="77777777" w:rsidTr="00FB6FD3">
        <w:tc>
          <w:tcPr>
            <w:tcW w:w="9498" w:type="dxa"/>
            <w:shd w:val="clear" w:color="auto" w:fill="auto"/>
            <w:vAlign w:val="center"/>
          </w:tcPr>
          <w:p w14:paraId="5183D339" w14:textId="57F90586" w:rsidR="00741186" w:rsidRPr="007133DC" w:rsidRDefault="00403F62" w:rsidP="0032779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hAnsi="Calibri" w:cs="Calibri"/>
                  <w:szCs w:val="22"/>
                </w:rPr>
                <w:id w:val="1728566694"/>
                <w14:checkbox>
                  <w14:checked w14:val="0"/>
                  <w14:checkedState w14:val="2612" w14:font="MS Gothic"/>
                  <w14:uncheckedState w14:val="2610" w14:font="MS Gothic"/>
                </w14:checkbox>
              </w:sdtPr>
              <w:sdtEndPr/>
              <w:sdtContent>
                <w:permStart w:id="812536287" w:edGrp="everyone"/>
                <w:r w:rsidR="00F370A1">
                  <w:rPr>
                    <w:rFonts w:ascii="MS Gothic" w:eastAsia="MS Gothic" w:hAnsi="MS Gothic" w:cs="Calibri" w:hint="eastAsia"/>
                    <w:szCs w:val="22"/>
                  </w:rPr>
                  <w:t>☐</w:t>
                </w:r>
                <w:permEnd w:id="812536287"/>
              </w:sdtContent>
            </w:sdt>
            <w:r w:rsidR="00CF6E48" w:rsidRPr="007133DC">
              <w:rPr>
                <w:rFonts w:ascii="Calibri" w:hAnsi="Calibri" w:cs="Calibri"/>
                <w:sz w:val="22"/>
                <w:szCs w:val="22"/>
              </w:rPr>
              <w:t xml:space="preserve">Exempt           </w:t>
            </w:r>
            <w:permStart w:id="393365025" w:edGrp="everyone"/>
            <w:sdt>
              <w:sdtPr>
                <w:rPr>
                  <w:rFonts w:ascii="Calibri" w:hAnsi="Calibri" w:cs="Calibri"/>
                  <w:szCs w:val="22"/>
                </w:rPr>
                <w:id w:val="-1562087742"/>
                <w14:checkbox>
                  <w14:checked w14:val="0"/>
                  <w14:checkedState w14:val="2612" w14:font="MS Gothic"/>
                  <w14:uncheckedState w14:val="2610" w14:font="MS Gothic"/>
                </w14:checkbox>
              </w:sdtPr>
              <w:sdtEndPr/>
              <w:sdtContent>
                <w:r w:rsidR="00F370A1">
                  <w:rPr>
                    <w:rFonts w:ascii="MS Gothic" w:eastAsia="MS Gothic" w:hAnsi="MS Gothic" w:cs="Calibri" w:hint="eastAsia"/>
                    <w:szCs w:val="22"/>
                  </w:rPr>
                  <w:t>☐</w:t>
                </w:r>
              </w:sdtContent>
            </w:sdt>
            <w:permEnd w:id="393365025"/>
            <w:r w:rsidR="00CF6E48" w:rsidRPr="007133DC">
              <w:rPr>
                <w:rFonts w:ascii="Calibri" w:hAnsi="Calibri" w:cs="Calibri"/>
                <w:sz w:val="22"/>
                <w:szCs w:val="22"/>
              </w:rPr>
              <w:t xml:space="preserve"> Public          </w:t>
            </w:r>
            <w:sdt>
              <w:sdtPr>
                <w:rPr>
                  <w:rFonts w:ascii="Calibri" w:hAnsi="Calibri" w:cs="Calibri"/>
                  <w:szCs w:val="22"/>
                </w:rPr>
                <w:id w:val="1928458744"/>
                <w14:checkbox>
                  <w14:checked w14:val="0"/>
                  <w14:checkedState w14:val="2612" w14:font="MS Gothic"/>
                  <w14:uncheckedState w14:val="2610" w14:font="MS Gothic"/>
                </w14:checkbox>
              </w:sdtPr>
              <w:sdtEndPr/>
              <w:sdtContent>
                <w:permStart w:id="1805725668" w:edGrp="everyone"/>
                <w:r w:rsidR="00F370A1">
                  <w:rPr>
                    <w:rFonts w:ascii="MS Gothic" w:eastAsia="MS Gothic" w:hAnsi="MS Gothic" w:cs="Calibri" w:hint="eastAsia"/>
                    <w:szCs w:val="22"/>
                  </w:rPr>
                  <w:t>☐</w:t>
                </w:r>
                <w:permEnd w:id="1805725668"/>
              </w:sdtContent>
            </w:sdt>
            <w:r w:rsidR="00CF6E48" w:rsidRPr="007133DC">
              <w:rPr>
                <w:rFonts w:ascii="Calibri" w:hAnsi="Calibri" w:cs="Calibri"/>
                <w:sz w:val="22"/>
                <w:szCs w:val="22"/>
              </w:rPr>
              <w:t xml:space="preserve"> Qualified Investor</w:t>
            </w:r>
          </w:p>
        </w:tc>
      </w:tr>
      <w:tr w:rsidR="00741186" w:rsidRPr="007133DC" w14:paraId="16B60FE1" w14:textId="77777777" w:rsidTr="00FB6FD3">
        <w:tc>
          <w:tcPr>
            <w:tcW w:w="9498" w:type="dxa"/>
            <w:shd w:val="clear" w:color="auto" w:fill="F1F1EF" w:themeFill="background1" w:themeFillTint="33"/>
            <w:vAlign w:val="center"/>
          </w:tcPr>
          <w:p w14:paraId="60401D6F" w14:textId="77777777" w:rsidR="00741186" w:rsidRPr="007133DC" w:rsidRDefault="00741186" w:rsidP="00FB6FD3">
            <w:pPr>
              <w:pStyle w:val="BodyText"/>
              <w:kinsoku w:val="0"/>
              <w:overflowPunct w:val="0"/>
              <w:spacing w:before="64" w:line="247" w:lineRule="auto"/>
              <w:ind w:left="0"/>
              <w:jc w:val="both"/>
              <w:rPr>
                <w:sz w:val="22"/>
                <w:szCs w:val="22"/>
              </w:rPr>
            </w:pPr>
            <w:r w:rsidRPr="007133DC">
              <w:rPr>
                <w:sz w:val="22"/>
                <w:szCs w:val="22"/>
              </w:rPr>
              <w:t>Provide a description of the Fund</w:t>
            </w:r>
            <w:r w:rsidR="00EF3843" w:rsidRPr="007133DC">
              <w:rPr>
                <w:sz w:val="22"/>
                <w:szCs w:val="22"/>
              </w:rPr>
              <w:t>s</w:t>
            </w:r>
            <w:r w:rsidRPr="007133DC">
              <w:rPr>
                <w:sz w:val="22"/>
                <w:szCs w:val="22"/>
              </w:rPr>
              <w:t xml:space="preserve"> that you expect to be domiciled within the ADGM within the next 12 months:</w:t>
            </w:r>
            <w:r w:rsidR="00D50046" w:rsidRPr="007133DC">
              <w:rPr>
                <w:rStyle w:val="FootnoteReference"/>
                <w:sz w:val="22"/>
                <w:szCs w:val="22"/>
              </w:rPr>
              <w:footnoteReference w:id="14"/>
            </w:r>
          </w:p>
        </w:tc>
      </w:tr>
      <w:tr w:rsidR="00741186" w:rsidRPr="007133DC" w14:paraId="5239C337" w14:textId="77777777" w:rsidTr="00FB6FD3">
        <w:tc>
          <w:tcPr>
            <w:tcW w:w="9498" w:type="dxa"/>
            <w:shd w:val="clear" w:color="auto" w:fill="auto"/>
            <w:vAlign w:val="center"/>
          </w:tcPr>
          <w:p w14:paraId="618BFB6F" w14:textId="5CEA8984" w:rsidR="00741186" w:rsidRPr="007133DC" w:rsidRDefault="00741186" w:rsidP="0032779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272082070" w:edGrp="everyone" w:colFirst="0" w:colLast="0"/>
          </w:p>
        </w:tc>
      </w:tr>
      <w:permEnd w:id="1272082070"/>
      <w:tr w:rsidR="00741186" w:rsidRPr="007133DC" w14:paraId="451AB9C1" w14:textId="77777777" w:rsidTr="00FB6FD3">
        <w:tc>
          <w:tcPr>
            <w:tcW w:w="9498" w:type="dxa"/>
            <w:shd w:val="clear" w:color="auto" w:fill="F1F1EF" w:themeFill="background1" w:themeFillTint="33"/>
            <w:vAlign w:val="center"/>
          </w:tcPr>
          <w:p w14:paraId="0D02F26B" w14:textId="49D0D9E2" w:rsidR="00741186" w:rsidRPr="007133DC" w:rsidRDefault="00741186" w:rsidP="00FB6FD3">
            <w:pPr>
              <w:pStyle w:val="BodyText"/>
              <w:kinsoku w:val="0"/>
              <w:overflowPunct w:val="0"/>
              <w:spacing w:before="64" w:line="247" w:lineRule="auto"/>
              <w:ind w:left="0"/>
              <w:jc w:val="both"/>
              <w:rPr>
                <w:sz w:val="22"/>
                <w:szCs w:val="22"/>
              </w:rPr>
            </w:pPr>
            <w:r w:rsidRPr="007133DC">
              <w:rPr>
                <w:sz w:val="22"/>
                <w:szCs w:val="22"/>
              </w:rPr>
              <w:t xml:space="preserve">If the Applicant is seeking a waiver or modification of </w:t>
            </w:r>
            <w:r w:rsidR="003F19E5" w:rsidRPr="007133DC">
              <w:rPr>
                <w:sz w:val="22"/>
                <w:szCs w:val="22"/>
              </w:rPr>
              <w:t>FSRA</w:t>
            </w:r>
            <w:r w:rsidRPr="007133DC">
              <w:rPr>
                <w:sz w:val="22"/>
                <w:szCs w:val="22"/>
              </w:rPr>
              <w:t xml:space="preserve"> Rules in relation to the requirements you must meet in your role as a Fund Manager, state the applicable Rule(s) that you are seeking relief from:</w:t>
            </w:r>
            <w:r w:rsidR="00D50046" w:rsidRPr="007133DC">
              <w:rPr>
                <w:rStyle w:val="FootnoteReference"/>
                <w:sz w:val="22"/>
                <w:szCs w:val="22"/>
              </w:rPr>
              <w:footnoteReference w:id="15"/>
            </w:r>
          </w:p>
        </w:tc>
      </w:tr>
      <w:tr w:rsidR="00741186" w:rsidRPr="007133DC" w14:paraId="2F34FF70" w14:textId="77777777" w:rsidTr="00FB6FD3">
        <w:tc>
          <w:tcPr>
            <w:tcW w:w="9498" w:type="dxa"/>
            <w:shd w:val="clear" w:color="auto" w:fill="auto"/>
            <w:vAlign w:val="center"/>
          </w:tcPr>
          <w:p w14:paraId="2D54F483" w14:textId="50A216AF" w:rsidR="00741186" w:rsidRPr="007133DC" w:rsidRDefault="00741186" w:rsidP="003229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450711036" w:edGrp="everyone" w:colFirst="0" w:colLast="0"/>
          </w:p>
        </w:tc>
      </w:tr>
      <w:permEnd w:id="1450711036"/>
    </w:tbl>
    <w:p w14:paraId="1F3827DB" w14:textId="77777777" w:rsidR="00D50046" w:rsidRPr="007133DC" w:rsidRDefault="00D50046"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p w14:paraId="485DD0ED" w14:textId="77777777" w:rsidR="00D50046" w:rsidRPr="007133DC" w:rsidRDefault="00D50046">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r w:rsidRPr="007133DC">
        <w:rPr>
          <w:rFonts w:ascii="Calibri" w:eastAsia="Calibri" w:hAnsi="Calibri" w:cs="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7133DC" w14:paraId="1CD13CCB" w14:textId="77777777" w:rsidTr="00347032">
        <w:trPr>
          <w:trHeight w:val="1396"/>
        </w:trPr>
        <w:tc>
          <w:tcPr>
            <w:tcW w:w="1515" w:type="dxa"/>
            <w:shd w:val="clear" w:color="auto" w:fill="BABBB1"/>
            <w:vAlign w:val="center"/>
          </w:tcPr>
          <w:p w14:paraId="5225022B" w14:textId="77777777" w:rsidR="0025472E" w:rsidRPr="007133DC"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7133DC">
              <w:rPr>
                <w:rFonts w:ascii="Calibri" w:hAnsi="Calibri" w:cs="Calibri"/>
                <w:b/>
                <w:bCs/>
                <w:color w:val="FFFFFF"/>
                <w:sz w:val="96"/>
                <w:szCs w:val="96"/>
              </w:rPr>
              <w:lastRenderedPageBreak/>
              <w:t>4</w:t>
            </w:r>
          </w:p>
        </w:tc>
        <w:tc>
          <w:tcPr>
            <w:tcW w:w="7983" w:type="dxa"/>
            <w:shd w:val="clear" w:color="auto" w:fill="BABBB1"/>
            <w:vAlign w:val="center"/>
          </w:tcPr>
          <w:p w14:paraId="70D0FEF0" w14:textId="77777777" w:rsidR="0025472E" w:rsidRPr="007133DC" w:rsidRDefault="00347032" w:rsidP="004D03DE">
            <w:pPr>
              <w:pStyle w:val="Heading1"/>
              <w:spacing w:before="0" w:after="0"/>
              <w:rPr>
                <w:rFonts w:ascii="Calibri" w:hAnsi="Calibri" w:cs="Calibri"/>
                <w:b/>
                <w:bCs/>
                <w:iCs/>
                <w:color w:val="FFFFFF"/>
                <w:sz w:val="40"/>
                <w:szCs w:val="40"/>
              </w:rPr>
            </w:pPr>
            <w:bookmarkStart w:id="7" w:name="_Toc437270812"/>
            <w:bookmarkStart w:id="8" w:name="_Toc84202846"/>
            <w:r w:rsidRPr="007133DC">
              <w:rPr>
                <w:rFonts w:ascii="Calibri" w:hAnsi="Calibri" w:cs="Calibri"/>
                <w:b/>
                <w:bCs/>
                <w:iCs/>
                <w:color w:val="FFFFFF"/>
                <w:sz w:val="40"/>
                <w:szCs w:val="40"/>
              </w:rPr>
              <w:t>Documentation for a Foreign Fund Manager</w:t>
            </w:r>
            <w:bookmarkEnd w:id="7"/>
            <w:bookmarkEnd w:id="8"/>
          </w:p>
        </w:tc>
      </w:tr>
    </w:tbl>
    <w:tbl>
      <w:tblPr>
        <w:tblStyle w:val="TableGrid2"/>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5310"/>
        <w:gridCol w:w="4188"/>
      </w:tblGrid>
      <w:tr w:rsidR="00C0546E" w:rsidRPr="007133DC" w14:paraId="3FDC2523" w14:textId="77777777" w:rsidTr="00FB6FD3">
        <w:trPr>
          <w:trHeight w:val="869"/>
        </w:trPr>
        <w:tc>
          <w:tcPr>
            <w:tcW w:w="9498" w:type="dxa"/>
            <w:gridSpan w:val="2"/>
            <w:shd w:val="clear" w:color="auto" w:fill="E3E3DF" w:themeFill="background1" w:themeFillTint="66"/>
          </w:tcPr>
          <w:p w14:paraId="2215F81D" w14:textId="4FFFEA2F" w:rsidR="00C0546E" w:rsidRPr="007133DC" w:rsidRDefault="00347032" w:rsidP="00FB6FD3">
            <w:pPr>
              <w:pStyle w:val="TableParagraph"/>
              <w:pBdr>
                <w:top w:val="nil"/>
                <w:left w:val="nil"/>
                <w:bottom w:val="nil"/>
                <w:right w:val="nil"/>
                <w:between w:val="nil"/>
                <w:bar w:val="nil"/>
              </w:pBdr>
              <w:kinsoku w:val="0"/>
              <w:overflowPunct w:val="0"/>
              <w:spacing w:before="6"/>
              <w:jc w:val="both"/>
              <w:rPr>
                <w:rFonts w:ascii="Calibri" w:hAnsi="Calibri" w:cs="Calibri"/>
                <w:spacing w:val="-1"/>
                <w:w w:val="105"/>
                <w:sz w:val="22"/>
                <w:szCs w:val="22"/>
              </w:rPr>
            </w:pPr>
            <w:r w:rsidRPr="007133DC">
              <w:rPr>
                <w:rFonts w:ascii="Calibri" w:hAnsi="Calibri" w:cs="Calibri"/>
                <w:spacing w:val="-1"/>
                <w:w w:val="105"/>
                <w:sz w:val="22"/>
                <w:szCs w:val="22"/>
              </w:rPr>
              <w:t xml:space="preserve">This section refers to documentation that we require in order to assess your application.  </w:t>
            </w:r>
            <w:r w:rsidR="00EF3843" w:rsidRPr="007133DC">
              <w:rPr>
                <w:rFonts w:ascii="Calibri" w:hAnsi="Calibri" w:cs="Calibri"/>
                <w:spacing w:val="-1"/>
                <w:w w:val="105"/>
                <w:sz w:val="22"/>
                <w:szCs w:val="22"/>
              </w:rPr>
              <w:t>I</w:t>
            </w:r>
            <w:r w:rsidRPr="007133DC">
              <w:rPr>
                <w:rFonts w:ascii="Calibri" w:hAnsi="Calibri" w:cs="Calibri"/>
                <w:spacing w:val="-1"/>
                <w:w w:val="105"/>
                <w:sz w:val="22"/>
                <w:szCs w:val="22"/>
              </w:rPr>
              <w:t xml:space="preserve">ndicate whether or not the referenced documents are included with your application as an attachment.  If a specific item is not included explain why not, keeping in mind that your application may be deemed materially incomplete without the required document(s). </w:t>
            </w:r>
          </w:p>
        </w:tc>
      </w:tr>
      <w:tr w:rsidR="00327700" w:rsidRPr="007133DC" w14:paraId="158DFAB4" w14:textId="77777777" w:rsidTr="00FB6FD3">
        <w:trPr>
          <w:trHeight w:val="272"/>
        </w:trPr>
        <w:tc>
          <w:tcPr>
            <w:tcW w:w="5310" w:type="dxa"/>
            <w:shd w:val="clear" w:color="auto" w:fill="F1F1EF" w:themeFill="background1" w:themeFillTint="33"/>
            <w:vAlign w:val="center"/>
          </w:tcPr>
          <w:p w14:paraId="7B8976D2" w14:textId="27C7DC20" w:rsidR="00327700" w:rsidRPr="007133DC" w:rsidRDefault="00327700" w:rsidP="00327700">
            <w:pPr>
              <w:pStyle w:val="TableParagraph"/>
              <w:kinsoku w:val="0"/>
              <w:overflowPunct w:val="0"/>
              <w:spacing w:before="5"/>
              <w:jc w:val="right"/>
              <w:rPr>
                <w:rFonts w:ascii="Calibri" w:hAnsi="Calibri" w:cs="Calibri"/>
                <w:spacing w:val="-1"/>
                <w:sz w:val="22"/>
                <w:szCs w:val="22"/>
              </w:rPr>
            </w:pPr>
            <w:r w:rsidRPr="007133DC">
              <w:rPr>
                <w:rFonts w:ascii="Calibri" w:hAnsi="Calibri" w:cs="Calibri"/>
                <w:spacing w:val="-1"/>
                <w:sz w:val="22"/>
                <w:szCs w:val="22"/>
              </w:rPr>
              <w:t>Confirm that you have provided a letter of good standing from your home regulator concerning this FSRA application:</w:t>
            </w:r>
            <w:r w:rsidRPr="007133DC">
              <w:rPr>
                <w:rStyle w:val="FootnoteReference"/>
                <w:rFonts w:ascii="Calibri" w:hAnsi="Calibri" w:cs="Calibri"/>
                <w:spacing w:val="-1"/>
                <w:sz w:val="22"/>
                <w:szCs w:val="22"/>
              </w:rPr>
              <w:footnoteReference w:id="16"/>
            </w:r>
          </w:p>
        </w:tc>
        <w:tc>
          <w:tcPr>
            <w:tcW w:w="4188" w:type="dxa"/>
            <w:vAlign w:val="center"/>
          </w:tcPr>
          <w:p w14:paraId="563B0C33" w14:textId="56A9B18C" w:rsidR="008E0A87" w:rsidRPr="007133DC" w:rsidRDefault="00403F62" w:rsidP="00C13D31">
            <w:pPr>
              <w:pStyle w:val="TableParagraph"/>
              <w:kinsoku w:val="0"/>
              <w:overflowPunct w:val="0"/>
              <w:spacing w:before="5"/>
              <w:rPr>
                <w:rFonts w:ascii="Calibri" w:eastAsia="MS Gothic" w:hAnsi="Calibri" w:cs="Calibri"/>
                <w:b/>
                <w:bCs/>
                <w:sz w:val="22"/>
                <w:szCs w:val="22"/>
              </w:rPr>
            </w:pPr>
            <w:sdt>
              <w:sdtPr>
                <w:rPr>
                  <w:rFonts w:ascii="Calibri" w:hAnsi="Calibri" w:cs="Calibri"/>
                  <w:szCs w:val="22"/>
                </w:rPr>
                <w:id w:val="946276150"/>
                <w14:checkbox>
                  <w14:checked w14:val="0"/>
                  <w14:checkedState w14:val="2612" w14:font="MS Gothic"/>
                  <w14:uncheckedState w14:val="2610" w14:font="MS Gothic"/>
                </w14:checkbox>
              </w:sdtPr>
              <w:sdtEndPr/>
              <w:sdtContent>
                <w:permStart w:id="1113476926" w:edGrp="everyone"/>
                <w:r w:rsidR="00322936" w:rsidRPr="007133DC">
                  <w:rPr>
                    <w:rFonts w:ascii="Segoe UI Symbol" w:hAnsi="Segoe UI Symbol" w:cs="Segoe UI Symbol"/>
                    <w:sz w:val="22"/>
                    <w:szCs w:val="22"/>
                  </w:rPr>
                  <w:t>☐</w:t>
                </w:r>
                <w:permEnd w:id="1113476926"/>
              </w:sdtContent>
            </w:sdt>
            <w:r w:rsidR="00322936" w:rsidRPr="007133DC">
              <w:rPr>
                <w:rFonts w:ascii="Calibri" w:hAnsi="Calibri" w:cs="Calibri"/>
                <w:sz w:val="22"/>
                <w:szCs w:val="22"/>
              </w:rPr>
              <w:t xml:space="preserve">Yes           </w:t>
            </w:r>
            <w:sdt>
              <w:sdtPr>
                <w:rPr>
                  <w:rFonts w:ascii="Calibri" w:hAnsi="Calibri" w:cs="Calibri"/>
                  <w:szCs w:val="22"/>
                </w:rPr>
                <w:id w:val="-8835980"/>
                <w14:checkbox>
                  <w14:checked w14:val="0"/>
                  <w14:checkedState w14:val="2612" w14:font="MS Gothic"/>
                  <w14:uncheckedState w14:val="2610" w14:font="MS Gothic"/>
                </w14:checkbox>
              </w:sdtPr>
              <w:sdtEndPr/>
              <w:sdtContent>
                <w:permStart w:id="534599826" w:edGrp="everyone"/>
                <w:r w:rsidR="00322936" w:rsidRPr="007133DC">
                  <w:rPr>
                    <w:rFonts w:ascii="Segoe UI Symbol" w:hAnsi="Segoe UI Symbol" w:cs="Segoe UI Symbol"/>
                    <w:sz w:val="22"/>
                    <w:szCs w:val="22"/>
                  </w:rPr>
                  <w:t>☐</w:t>
                </w:r>
                <w:permEnd w:id="534599826"/>
              </w:sdtContent>
            </w:sdt>
            <w:r w:rsidR="00322936" w:rsidRPr="007133DC">
              <w:rPr>
                <w:rFonts w:ascii="Calibri" w:hAnsi="Calibri" w:cs="Calibri"/>
                <w:sz w:val="22"/>
                <w:szCs w:val="22"/>
              </w:rPr>
              <w:t xml:space="preserve"> No          </w:t>
            </w:r>
          </w:p>
          <w:p w14:paraId="3D1A1294" w14:textId="77777777" w:rsidR="008E0A87" w:rsidRPr="007133DC" w:rsidRDefault="008E0A87" w:rsidP="00C13D31">
            <w:pPr>
              <w:pStyle w:val="TableParagraph"/>
              <w:kinsoku w:val="0"/>
              <w:overflowPunct w:val="0"/>
              <w:spacing w:before="5"/>
              <w:rPr>
                <w:rFonts w:ascii="Calibri" w:eastAsia="MS Gothic" w:hAnsi="Calibri" w:cs="Calibri"/>
                <w:b/>
                <w:bCs/>
                <w:sz w:val="22"/>
                <w:szCs w:val="22"/>
              </w:rPr>
            </w:pPr>
          </w:p>
          <w:p w14:paraId="542B46FD" w14:textId="77777777" w:rsidR="007033AA" w:rsidRPr="007133DC" w:rsidRDefault="00327700" w:rsidP="00C13D31">
            <w:pPr>
              <w:pStyle w:val="TableParagraph"/>
              <w:kinsoku w:val="0"/>
              <w:overflowPunct w:val="0"/>
              <w:spacing w:before="5"/>
              <w:rPr>
                <w:rFonts w:ascii="Calibri" w:eastAsia="MS Gothic" w:hAnsi="Calibri" w:cs="Calibri"/>
                <w:sz w:val="22"/>
                <w:szCs w:val="22"/>
              </w:rPr>
            </w:pPr>
            <w:r w:rsidRPr="007133DC">
              <w:rPr>
                <w:rFonts w:ascii="Calibri" w:eastAsia="MS Gothic" w:hAnsi="Calibri" w:cs="Calibri"/>
                <w:b/>
                <w:bCs/>
                <w:sz w:val="22"/>
                <w:szCs w:val="22"/>
              </w:rPr>
              <w:t>Comments:</w:t>
            </w:r>
            <w:r w:rsidRPr="007133DC">
              <w:rPr>
                <w:rFonts w:ascii="Calibri" w:eastAsia="MS Gothic" w:hAnsi="Calibri" w:cs="Calibri"/>
                <w:sz w:val="22"/>
                <w:szCs w:val="22"/>
              </w:rPr>
              <w:t xml:space="preserve"> </w:t>
            </w:r>
          </w:p>
          <w:p w14:paraId="63A03E96" w14:textId="08AF9D1E" w:rsidR="0017051E" w:rsidRPr="007133DC" w:rsidRDefault="0017051E" w:rsidP="00C13D31">
            <w:pPr>
              <w:pStyle w:val="TableParagraph"/>
              <w:kinsoku w:val="0"/>
              <w:overflowPunct w:val="0"/>
              <w:spacing w:before="5"/>
              <w:rPr>
                <w:rFonts w:ascii="Calibri" w:eastAsia="MS Gothic" w:hAnsi="Calibri" w:cs="Calibri"/>
                <w:sz w:val="22"/>
                <w:szCs w:val="22"/>
              </w:rPr>
            </w:pPr>
          </w:p>
        </w:tc>
      </w:tr>
      <w:tr w:rsidR="00FE52A7" w:rsidRPr="007133DC" w14:paraId="155B3EDC" w14:textId="77777777" w:rsidTr="009A656D">
        <w:trPr>
          <w:trHeight w:val="272"/>
        </w:trPr>
        <w:tc>
          <w:tcPr>
            <w:tcW w:w="5310" w:type="dxa"/>
            <w:shd w:val="clear" w:color="auto" w:fill="F1F1EF" w:themeFill="background1" w:themeFillTint="33"/>
            <w:vAlign w:val="center"/>
          </w:tcPr>
          <w:p w14:paraId="02D788B0" w14:textId="77777777" w:rsidR="00FE52A7" w:rsidRPr="007133DC" w:rsidRDefault="00FE52A7" w:rsidP="00FE52A7">
            <w:pPr>
              <w:pStyle w:val="TableParagraph"/>
              <w:kinsoku w:val="0"/>
              <w:overflowPunct w:val="0"/>
              <w:spacing w:before="5"/>
              <w:jc w:val="right"/>
              <w:rPr>
                <w:rFonts w:ascii="Calibri" w:hAnsi="Calibri" w:cs="Calibri"/>
                <w:spacing w:val="-1"/>
                <w:sz w:val="22"/>
                <w:szCs w:val="22"/>
              </w:rPr>
            </w:pPr>
            <w:r w:rsidRPr="007133DC">
              <w:rPr>
                <w:rFonts w:ascii="Calibri" w:hAnsi="Calibri" w:cs="Calibri"/>
                <w:spacing w:val="-1"/>
                <w:sz w:val="22"/>
                <w:szCs w:val="22"/>
              </w:rPr>
              <w:t>Confirm that you have provided a copy of your current regulatory licence from your home jurisdiction, including any restrictions or conditions:</w:t>
            </w:r>
          </w:p>
        </w:tc>
        <w:tc>
          <w:tcPr>
            <w:tcW w:w="4188" w:type="dxa"/>
            <w:vAlign w:val="center"/>
          </w:tcPr>
          <w:p w14:paraId="4D6609AF"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sdt>
              <w:sdtPr>
                <w:rPr>
                  <w:rFonts w:ascii="Calibri" w:hAnsi="Calibri" w:cs="Calibri"/>
                  <w:szCs w:val="22"/>
                </w:rPr>
                <w:id w:val="471949004"/>
                <w14:checkbox>
                  <w14:checked w14:val="0"/>
                  <w14:checkedState w14:val="2612" w14:font="MS Gothic"/>
                  <w14:uncheckedState w14:val="2610" w14:font="MS Gothic"/>
                </w14:checkbox>
              </w:sdtPr>
              <w:sdtContent>
                <w:permStart w:id="136796956" w:edGrp="everyone"/>
                <w:r w:rsidRPr="007133DC">
                  <w:rPr>
                    <w:rFonts w:ascii="Segoe UI Symbol" w:hAnsi="Segoe UI Symbol" w:cs="Segoe UI Symbol"/>
                    <w:sz w:val="22"/>
                    <w:szCs w:val="22"/>
                  </w:rPr>
                  <w:t>☐</w:t>
                </w:r>
                <w:permEnd w:id="136796956"/>
              </w:sdtContent>
            </w:sdt>
            <w:r w:rsidRPr="007133DC">
              <w:rPr>
                <w:rFonts w:ascii="Calibri" w:hAnsi="Calibri" w:cs="Calibri"/>
                <w:sz w:val="22"/>
                <w:szCs w:val="22"/>
              </w:rPr>
              <w:t xml:space="preserve">Yes           </w:t>
            </w:r>
            <w:sdt>
              <w:sdtPr>
                <w:rPr>
                  <w:rFonts w:ascii="Calibri" w:hAnsi="Calibri" w:cs="Calibri"/>
                  <w:szCs w:val="22"/>
                </w:rPr>
                <w:id w:val="186731610"/>
                <w14:checkbox>
                  <w14:checked w14:val="0"/>
                  <w14:checkedState w14:val="2612" w14:font="MS Gothic"/>
                  <w14:uncheckedState w14:val="2610" w14:font="MS Gothic"/>
                </w14:checkbox>
              </w:sdtPr>
              <w:sdtContent>
                <w:permStart w:id="1749578498" w:edGrp="everyone"/>
                <w:r w:rsidRPr="007133DC">
                  <w:rPr>
                    <w:rFonts w:ascii="Segoe UI Symbol" w:hAnsi="Segoe UI Symbol" w:cs="Segoe UI Symbol"/>
                    <w:sz w:val="22"/>
                    <w:szCs w:val="22"/>
                  </w:rPr>
                  <w:t>☐</w:t>
                </w:r>
                <w:permEnd w:id="1749578498"/>
              </w:sdtContent>
            </w:sdt>
            <w:r w:rsidRPr="007133DC">
              <w:rPr>
                <w:rFonts w:ascii="Calibri" w:hAnsi="Calibri" w:cs="Calibri"/>
                <w:sz w:val="22"/>
                <w:szCs w:val="22"/>
              </w:rPr>
              <w:t xml:space="preserve"> No          </w:t>
            </w:r>
          </w:p>
          <w:p w14:paraId="5E8E5EC8"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p>
          <w:p w14:paraId="16D70131" w14:textId="77777777" w:rsidR="00FE52A7" w:rsidRPr="007133DC" w:rsidRDefault="00FE52A7" w:rsidP="00FE52A7">
            <w:pPr>
              <w:pStyle w:val="TableParagraph"/>
              <w:kinsoku w:val="0"/>
              <w:overflowPunct w:val="0"/>
              <w:spacing w:before="5"/>
              <w:rPr>
                <w:rFonts w:ascii="Calibri" w:eastAsia="MS Gothic" w:hAnsi="Calibri" w:cs="Calibri"/>
                <w:sz w:val="22"/>
                <w:szCs w:val="22"/>
              </w:rPr>
            </w:pPr>
            <w:r w:rsidRPr="007133DC">
              <w:rPr>
                <w:rFonts w:ascii="Calibri" w:eastAsia="MS Gothic" w:hAnsi="Calibri" w:cs="Calibri"/>
                <w:b/>
                <w:bCs/>
                <w:sz w:val="22"/>
                <w:szCs w:val="22"/>
              </w:rPr>
              <w:t>Comments:</w:t>
            </w:r>
            <w:r w:rsidRPr="007133DC">
              <w:rPr>
                <w:rFonts w:ascii="Calibri" w:eastAsia="MS Gothic" w:hAnsi="Calibri" w:cs="Calibri"/>
                <w:sz w:val="22"/>
                <w:szCs w:val="22"/>
              </w:rPr>
              <w:t xml:space="preserve"> </w:t>
            </w:r>
          </w:p>
          <w:p w14:paraId="21A36B61" w14:textId="1B4F2F81" w:rsidR="00FE52A7" w:rsidRPr="007133DC" w:rsidRDefault="00FE52A7" w:rsidP="00FE52A7">
            <w:pPr>
              <w:pStyle w:val="TableParagraph"/>
              <w:kinsoku w:val="0"/>
              <w:overflowPunct w:val="0"/>
              <w:spacing w:before="5"/>
              <w:rPr>
                <w:rFonts w:ascii="Calibri" w:hAnsi="Calibri" w:cs="Calibri"/>
                <w:sz w:val="22"/>
                <w:szCs w:val="22"/>
              </w:rPr>
            </w:pPr>
          </w:p>
        </w:tc>
      </w:tr>
      <w:tr w:rsidR="00FE52A7" w:rsidRPr="007133DC" w14:paraId="23B0A9B5" w14:textId="77777777" w:rsidTr="0058720D">
        <w:trPr>
          <w:trHeight w:val="272"/>
        </w:trPr>
        <w:tc>
          <w:tcPr>
            <w:tcW w:w="5310" w:type="dxa"/>
            <w:shd w:val="clear" w:color="auto" w:fill="F1F1EF" w:themeFill="background1" w:themeFillTint="33"/>
            <w:vAlign w:val="center"/>
          </w:tcPr>
          <w:p w14:paraId="68874780" w14:textId="396C70F9" w:rsidR="00FE52A7" w:rsidRPr="007133DC" w:rsidRDefault="00FE52A7" w:rsidP="00FE52A7">
            <w:pPr>
              <w:pStyle w:val="TableParagraph"/>
              <w:kinsoku w:val="0"/>
              <w:overflowPunct w:val="0"/>
              <w:spacing w:before="5"/>
              <w:jc w:val="right"/>
              <w:rPr>
                <w:rFonts w:ascii="Calibri" w:hAnsi="Calibri" w:cs="Calibri"/>
                <w:spacing w:val="-1"/>
                <w:sz w:val="22"/>
                <w:szCs w:val="22"/>
              </w:rPr>
            </w:pPr>
            <w:r w:rsidRPr="007133DC">
              <w:rPr>
                <w:rFonts w:ascii="Calibri" w:hAnsi="Calibri" w:cs="Calibri"/>
                <w:spacing w:val="-1"/>
                <w:sz w:val="22"/>
                <w:szCs w:val="22"/>
              </w:rPr>
              <w:t>If the Applicant is not located and regulated in a Recognised Jurisdiction, confirm that you have provided a full jurisdictional gap analysis between the home state legislative and regulatory regime and that of the FSRA:</w:t>
            </w:r>
          </w:p>
        </w:tc>
        <w:tc>
          <w:tcPr>
            <w:tcW w:w="4188" w:type="dxa"/>
            <w:vAlign w:val="center"/>
          </w:tcPr>
          <w:p w14:paraId="0A935BDB"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sdt>
              <w:sdtPr>
                <w:rPr>
                  <w:rFonts w:ascii="Calibri" w:hAnsi="Calibri" w:cs="Calibri"/>
                  <w:szCs w:val="22"/>
                </w:rPr>
                <w:id w:val="-1926105895"/>
                <w14:checkbox>
                  <w14:checked w14:val="0"/>
                  <w14:checkedState w14:val="2612" w14:font="MS Gothic"/>
                  <w14:uncheckedState w14:val="2610" w14:font="MS Gothic"/>
                </w14:checkbox>
              </w:sdtPr>
              <w:sdtContent>
                <w:permStart w:id="656216505" w:edGrp="everyone"/>
                <w:r w:rsidRPr="007133DC">
                  <w:rPr>
                    <w:rFonts w:ascii="Segoe UI Symbol" w:hAnsi="Segoe UI Symbol" w:cs="Segoe UI Symbol"/>
                    <w:sz w:val="22"/>
                    <w:szCs w:val="22"/>
                  </w:rPr>
                  <w:t>☐</w:t>
                </w:r>
                <w:permEnd w:id="656216505"/>
              </w:sdtContent>
            </w:sdt>
            <w:r w:rsidRPr="007133DC">
              <w:rPr>
                <w:rFonts w:ascii="Calibri" w:hAnsi="Calibri" w:cs="Calibri"/>
                <w:sz w:val="22"/>
                <w:szCs w:val="22"/>
              </w:rPr>
              <w:t xml:space="preserve">Yes           </w:t>
            </w:r>
            <w:sdt>
              <w:sdtPr>
                <w:rPr>
                  <w:rFonts w:ascii="Calibri" w:hAnsi="Calibri" w:cs="Calibri"/>
                  <w:szCs w:val="22"/>
                </w:rPr>
                <w:id w:val="-1721198582"/>
                <w14:checkbox>
                  <w14:checked w14:val="0"/>
                  <w14:checkedState w14:val="2612" w14:font="MS Gothic"/>
                  <w14:uncheckedState w14:val="2610" w14:font="MS Gothic"/>
                </w14:checkbox>
              </w:sdtPr>
              <w:sdtContent>
                <w:permStart w:id="1718369406" w:edGrp="everyone"/>
                <w:r w:rsidRPr="007133DC">
                  <w:rPr>
                    <w:rFonts w:ascii="Segoe UI Symbol" w:hAnsi="Segoe UI Symbol" w:cs="Segoe UI Symbol"/>
                    <w:sz w:val="22"/>
                    <w:szCs w:val="22"/>
                  </w:rPr>
                  <w:t>☐</w:t>
                </w:r>
                <w:permEnd w:id="1718369406"/>
              </w:sdtContent>
            </w:sdt>
            <w:r w:rsidRPr="007133DC">
              <w:rPr>
                <w:rFonts w:ascii="Calibri" w:hAnsi="Calibri" w:cs="Calibri"/>
                <w:sz w:val="22"/>
                <w:szCs w:val="22"/>
              </w:rPr>
              <w:t xml:space="preserve"> No          </w:t>
            </w:r>
          </w:p>
          <w:p w14:paraId="523787AC"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p>
          <w:p w14:paraId="375CA448" w14:textId="77777777" w:rsidR="00FE52A7" w:rsidRPr="007133DC" w:rsidRDefault="00FE52A7" w:rsidP="00FE52A7">
            <w:pPr>
              <w:pStyle w:val="TableParagraph"/>
              <w:kinsoku w:val="0"/>
              <w:overflowPunct w:val="0"/>
              <w:spacing w:before="5"/>
              <w:rPr>
                <w:rFonts w:ascii="Calibri" w:eastAsia="MS Gothic" w:hAnsi="Calibri" w:cs="Calibri"/>
                <w:sz w:val="22"/>
                <w:szCs w:val="22"/>
              </w:rPr>
            </w:pPr>
            <w:r w:rsidRPr="007133DC">
              <w:rPr>
                <w:rFonts w:ascii="Calibri" w:eastAsia="MS Gothic" w:hAnsi="Calibri" w:cs="Calibri"/>
                <w:b/>
                <w:bCs/>
                <w:sz w:val="22"/>
                <w:szCs w:val="22"/>
              </w:rPr>
              <w:t>Comments:</w:t>
            </w:r>
            <w:r w:rsidRPr="007133DC">
              <w:rPr>
                <w:rFonts w:ascii="Calibri" w:eastAsia="MS Gothic" w:hAnsi="Calibri" w:cs="Calibri"/>
                <w:sz w:val="22"/>
                <w:szCs w:val="22"/>
              </w:rPr>
              <w:t xml:space="preserve"> </w:t>
            </w:r>
          </w:p>
          <w:p w14:paraId="28CEE194" w14:textId="38D30029" w:rsidR="00FE52A7" w:rsidRPr="007133DC" w:rsidRDefault="00FE52A7" w:rsidP="00FE52A7">
            <w:pPr>
              <w:pStyle w:val="TableParagraph"/>
              <w:tabs>
                <w:tab w:val="left" w:pos="959"/>
              </w:tabs>
              <w:kinsoku w:val="0"/>
              <w:overflowPunct w:val="0"/>
              <w:ind w:right="1"/>
              <w:rPr>
                <w:rFonts w:ascii="Calibri" w:hAnsi="Calibri" w:cs="Calibri"/>
                <w:sz w:val="22"/>
                <w:szCs w:val="22"/>
              </w:rPr>
            </w:pPr>
          </w:p>
        </w:tc>
      </w:tr>
      <w:tr w:rsidR="00FE52A7" w:rsidRPr="007133DC" w14:paraId="51F6B1D5" w14:textId="77777777" w:rsidTr="00CB7081">
        <w:trPr>
          <w:trHeight w:val="272"/>
        </w:trPr>
        <w:tc>
          <w:tcPr>
            <w:tcW w:w="5310" w:type="dxa"/>
            <w:shd w:val="clear" w:color="auto" w:fill="F1F1EF" w:themeFill="background1" w:themeFillTint="33"/>
            <w:vAlign w:val="center"/>
          </w:tcPr>
          <w:p w14:paraId="4B6B4E68" w14:textId="1036D49B" w:rsidR="00FE52A7" w:rsidRPr="007133DC" w:rsidRDefault="00FE52A7" w:rsidP="00FE52A7">
            <w:pPr>
              <w:pStyle w:val="TableParagraph"/>
              <w:kinsoku w:val="0"/>
              <w:overflowPunct w:val="0"/>
              <w:spacing w:before="5"/>
              <w:jc w:val="right"/>
              <w:rPr>
                <w:rFonts w:ascii="Calibri" w:hAnsi="Calibri" w:cs="Calibri"/>
                <w:spacing w:val="-1"/>
                <w:sz w:val="22"/>
                <w:szCs w:val="22"/>
              </w:rPr>
            </w:pPr>
            <w:r w:rsidRPr="007133DC">
              <w:rPr>
                <w:rFonts w:ascii="Calibri" w:hAnsi="Calibri" w:cs="Calibri"/>
                <w:spacing w:val="-1"/>
                <w:sz w:val="22"/>
                <w:szCs w:val="22"/>
              </w:rPr>
              <w:t>Confirm that you have provided a draft copy of your Appointed Fund Administrator agreement.  The agreement</w:t>
            </w:r>
            <w:r w:rsidRPr="007133DC">
              <w:rPr>
                <w:rStyle w:val="FootnoteReference"/>
                <w:rFonts w:ascii="Calibri" w:hAnsi="Calibri" w:cs="Calibri"/>
                <w:spacing w:val="-1"/>
                <w:sz w:val="22"/>
                <w:szCs w:val="22"/>
              </w:rPr>
              <w:footnoteReference w:id="17"/>
            </w:r>
            <w:r w:rsidRPr="007133DC">
              <w:rPr>
                <w:rFonts w:ascii="Calibri" w:hAnsi="Calibri" w:cs="Calibri"/>
                <w:spacing w:val="-1"/>
                <w:sz w:val="22"/>
                <w:szCs w:val="22"/>
              </w:rPr>
              <w:t xml:space="preserve"> must include details of the powers being granted to the Appointed Fund Administrator to facilitate your responsibilities in dealings with the FSRA:</w:t>
            </w:r>
            <w:r w:rsidRPr="007133DC">
              <w:rPr>
                <w:rStyle w:val="FootnoteReference"/>
                <w:rFonts w:ascii="Calibri" w:hAnsi="Calibri" w:cs="Calibri"/>
                <w:spacing w:val="-1"/>
                <w:sz w:val="22"/>
                <w:szCs w:val="22"/>
              </w:rPr>
              <w:footnoteReference w:id="18"/>
            </w:r>
            <w:r w:rsidRPr="007133DC">
              <w:rPr>
                <w:rFonts w:ascii="Calibri" w:hAnsi="Calibri" w:cs="Calibri"/>
                <w:spacing w:val="-1"/>
                <w:sz w:val="22"/>
                <w:szCs w:val="22"/>
              </w:rPr>
              <w:t>,</w:t>
            </w:r>
            <w:r w:rsidRPr="007133DC">
              <w:rPr>
                <w:rStyle w:val="FootnoteReference"/>
                <w:rFonts w:ascii="Calibri" w:hAnsi="Calibri" w:cs="Calibri"/>
                <w:spacing w:val="-1"/>
                <w:sz w:val="22"/>
                <w:szCs w:val="22"/>
              </w:rPr>
              <w:footnoteReference w:id="19"/>
            </w:r>
          </w:p>
        </w:tc>
        <w:tc>
          <w:tcPr>
            <w:tcW w:w="4188" w:type="dxa"/>
            <w:vAlign w:val="center"/>
          </w:tcPr>
          <w:p w14:paraId="279F698B"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sdt>
              <w:sdtPr>
                <w:rPr>
                  <w:rFonts w:ascii="Calibri" w:hAnsi="Calibri" w:cs="Calibri"/>
                  <w:szCs w:val="22"/>
                </w:rPr>
                <w:id w:val="449669566"/>
                <w14:checkbox>
                  <w14:checked w14:val="0"/>
                  <w14:checkedState w14:val="2612" w14:font="MS Gothic"/>
                  <w14:uncheckedState w14:val="2610" w14:font="MS Gothic"/>
                </w14:checkbox>
              </w:sdtPr>
              <w:sdtContent>
                <w:permStart w:id="24127783" w:edGrp="everyone"/>
                <w:r w:rsidRPr="007133DC">
                  <w:rPr>
                    <w:rFonts w:ascii="Segoe UI Symbol" w:hAnsi="Segoe UI Symbol" w:cs="Segoe UI Symbol"/>
                    <w:sz w:val="22"/>
                    <w:szCs w:val="22"/>
                  </w:rPr>
                  <w:t>☐</w:t>
                </w:r>
                <w:permEnd w:id="24127783"/>
              </w:sdtContent>
            </w:sdt>
            <w:r w:rsidRPr="007133DC">
              <w:rPr>
                <w:rFonts w:ascii="Calibri" w:hAnsi="Calibri" w:cs="Calibri"/>
                <w:sz w:val="22"/>
                <w:szCs w:val="22"/>
              </w:rPr>
              <w:t xml:space="preserve">Yes           </w:t>
            </w:r>
            <w:sdt>
              <w:sdtPr>
                <w:rPr>
                  <w:rFonts w:ascii="Calibri" w:hAnsi="Calibri" w:cs="Calibri"/>
                  <w:szCs w:val="22"/>
                </w:rPr>
                <w:id w:val="-442996491"/>
                <w14:checkbox>
                  <w14:checked w14:val="0"/>
                  <w14:checkedState w14:val="2612" w14:font="MS Gothic"/>
                  <w14:uncheckedState w14:val="2610" w14:font="MS Gothic"/>
                </w14:checkbox>
              </w:sdtPr>
              <w:sdtContent>
                <w:permStart w:id="2135638456" w:edGrp="everyone"/>
                <w:r w:rsidRPr="007133DC">
                  <w:rPr>
                    <w:rFonts w:ascii="Segoe UI Symbol" w:hAnsi="Segoe UI Symbol" w:cs="Segoe UI Symbol"/>
                    <w:sz w:val="22"/>
                    <w:szCs w:val="22"/>
                  </w:rPr>
                  <w:t>☐</w:t>
                </w:r>
                <w:permEnd w:id="2135638456"/>
              </w:sdtContent>
            </w:sdt>
            <w:r w:rsidRPr="007133DC">
              <w:rPr>
                <w:rFonts w:ascii="Calibri" w:hAnsi="Calibri" w:cs="Calibri"/>
                <w:sz w:val="22"/>
                <w:szCs w:val="22"/>
              </w:rPr>
              <w:t xml:space="preserve"> No          </w:t>
            </w:r>
          </w:p>
          <w:p w14:paraId="29A0C866"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p>
          <w:p w14:paraId="1834AECC" w14:textId="77777777" w:rsidR="00FE52A7" w:rsidRPr="007133DC" w:rsidRDefault="00FE52A7" w:rsidP="00FE52A7">
            <w:pPr>
              <w:pStyle w:val="TableParagraph"/>
              <w:kinsoku w:val="0"/>
              <w:overflowPunct w:val="0"/>
              <w:spacing w:before="5"/>
              <w:rPr>
                <w:rFonts w:ascii="Calibri" w:eastAsia="MS Gothic" w:hAnsi="Calibri" w:cs="Calibri"/>
                <w:sz w:val="22"/>
                <w:szCs w:val="22"/>
              </w:rPr>
            </w:pPr>
            <w:r w:rsidRPr="007133DC">
              <w:rPr>
                <w:rFonts w:ascii="Calibri" w:eastAsia="MS Gothic" w:hAnsi="Calibri" w:cs="Calibri"/>
                <w:b/>
                <w:bCs/>
                <w:sz w:val="22"/>
                <w:szCs w:val="22"/>
              </w:rPr>
              <w:t>Comments:</w:t>
            </w:r>
            <w:r w:rsidRPr="007133DC">
              <w:rPr>
                <w:rFonts w:ascii="Calibri" w:eastAsia="MS Gothic" w:hAnsi="Calibri" w:cs="Calibri"/>
                <w:sz w:val="22"/>
                <w:szCs w:val="22"/>
              </w:rPr>
              <w:t xml:space="preserve"> </w:t>
            </w:r>
          </w:p>
          <w:p w14:paraId="6EABDAD3" w14:textId="7549BEC2" w:rsidR="00FE52A7" w:rsidRPr="007133DC" w:rsidRDefault="00FE52A7" w:rsidP="00FE52A7">
            <w:pPr>
              <w:pStyle w:val="TableParagraph"/>
              <w:tabs>
                <w:tab w:val="left" w:pos="959"/>
              </w:tabs>
              <w:kinsoku w:val="0"/>
              <w:overflowPunct w:val="0"/>
              <w:spacing w:before="99"/>
              <w:ind w:right="1"/>
              <w:rPr>
                <w:rFonts w:ascii="Calibri" w:hAnsi="Calibri" w:cs="Calibri"/>
                <w:sz w:val="22"/>
                <w:szCs w:val="22"/>
              </w:rPr>
            </w:pPr>
          </w:p>
        </w:tc>
      </w:tr>
      <w:tr w:rsidR="00FE52A7" w:rsidRPr="007133DC" w14:paraId="44881DD3" w14:textId="77777777" w:rsidTr="00FB6FD3">
        <w:trPr>
          <w:trHeight w:val="272"/>
        </w:trPr>
        <w:tc>
          <w:tcPr>
            <w:tcW w:w="5310" w:type="dxa"/>
            <w:shd w:val="clear" w:color="auto" w:fill="F1F1EF" w:themeFill="background1" w:themeFillTint="33"/>
            <w:vAlign w:val="center"/>
          </w:tcPr>
          <w:p w14:paraId="001128DA" w14:textId="2DDC9EDB" w:rsidR="00FE52A7" w:rsidRPr="007133DC" w:rsidRDefault="00FE52A7" w:rsidP="00FE52A7">
            <w:pPr>
              <w:pStyle w:val="TableParagraph"/>
              <w:kinsoku w:val="0"/>
              <w:overflowPunct w:val="0"/>
              <w:spacing w:before="5"/>
              <w:jc w:val="right"/>
              <w:rPr>
                <w:rFonts w:ascii="Calibri" w:hAnsi="Calibri" w:cs="Calibri"/>
                <w:spacing w:val="-1"/>
                <w:sz w:val="22"/>
                <w:szCs w:val="22"/>
              </w:rPr>
            </w:pPr>
            <w:r w:rsidRPr="007133DC">
              <w:rPr>
                <w:rFonts w:ascii="Calibri" w:hAnsi="Calibri" w:cs="Calibri"/>
                <w:spacing w:val="-1"/>
                <w:sz w:val="22"/>
                <w:szCs w:val="22"/>
              </w:rPr>
              <w:t>If the intended Fund is an Investment Trust, confirm that you have provided a copy of your Trust Deed.  The Trust Deed</w:t>
            </w:r>
            <w:r w:rsidRPr="007133DC">
              <w:rPr>
                <w:rStyle w:val="FootnoteReference"/>
                <w:rFonts w:ascii="Calibri" w:hAnsi="Calibri" w:cs="Calibri"/>
                <w:spacing w:val="-1"/>
                <w:sz w:val="22"/>
                <w:szCs w:val="22"/>
              </w:rPr>
              <w:footnoteReference w:id="20"/>
            </w:r>
            <w:r w:rsidRPr="007133DC">
              <w:rPr>
                <w:rFonts w:ascii="Calibri" w:hAnsi="Calibri" w:cs="Calibri"/>
                <w:spacing w:val="-1"/>
                <w:sz w:val="22"/>
                <w:szCs w:val="22"/>
              </w:rPr>
              <w:t xml:space="preserve"> must include details of the powers being granted </w:t>
            </w:r>
            <w:r w:rsidRPr="007133DC">
              <w:rPr>
                <w:rFonts w:ascii="Calibri" w:hAnsi="Calibri" w:cs="Calibri"/>
                <w:spacing w:val="-1"/>
                <w:sz w:val="22"/>
                <w:szCs w:val="22"/>
              </w:rPr>
              <w:lastRenderedPageBreak/>
              <w:t>to the Appointed Trustee to facilitate your responsibilities in dealings with the FSRA:</w:t>
            </w:r>
            <w:r w:rsidRPr="007133DC">
              <w:rPr>
                <w:rStyle w:val="FootnoteReference"/>
                <w:rFonts w:ascii="Calibri" w:hAnsi="Calibri" w:cs="Calibri"/>
                <w:spacing w:val="-1"/>
                <w:sz w:val="22"/>
                <w:szCs w:val="22"/>
              </w:rPr>
              <w:footnoteReference w:id="21"/>
            </w:r>
          </w:p>
        </w:tc>
        <w:tc>
          <w:tcPr>
            <w:tcW w:w="4188" w:type="dxa"/>
            <w:vAlign w:val="center"/>
          </w:tcPr>
          <w:p w14:paraId="387360AC"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sdt>
              <w:sdtPr>
                <w:rPr>
                  <w:rFonts w:ascii="Calibri" w:hAnsi="Calibri" w:cs="Calibri"/>
                  <w:szCs w:val="22"/>
                </w:rPr>
                <w:id w:val="125979958"/>
                <w14:checkbox>
                  <w14:checked w14:val="0"/>
                  <w14:checkedState w14:val="2612" w14:font="MS Gothic"/>
                  <w14:uncheckedState w14:val="2610" w14:font="MS Gothic"/>
                </w14:checkbox>
              </w:sdtPr>
              <w:sdtContent>
                <w:permStart w:id="966873998" w:edGrp="everyone"/>
                <w:r w:rsidRPr="007133DC">
                  <w:rPr>
                    <w:rFonts w:ascii="Segoe UI Symbol" w:hAnsi="Segoe UI Symbol" w:cs="Segoe UI Symbol"/>
                    <w:sz w:val="22"/>
                    <w:szCs w:val="22"/>
                  </w:rPr>
                  <w:t>☐</w:t>
                </w:r>
                <w:permEnd w:id="966873998"/>
              </w:sdtContent>
            </w:sdt>
            <w:r w:rsidRPr="007133DC">
              <w:rPr>
                <w:rFonts w:ascii="Calibri" w:hAnsi="Calibri" w:cs="Calibri"/>
                <w:sz w:val="22"/>
                <w:szCs w:val="22"/>
              </w:rPr>
              <w:t xml:space="preserve">Yes           </w:t>
            </w:r>
            <w:sdt>
              <w:sdtPr>
                <w:rPr>
                  <w:rFonts w:ascii="Calibri" w:hAnsi="Calibri" w:cs="Calibri"/>
                  <w:szCs w:val="22"/>
                </w:rPr>
                <w:id w:val="1955903445"/>
                <w14:checkbox>
                  <w14:checked w14:val="0"/>
                  <w14:checkedState w14:val="2612" w14:font="MS Gothic"/>
                  <w14:uncheckedState w14:val="2610" w14:font="MS Gothic"/>
                </w14:checkbox>
              </w:sdtPr>
              <w:sdtContent>
                <w:permStart w:id="1374495981" w:edGrp="everyone"/>
                <w:r w:rsidRPr="007133DC">
                  <w:rPr>
                    <w:rFonts w:ascii="Segoe UI Symbol" w:hAnsi="Segoe UI Symbol" w:cs="Segoe UI Symbol"/>
                    <w:sz w:val="22"/>
                    <w:szCs w:val="22"/>
                  </w:rPr>
                  <w:t>☐</w:t>
                </w:r>
                <w:permEnd w:id="1374495981"/>
              </w:sdtContent>
            </w:sdt>
            <w:r w:rsidRPr="007133DC">
              <w:rPr>
                <w:rFonts w:ascii="Calibri" w:hAnsi="Calibri" w:cs="Calibri"/>
                <w:sz w:val="22"/>
                <w:szCs w:val="22"/>
              </w:rPr>
              <w:t xml:space="preserve"> No          </w:t>
            </w:r>
          </w:p>
          <w:p w14:paraId="3D5072C3" w14:textId="77777777" w:rsidR="00FE52A7" w:rsidRPr="007133DC" w:rsidRDefault="00FE52A7" w:rsidP="00FE52A7">
            <w:pPr>
              <w:pStyle w:val="TableParagraph"/>
              <w:kinsoku w:val="0"/>
              <w:overflowPunct w:val="0"/>
              <w:spacing w:before="5"/>
              <w:rPr>
                <w:rFonts w:ascii="Calibri" w:eastAsia="MS Gothic" w:hAnsi="Calibri" w:cs="Calibri"/>
                <w:b/>
                <w:bCs/>
                <w:sz w:val="22"/>
                <w:szCs w:val="22"/>
              </w:rPr>
            </w:pPr>
          </w:p>
          <w:p w14:paraId="524F793B" w14:textId="77777777" w:rsidR="00FE52A7" w:rsidRPr="007133DC" w:rsidRDefault="00FE52A7" w:rsidP="00FE52A7">
            <w:pPr>
              <w:pStyle w:val="TableParagraph"/>
              <w:kinsoku w:val="0"/>
              <w:overflowPunct w:val="0"/>
              <w:spacing w:before="5"/>
              <w:rPr>
                <w:rFonts w:ascii="Calibri" w:eastAsia="MS Gothic" w:hAnsi="Calibri" w:cs="Calibri"/>
                <w:sz w:val="22"/>
                <w:szCs w:val="22"/>
              </w:rPr>
            </w:pPr>
            <w:r w:rsidRPr="007133DC">
              <w:rPr>
                <w:rFonts w:ascii="Calibri" w:eastAsia="MS Gothic" w:hAnsi="Calibri" w:cs="Calibri"/>
                <w:b/>
                <w:bCs/>
                <w:sz w:val="22"/>
                <w:szCs w:val="22"/>
              </w:rPr>
              <w:t>Comments:</w:t>
            </w:r>
            <w:r w:rsidRPr="007133DC">
              <w:rPr>
                <w:rFonts w:ascii="Calibri" w:eastAsia="MS Gothic" w:hAnsi="Calibri" w:cs="Calibri"/>
                <w:sz w:val="22"/>
                <w:szCs w:val="22"/>
              </w:rPr>
              <w:t xml:space="preserve"> </w:t>
            </w:r>
          </w:p>
          <w:p w14:paraId="2D58D8F6" w14:textId="3B4EA7FC" w:rsidR="00FE52A7" w:rsidRPr="007133DC" w:rsidRDefault="00FE52A7" w:rsidP="00FE52A7">
            <w:pPr>
              <w:pStyle w:val="TableParagraph"/>
              <w:kinsoku w:val="0"/>
              <w:overflowPunct w:val="0"/>
              <w:rPr>
                <w:rFonts w:ascii="Calibri" w:eastAsia="Calibri" w:hAnsi="Calibri" w:cs="Calibri"/>
                <w:sz w:val="22"/>
                <w:szCs w:val="22"/>
              </w:rPr>
            </w:pPr>
          </w:p>
        </w:tc>
      </w:tr>
      <w:tr w:rsidR="00347032" w:rsidRPr="007133DC" w14:paraId="0361F052" w14:textId="77777777" w:rsidTr="00FB6FD3">
        <w:trPr>
          <w:trHeight w:val="574"/>
        </w:trPr>
        <w:tc>
          <w:tcPr>
            <w:tcW w:w="9498" w:type="dxa"/>
            <w:gridSpan w:val="2"/>
            <w:shd w:val="clear" w:color="auto" w:fill="F1F1EF" w:themeFill="background1" w:themeFillTint="33"/>
            <w:vAlign w:val="center"/>
          </w:tcPr>
          <w:p w14:paraId="34ED0191" w14:textId="77777777" w:rsidR="00347032" w:rsidRPr="007133DC" w:rsidRDefault="00347032" w:rsidP="00347032">
            <w:pPr>
              <w:pStyle w:val="TableParagraph"/>
              <w:kinsoku w:val="0"/>
              <w:overflowPunct w:val="0"/>
              <w:spacing w:line="210" w:lineRule="exact"/>
              <w:rPr>
                <w:rFonts w:ascii="Calibri" w:hAnsi="Calibri" w:cs="Calibri"/>
                <w:sz w:val="22"/>
                <w:szCs w:val="22"/>
              </w:rPr>
            </w:pPr>
            <w:r w:rsidRPr="007133DC">
              <w:rPr>
                <w:rFonts w:ascii="Calibri" w:hAnsi="Calibri" w:cs="Calibri"/>
                <w:spacing w:val="-1"/>
                <w:sz w:val="22"/>
                <w:szCs w:val="22"/>
              </w:rPr>
              <w:lastRenderedPageBreak/>
              <w:t>If the Fund you propose to domicile within ADGM is to be a Public Fund, confirm and provide evidence as to how, in your home jurisdiction, you are permitted to provide Regulated Activities to Retail Clients:</w:t>
            </w:r>
          </w:p>
        </w:tc>
      </w:tr>
      <w:tr w:rsidR="00347032" w:rsidRPr="007133DC" w14:paraId="2E1F0344" w14:textId="77777777" w:rsidTr="00FB6FD3">
        <w:trPr>
          <w:trHeight w:val="272"/>
        </w:trPr>
        <w:tc>
          <w:tcPr>
            <w:tcW w:w="9498" w:type="dxa"/>
            <w:gridSpan w:val="2"/>
            <w:shd w:val="clear" w:color="auto" w:fill="auto"/>
            <w:vAlign w:val="center"/>
          </w:tcPr>
          <w:p w14:paraId="003CE0D4" w14:textId="77777777" w:rsidR="00347032" w:rsidRPr="007133DC" w:rsidRDefault="00327700" w:rsidP="00327700">
            <w:pPr>
              <w:pStyle w:val="TableParagraph"/>
              <w:kinsoku w:val="0"/>
              <w:overflowPunct w:val="0"/>
              <w:spacing w:line="209" w:lineRule="exact"/>
              <w:rPr>
                <w:rFonts w:ascii="Calibri" w:hAnsi="Calibri" w:cs="Calibri"/>
                <w:sz w:val="22"/>
                <w:szCs w:val="22"/>
              </w:rPr>
            </w:pPr>
            <w:r w:rsidRPr="007133DC">
              <w:rPr>
                <w:rFonts w:ascii="Calibri" w:hAnsi="Calibri" w:cs="Calibri"/>
                <w:b/>
                <w:bCs/>
                <w:sz w:val="22"/>
                <w:szCs w:val="22"/>
              </w:rPr>
              <w:t>Comments:</w:t>
            </w:r>
            <w:r w:rsidRPr="007133DC">
              <w:rPr>
                <w:rFonts w:ascii="Calibri" w:hAnsi="Calibri" w:cs="Calibri"/>
                <w:sz w:val="22"/>
                <w:szCs w:val="22"/>
              </w:rPr>
              <w:t xml:space="preserve"> </w:t>
            </w:r>
          </w:p>
          <w:p w14:paraId="55C485A0" w14:textId="77777777" w:rsidR="007A0DD1" w:rsidRPr="007133DC" w:rsidRDefault="007A0DD1" w:rsidP="00327700">
            <w:pPr>
              <w:pStyle w:val="TableParagraph"/>
              <w:kinsoku w:val="0"/>
              <w:overflowPunct w:val="0"/>
              <w:spacing w:line="209" w:lineRule="exact"/>
              <w:rPr>
                <w:rFonts w:ascii="Calibri" w:hAnsi="Calibri" w:cs="Calibri"/>
                <w:sz w:val="22"/>
                <w:szCs w:val="22"/>
              </w:rPr>
            </w:pPr>
            <w:permStart w:id="89416770" w:edGrp="everyone"/>
            <w:permEnd w:id="89416770"/>
          </w:p>
          <w:p w14:paraId="5F4D28B1" w14:textId="3A89DBDD" w:rsidR="007A0DD1" w:rsidRPr="007133DC" w:rsidRDefault="007A0DD1" w:rsidP="00327700">
            <w:pPr>
              <w:pStyle w:val="TableParagraph"/>
              <w:kinsoku w:val="0"/>
              <w:overflowPunct w:val="0"/>
              <w:spacing w:line="209" w:lineRule="exact"/>
              <w:rPr>
                <w:rFonts w:ascii="Calibri" w:hAnsi="Calibri" w:cs="Calibri"/>
                <w:sz w:val="22"/>
                <w:szCs w:val="22"/>
              </w:rPr>
            </w:pPr>
          </w:p>
        </w:tc>
      </w:tr>
    </w:tbl>
    <w:p w14:paraId="7BDDA38E" w14:textId="77777777" w:rsidR="00327700" w:rsidRPr="007133DC" w:rsidRDefault="00327700">
      <w:pPr>
        <w:rPr>
          <w:rFonts w:ascii="Calibri" w:hAnsi="Calibri" w:cs="Calibri"/>
        </w:rPr>
      </w:pPr>
      <w:r w:rsidRPr="007133DC">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7133DC" w14:paraId="11B94DC8" w14:textId="77777777" w:rsidTr="000A270A">
        <w:trPr>
          <w:trHeight w:val="1396"/>
        </w:trPr>
        <w:tc>
          <w:tcPr>
            <w:tcW w:w="1515" w:type="dxa"/>
            <w:shd w:val="clear" w:color="auto" w:fill="BABBB1"/>
            <w:vAlign w:val="center"/>
          </w:tcPr>
          <w:p w14:paraId="76CD0FEE" w14:textId="08AD4FDE" w:rsidR="0025472E" w:rsidRPr="007133DC"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7133DC">
              <w:rPr>
                <w:rFonts w:ascii="Calibri" w:hAnsi="Calibri" w:cs="Calibri"/>
                <w:b/>
                <w:bCs/>
                <w:color w:val="FFFFFF"/>
                <w:sz w:val="96"/>
                <w:szCs w:val="96"/>
              </w:rPr>
              <w:lastRenderedPageBreak/>
              <w:t>5</w:t>
            </w:r>
          </w:p>
        </w:tc>
        <w:tc>
          <w:tcPr>
            <w:tcW w:w="7983" w:type="dxa"/>
            <w:shd w:val="clear" w:color="auto" w:fill="BABBB1"/>
            <w:vAlign w:val="center"/>
          </w:tcPr>
          <w:p w14:paraId="33E92190" w14:textId="77777777" w:rsidR="0025472E" w:rsidRPr="007133DC" w:rsidRDefault="000A270A" w:rsidP="004D03DE">
            <w:pPr>
              <w:pStyle w:val="Heading1"/>
              <w:spacing w:before="0" w:after="0"/>
              <w:rPr>
                <w:rFonts w:ascii="Calibri" w:hAnsi="Calibri" w:cs="Calibri"/>
                <w:b/>
                <w:bCs/>
                <w:iCs/>
                <w:color w:val="FFFFFF"/>
                <w:sz w:val="40"/>
                <w:szCs w:val="40"/>
              </w:rPr>
            </w:pPr>
            <w:bookmarkStart w:id="9" w:name="_Toc432077210"/>
            <w:bookmarkStart w:id="10" w:name="_Toc11660118"/>
            <w:bookmarkStart w:id="11" w:name="_Toc430614658"/>
            <w:bookmarkStart w:id="12" w:name="_Toc435024247"/>
            <w:bookmarkStart w:id="13" w:name="_Toc437270813"/>
            <w:bookmarkStart w:id="14" w:name="_Toc84202847"/>
            <w:r w:rsidRPr="007133DC">
              <w:rPr>
                <w:rFonts w:ascii="Calibri" w:hAnsi="Calibri" w:cs="Calibri"/>
                <w:b/>
                <w:bCs/>
                <w:iCs/>
                <w:color w:val="FFFFFF"/>
                <w:sz w:val="40"/>
                <w:szCs w:val="40"/>
              </w:rPr>
              <w:t>Internal systems &amp; controls supporting documents</w:t>
            </w:r>
            <w:bookmarkEnd w:id="9"/>
            <w:bookmarkEnd w:id="10"/>
            <w:bookmarkEnd w:id="11"/>
            <w:bookmarkEnd w:id="12"/>
            <w:bookmarkEnd w:id="13"/>
            <w:bookmarkEnd w:id="14"/>
          </w:p>
        </w:tc>
      </w:tr>
    </w:tbl>
    <w:p w14:paraId="0CE9BB8A" w14:textId="77777777" w:rsidR="0025472E" w:rsidRPr="007133DC" w:rsidRDefault="0025472E" w:rsidP="0065672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tbl>
      <w:tblPr>
        <w:tblStyle w:val="TableGrid2"/>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470"/>
        <w:gridCol w:w="6028"/>
      </w:tblGrid>
      <w:tr w:rsidR="00BD40E4" w:rsidRPr="007133DC" w14:paraId="22CCFBE1" w14:textId="77777777" w:rsidTr="0017051E">
        <w:trPr>
          <w:trHeight w:val="294"/>
        </w:trPr>
        <w:tc>
          <w:tcPr>
            <w:tcW w:w="9498" w:type="dxa"/>
            <w:gridSpan w:val="2"/>
            <w:shd w:val="clear" w:color="auto" w:fill="D9DAD4"/>
            <w:vAlign w:val="center"/>
          </w:tcPr>
          <w:p w14:paraId="7DCC545A" w14:textId="03C70FAE" w:rsidR="00BD40E4" w:rsidRPr="007133DC" w:rsidRDefault="00BD40E4" w:rsidP="00BD40E4">
            <w:pPr>
              <w:spacing w:before="0" w:after="0"/>
              <w:ind w:left="44" w:hanging="44"/>
              <w:rPr>
                <w:rFonts w:ascii="Calibri" w:eastAsia="Calibri" w:hAnsi="Calibri" w:cs="Calibri"/>
                <w:b/>
                <w:bCs/>
                <w:i/>
                <w:iCs/>
                <w:szCs w:val="22"/>
              </w:rPr>
            </w:pPr>
            <w:r w:rsidRPr="007133DC">
              <w:rPr>
                <w:rFonts w:ascii="Calibri" w:eastAsia="Calibri" w:hAnsi="Calibri" w:cs="Calibri"/>
              </w:rPr>
              <w:t xml:space="preserve">Confirm that these supporting documents are complete and ready for inspection by the </w:t>
            </w:r>
            <w:r w:rsidR="003F19E5" w:rsidRPr="007133DC">
              <w:rPr>
                <w:rFonts w:ascii="Calibri" w:eastAsia="Calibri" w:hAnsi="Calibri" w:cs="Calibri"/>
              </w:rPr>
              <w:t>FSRA</w:t>
            </w:r>
            <w:r w:rsidRPr="007133DC">
              <w:rPr>
                <w:rFonts w:ascii="Calibri" w:eastAsia="Calibri" w:hAnsi="Calibri" w:cs="Calibri"/>
              </w:rPr>
              <w:t>:</w:t>
            </w:r>
          </w:p>
        </w:tc>
      </w:tr>
      <w:tr w:rsidR="00327700" w:rsidRPr="007133DC" w14:paraId="68B636BF" w14:textId="77777777" w:rsidTr="0017051E">
        <w:trPr>
          <w:trHeight w:val="294"/>
        </w:trPr>
        <w:tc>
          <w:tcPr>
            <w:tcW w:w="3470" w:type="dxa"/>
            <w:shd w:val="clear" w:color="auto" w:fill="E3E3DF" w:themeFill="background1" w:themeFillTint="66"/>
            <w:vAlign w:val="center"/>
          </w:tcPr>
          <w:p w14:paraId="2CE7B1E5" w14:textId="77777777" w:rsidR="00327700" w:rsidRPr="007133DC" w:rsidRDefault="00327700" w:rsidP="00BD40E4">
            <w:pPr>
              <w:spacing w:before="0" w:after="0"/>
              <w:jc w:val="center"/>
              <w:rPr>
                <w:rFonts w:ascii="Calibri" w:eastAsia="Calibri" w:hAnsi="Calibri" w:cs="Calibri"/>
                <w:b/>
                <w:bCs/>
                <w:szCs w:val="22"/>
              </w:rPr>
            </w:pPr>
            <w:r w:rsidRPr="007133DC">
              <w:rPr>
                <w:rFonts w:ascii="Calibri" w:hAnsi="Calibri" w:cs="Calibri"/>
                <w:b/>
                <w:bCs/>
                <w:szCs w:val="22"/>
              </w:rPr>
              <w:t>Documents:</w:t>
            </w:r>
          </w:p>
        </w:tc>
        <w:tc>
          <w:tcPr>
            <w:tcW w:w="6028" w:type="dxa"/>
            <w:shd w:val="clear" w:color="auto" w:fill="E3E3DF" w:themeFill="background1" w:themeFillTint="66"/>
            <w:vAlign w:val="center"/>
          </w:tcPr>
          <w:p w14:paraId="557AF282" w14:textId="11B25A5F" w:rsidR="00327700" w:rsidRPr="007133DC" w:rsidRDefault="005B737E" w:rsidP="0065672A">
            <w:pPr>
              <w:spacing w:before="0" w:after="0"/>
              <w:ind w:left="44" w:hanging="44"/>
              <w:jc w:val="center"/>
              <w:rPr>
                <w:rFonts w:ascii="Calibri" w:eastAsia="Calibri" w:hAnsi="Calibri" w:cs="Calibri"/>
                <w:b/>
                <w:bCs/>
                <w:szCs w:val="22"/>
              </w:rPr>
            </w:pPr>
            <w:r w:rsidRPr="007133DC">
              <w:rPr>
                <w:rFonts w:ascii="Calibri" w:eastAsia="Calibri" w:hAnsi="Calibri" w:cs="Calibri"/>
                <w:b/>
                <w:bCs/>
                <w:szCs w:val="22"/>
              </w:rPr>
              <w:t>Yes/No:</w:t>
            </w:r>
          </w:p>
        </w:tc>
      </w:tr>
      <w:tr w:rsidR="00327700" w:rsidRPr="007133DC" w14:paraId="1360409F" w14:textId="77777777" w:rsidTr="0017051E">
        <w:trPr>
          <w:trHeight w:val="294"/>
        </w:trPr>
        <w:tc>
          <w:tcPr>
            <w:tcW w:w="3470" w:type="dxa"/>
            <w:shd w:val="clear" w:color="auto" w:fill="F1F1EF" w:themeFill="background1" w:themeFillTint="33"/>
          </w:tcPr>
          <w:p w14:paraId="315F2F34"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1864320217" w:edGrp="everyone" w:colFirst="1" w:colLast="1"/>
            <w:r w:rsidRPr="007133DC">
              <w:rPr>
                <w:rFonts w:ascii="Calibri" w:hAnsi="Calibri" w:cs="Calibri"/>
                <w:spacing w:val="-1"/>
                <w:sz w:val="22"/>
                <w:szCs w:val="22"/>
              </w:rPr>
              <w:t>Compliance Manual:</w:t>
            </w:r>
          </w:p>
        </w:tc>
        <w:tc>
          <w:tcPr>
            <w:tcW w:w="6028" w:type="dxa"/>
            <w:vAlign w:val="center"/>
          </w:tcPr>
          <w:p w14:paraId="1BEDF86D" w14:textId="2DEA611A" w:rsidR="00327700" w:rsidRPr="007133DC" w:rsidRDefault="00403F62" w:rsidP="00C13D31">
            <w:pPr>
              <w:pStyle w:val="TableParagraph"/>
              <w:kinsoku w:val="0"/>
              <w:overflowPunct w:val="0"/>
              <w:spacing w:line="235" w:lineRule="exact"/>
              <w:ind w:right="1"/>
              <w:rPr>
                <w:rFonts w:ascii="Calibri" w:hAnsi="Calibri" w:cs="Calibri"/>
                <w:sz w:val="22"/>
                <w:szCs w:val="22"/>
              </w:rPr>
            </w:pPr>
            <w:sdt>
              <w:sdtPr>
                <w:rPr>
                  <w:rFonts w:ascii="Calibri" w:hAnsi="Calibri" w:cs="Calibri"/>
                  <w:sz w:val="22"/>
                  <w:szCs w:val="22"/>
                  <w:lang w:val="en-US"/>
                </w:rPr>
                <w:id w:val="-2047673211"/>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Yes           </w:t>
            </w:r>
            <w:sdt>
              <w:sdtPr>
                <w:rPr>
                  <w:rFonts w:ascii="Calibri" w:hAnsi="Calibri" w:cs="Calibri"/>
                  <w:sz w:val="22"/>
                  <w:szCs w:val="22"/>
                  <w:lang w:val="en-US"/>
                </w:rPr>
                <w:id w:val="-234157919"/>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 No           </w:t>
            </w:r>
          </w:p>
        </w:tc>
      </w:tr>
      <w:tr w:rsidR="00327700" w:rsidRPr="007133DC" w14:paraId="7985E24B" w14:textId="77777777" w:rsidTr="0017051E">
        <w:trPr>
          <w:trHeight w:val="272"/>
        </w:trPr>
        <w:tc>
          <w:tcPr>
            <w:tcW w:w="3470" w:type="dxa"/>
            <w:shd w:val="clear" w:color="auto" w:fill="F1F1EF" w:themeFill="background1" w:themeFillTint="33"/>
          </w:tcPr>
          <w:p w14:paraId="6E9BD120"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55529850" w:edGrp="everyone" w:colFirst="1" w:colLast="1"/>
            <w:permEnd w:id="1864320217"/>
            <w:r w:rsidRPr="007133DC">
              <w:rPr>
                <w:rFonts w:ascii="Calibri" w:hAnsi="Calibri" w:cs="Calibri"/>
                <w:spacing w:val="-1"/>
                <w:sz w:val="22"/>
                <w:szCs w:val="22"/>
              </w:rPr>
              <w:t>Anti-Money Laundering Procedures:</w:t>
            </w:r>
          </w:p>
        </w:tc>
        <w:tc>
          <w:tcPr>
            <w:tcW w:w="6028" w:type="dxa"/>
            <w:vAlign w:val="center"/>
          </w:tcPr>
          <w:p w14:paraId="640D9E7C" w14:textId="31F4B8C0" w:rsidR="00327700" w:rsidRPr="007133DC" w:rsidRDefault="00403F62" w:rsidP="00C13D31">
            <w:pPr>
              <w:pStyle w:val="TableParagraph"/>
              <w:kinsoku w:val="0"/>
              <w:overflowPunct w:val="0"/>
              <w:spacing w:line="236" w:lineRule="exact"/>
              <w:ind w:right="1"/>
              <w:rPr>
                <w:rFonts w:ascii="Calibri" w:hAnsi="Calibri" w:cs="Calibri"/>
                <w:sz w:val="22"/>
                <w:szCs w:val="22"/>
              </w:rPr>
            </w:pPr>
            <w:sdt>
              <w:sdtPr>
                <w:rPr>
                  <w:rFonts w:ascii="Calibri" w:hAnsi="Calibri" w:cs="Calibri"/>
                  <w:sz w:val="22"/>
                  <w:szCs w:val="22"/>
                  <w:lang w:val="en-US"/>
                </w:rPr>
                <w:id w:val="657964893"/>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Yes           </w:t>
            </w:r>
            <w:sdt>
              <w:sdtPr>
                <w:rPr>
                  <w:rFonts w:ascii="Calibri" w:hAnsi="Calibri" w:cs="Calibri"/>
                  <w:sz w:val="22"/>
                  <w:szCs w:val="22"/>
                  <w:lang w:val="en-US"/>
                </w:rPr>
                <w:id w:val="-1300680393"/>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 No           </w:t>
            </w:r>
          </w:p>
        </w:tc>
      </w:tr>
      <w:tr w:rsidR="00327700" w:rsidRPr="007133DC" w14:paraId="15DB71F7" w14:textId="77777777" w:rsidTr="0017051E">
        <w:trPr>
          <w:trHeight w:val="272"/>
        </w:trPr>
        <w:tc>
          <w:tcPr>
            <w:tcW w:w="3470" w:type="dxa"/>
            <w:shd w:val="clear" w:color="auto" w:fill="F1F1EF" w:themeFill="background1" w:themeFillTint="33"/>
          </w:tcPr>
          <w:p w14:paraId="204762FD"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1551178348" w:edGrp="everyone" w:colFirst="1" w:colLast="1"/>
            <w:permEnd w:id="55529850"/>
            <w:r w:rsidRPr="007133DC">
              <w:rPr>
                <w:rFonts w:ascii="Calibri" w:hAnsi="Calibri" w:cs="Calibri"/>
                <w:spacing w:val="-1"/>
                <w:sz w:val="22"/>
                <w:szCs w:val="22"/>
              </w:rPr>
              <w:t>Compliance Monitoring Programme:</w:t>
            </w:r>
            <w:r w:rsidRPr="007133DC">
              <w:rPr>
                <w:rStyle w:val="FootnoteReference"/>
                <w:rFonts w:ascii="Calibri" w:hAnsi="Calibri" w:cs="Calibri"/>
                <w:spacing w:val="-1"/>
                <w:sz w:val="22"/>
                <w:szCs w:val="22"/>
              </w:rPr>
              <w:footnoteReference w:id="22"/>
            </w:r>
          </w:p>
        </w:tc>
        <w:tc>
          <w:tcPr>
            <w:tcW w:w="6028" w:type="dxa"/>
            <w:vAlign w:val="center"/>
          </w:tcPr>
          <w:p w14:paraId="2D93B033" w14:textId="39375741" w:rsidR="00327700" w:rsidRPr="007133DC" w:rsidRDefault="00403F62" w:rsidP="00C13D31">
            <w:pPr>
              <w:pStyle w:val="TableParagraph"/>
              <w:kinsoku w:val="0"/>
              <w:overflowPunct w:val="0"/>
              <w:spacing w:line="235" w:lineRule="exact"/>
              <w:ind w:right="1"/>
              <w:rPr>
                <w:rFonts w:ascii="Calibri" w:hAnsi="Calibri" w:cs="Calibri"/>
                <w:sz w:val="22"/>
                <w:szCs w:val="22"/>
              </w:rPr>
            </w:pPr>
            <w:sdt>
              <w:sdtPr>
                <w:rPr>
                  <w:rFonts w:ascii="Calibri" w:hAnsi="Calibri" w:cs="Calibri"/>
                  <w:sz w:val="22"/>
                  <w:szCs w:val="22"/>
                  <w:lang w:val="en-US"/>
                </w:rPr>
                <w:id w:val="683712537"/>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Yes           </w:t>
            </w:r>
            <w:sdt>
              <w:sdtPr>
                <w:rPr>
                  <w:rFonts w:ascii="Calibri" w:hAnsi="Calibri" w:cs="Calibri"/>
                  <w:sz w:val="22"/>
                  <w:szCs w:val="22"/>
                  <w:lang w:val="en-US"/>
                </w:rPr>
                <w:id w:val="1125894240"/>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 No           </w:t>
            </w:r>
          </w:p>
        </w:tc>
      </w:tr>
      <w:tr w:rsidR="00327700" w:rsidRPr="007133DC" w14:paraId="4AC99D27" w14:textId="77777777" w:rsidTr="0017051E">
        <w:trPr>
          <w:trHeight w:val="272"/>
        </w:trPr>
        <w:tc>
          <w:tcPr>
            <w:tcW w:w="3470" w:type="dxa"/>
            <w:shd w:val="clear" w:color="auto" w:fill="F1F1EF" w:themeFill="background1" w:themeFillTint="33"/>
          </w:tcPr>
          <w:p w14:paraId="1EAFD79D"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1048986823" w:edGrp="everyone" w:colFirst="1" w:colLast="1"/>
            <w:permEnd w:id="1551178348"/>
            <w:r w:rsidRPr="007133DC">
              <w:rPr>
                <w:rFonts w:ascii="Calibri" w:hAnsi="Calibri" w:cs="Calibri"/>
                <w:spacing w:val="-1"/>
                <w:sz w:val="22"/>
                <w:szCs w:val="22"/>
              </w:rPr>
              <w:t>Risk Management Policies:</w:t>
            </w:r>
            <w:r w:rsidRPr="007133DC">
              <w:rPr>
                <w:rStyle w:val="FootnoteReference"/>
                <w:rFonts w:ascii="Calibri" w:hAnsi="Calibri" w:cs="Calibri"/>
                <w:spacing w:val="-1"/>
                <w:sz w:val="22"/>
                <w:szCs w:val="22"/>
              </w:rPr>
              <w:footnoteReference w:id="23"/>
            </w:r>
          </w:p>
        </w:tc>
        <w:tc>
          <w:tcPr>
            <w:tcW w:w="6028" w:type="dxa"/>
            <w:vAlign w:val="center"/>
          </w:tcPr>
          <w:p w14:paraId="2F78DD2C" w14:textId="03C92876" w:rsidR="00327700" w:rsidRPr="007133DC" w:rsidRDefault="00403F62" w:rsidP="00C13D31">
            <w:pPr>
              <w:pStyle w:val="TableParagraph"/>
              <w:kinsoku w:val="0"/>
              <w:overflowPunct w:val="0"/>
              <w:spacing w:line="236" w:lineRule="exact"/>
              <w:ind w:right="1"/>
              <w:rPr>
                <w:rFonts w:ascii="Calibri" w:hAnsi="Calibri" w:cs="Calibri"/>
                <w:sz w:val="22"/>
                <w:szCs w:val="22"/>
              </w:rPr>
            </w:pPr>
            <w:sdt>
              <w:sdtPr>
                <w:rPr>
                  <w:rFonts w:ascii="Calibri" w:hAnsi="Calibri" w:cs="Calibri"/>
                  <w:sz w:val="22"/>
                  <w:szCs w:val="22"/>
                  <w:lang w:val="en-US"/>
                </w:rPr>
                <w:id w:val="909573356"/>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Yes           </w:t>
            </w:r>
            <w:sdt>
              <w:sdtPr>
                <w:rPr>
                  <w:rFonts w:ascii="Calibri" w:hAnsi="Calibri" w:cs="Calibri"/>
                  <w:sz w:val="22"/>
                  <w:szCs w:val="22"/>
                  <w:lang w:val="en-US"/>
                </w:rPr>
                <w:id w:val="1428073193"/>
                <w14:checkbox>
                  <w14:checked w14:val="0"/>
                  <w14:checkedState w14:val="2612" w14:font="MS Gothic"/>
                  <w14:uncheckedState w14:val="2610" w14:font="MS Gothic"/>
                </w14:checkbox>
              </w:sdtPr>
              <w:sdtEndPr/>
              <w:sdtContent>
                <w:r w:rsidR="00F01921" w:rsidRPr="007133DC">
                  <w:rPr>
                    <w:rFonts w:ascii="Segoe UI Symbol" w:hAnsi="Segoe UI Symbol" w:cs="Segoe UI Symbol"/>
                    <w:sz w:val="22"/>
                    <w:szCs w:val="22"/>
                    <w:lang w:val="en-US"/>
                  </w:rPr>
                  <w:t>☐</w:t>
                </w:r>
              </w:sdtContent>
            </w:sdt>
            <w:r w:rsidR="00F01921" w:rsidRPr="007133DC">
              <w:rPr>
                <w:rFonts w:ascii="Calibri" w:hAnsi="Calibri" w:cs="Calibri"/>
                <w:sz w:val="22"/>
                <w:szCs w:val="22"/>
                <w:lang w:val="en-US"/>
              </w:rPr>
              <w:t xml:space="preserve"> No           </w:t>
            </w:r>
          </w:p>
        </w:tc>
      </w:tr>
      <w:permEnd w:id="1048986823"/>
      <w:tr w:rsidR="00327700" w:rsidRPr="007133DC" w14:paraId="6AA736D6" w14:textId="77777777" w:rsidTr="0017051E">
        <w:trPr>
          <w:trHeight w:val="272"/>
        </w:trPr>
        <w:tc>
          <w:tcPr>
            <w:tcW w:w="9498" w:type="dxa"/>
            <w:gridSpan w:val="2"/>
            <w:shd w:val="clear" w:color="auto" w:fill="F1F1EF" w:themeFill="background1" w:themeFillTint="33"/>
            <w:vAlign w:val="center"/>
          </w:tcPr>
          <w:p w14:paraId="339EB58A" w14:textId="77777777"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rPr>
            </w:pPr>
            <w:r w:rsidRPr="007133DC">
              <w:rPr>
                <w:rFonts w:ascii="Calibri" w:eastAsia="Calibri" w:hAnsi="Calibri" w:cs="Calibri"/>
              </w:rPr>
              <w:t>If you responded “No” in any of the above cells provide an explanation:</w:t>
            </w:r>
          </w:p>
        </w:tc>
      </w:tr>
      <w:tr w:rsidR="00327700" w:rsidRPr="007133DC" w14:paraId="244393D7" w14:textId="77777777" w:rsidTr="0017051E">
        <w:trPr>
          <w:trHeight w:val="272"/>
        </w:trPr>
        <w:tc>
          <w:tcPr>
            <w:tcW w:w="9498" w:type="dxa"/>
            <w:gridSpan w:val="2"/>
            <w:vAlign w:val="center"/>
          </w:tcPr>
          <w:p w14:paraId="2BEFA96D" w14:textId="5721FC79" w:rsidR="00327700" w:rsidRPr="007133DC" w:rsidRDefault="00327700" w:rsidP="00327700">
            <w:pPr>
              <w:pStyle w:val="TableParagraph"/>
              <w:kinsoku w:val="0"/>
              <w:overflowPunct w:val="0"/>
              <w:spacing w:line="236" w:lineRule="exact"/>
              <w:ind w:right="1"/>
              <w:rPr>
                <w:rFonts w:ascii="Calibri" w:eastAsia="MS Gothic" w:hAnsi="Calibri" w:cs="Calibri"/>
                <w:w w:val="105"/>
                <w:sz w:val="22"/>
                <w:szCs w:val="22"/>
              </w:rPr>
            </w:pPr>
            <w:permStart w:id="236539659" w:edGrp="everyone" w:colFirst="0" w:colLast="0"/>
          </w:p>
        </w:tc>
      </w:tr>
      <w:permEnd w:id="236539659"/>
    </w:tbl>
    <w:p w14:paraId="4F8B5F65" w14:textId="77777777" w:rsidR="006A4EF1" w:rsidRPr="007133DC" w:rsidRDefault="006A4EF1" w:rsidP="00D33451">
      <w:pPr>
        <w:pStyle w:val="BodyText"/>
        <w:kinsoku w:val="0"/>
        <w:overflowPunct w:val="0"/>
        <w:spacing w:before="9" w:line="244" w:lineRule="auto"/>
        <w:ind w:left="0"/>
        <w:rPr>
          <w:rFonts w:eastAsia="Calibri"/>
          <w:sz w:val="22"/>
          <w:szCs w:val="22"/>
          <w:bdr w:val="nil"/>
          <w:lang w:val="en-US" w:eastAsia="en-US"/>
        </w:rPr>
      </w:pPr>
    </w:p>
    <w:p w14:paraId="7E4B04A2" w14:textId="77777777"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r w:rsidRPr="007133DC">
        <w:rPr>
          <w:rFonts w:ascii="Calibri" w:eastAsia="Calibri" w:hAnsi="Calibri" w:cs="Calibri"/>
          <w:szCs w:val="22"/>
        </w:rPr>
        <w:t>Additional Supporting Documents</w:t>
      </w:r>
    </w:p>
    <w:p w14:paraId="1EFDB549" w14:textId="77777777" w:rsidR="00327700" w:rsidRPr="007133DC" w:rsidRDefault="00327700" w:rsidP="0032770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tbl>
      <w:tblPr>
        <w:tblStyle w:val="TableGrid"/>
        <w:tblW w:w="0" w:type="auto"/>
        <w:tblInd w:w="-5"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510"/>
        <w:gridCol w:w="2759"/>
        <w:gridCol w:w="3224"/>
      </w:tblGrid>
      <w:tr w:rsidR="00327700" w:rsidRPr="007133DC" w14:paraId="44B4801F" w14:textId="77777777" w:rsidTr="0017051E">
        <w:tc>
          <w:tcPr>
            <w:tcW w:w="3510" w:type="dxa"/>
            <w:shd w:val="clear" w:color="auto" w:fill="E3E3DF" w:themeFill="background1" w:themeFillTint="66"/>
            <w:vAlign w:val="center"/>
          </w:tcPr>
          <w:p w14:paraId="062083DF" w14:textId="77777777" w:rsidR="00327700" w:rsidRPr="007133DC" w:rsidRDefault="00327700" w:rsidP="00E40D1E">
            <w:pPr>
              <w:pStyle w:val="ListParagraph"/>
              <w:spacing w:before="0" w:after="0"/>
              <w:ind w:left="0"/>
              <w:jc w:val="center"/>
              <w:rPr>
                <w:rFonts w:ascii="Calibri" w:eastAsia="Calibri" w:hAnsi="Calibri" w:cs="Calibri"/>
                <w:b/>
                <w:bCs/>
                <w:sz w:val="22"/>
                <w:szCs w:val="22"/>
              </w:rPr>
            </w:pPr>
            <w:r w:rsidRPr="007133DC">
              <w:rPr>
                <w:rFonts w:ascii="Calibri" w:hAnsi="Calibri" w:cs="Calibri"/>
                <w:b/>
                <w:bCs/>
                <w:szCs w:val="22"/>
              </w:rPr>
              <w:t>Document Name</w:t>
            </w:r>
          </w:p>
        </w:tc>
        <w:tc>
          <w:tcPr>
            <w:tcW w:w="2759" w:type="dxa"/>
            <w:shd w:val="clear" w:color="auto" w:fill="E3E3DF" w:themeFill="background1" w:themeFillTint="66"/>
            <w:vAlign w:val="center"/>
          </w:tcPr>
          <w:p w14:paraId="286FA707" w14:textId="77777777" w:rsidR="00327700" w:rsidRPr="007133DC" w:rsidRDefault="00327700" w:rsidP="00E40D1E">
            <w:pPr>
              <w:pStyle w:val="ListParagraph"/>
              <w:spacing w:before="0" w:after="0"/>
              <w:ind w:left="0"/>
              <w:jc w:val="center"/>
              <w:rPr>
                <w:rFonts w:ascii="Calibri" w:eastAsia="Calibri" w:hAnsi="Calibri" w:cs="Calibri"/>
                <w:b/>
                <w:bCs/>
                <w:sz w:val="22"/>
                <w:szCs w:val="22"/>
              </w:rPr>
            </w:pPr>
            <w:r w:rsidRPr="007133DC">
              <w:rPr>
                <w:rFonts w:ascii="Calibri" w:eastAsia="Calibri" w:hAnsi="Calibri" w:cs="Calibri"/>
                <w:b/>
                <w:bCs/>
                <w:szCs w:val="22"/>
              </w:rPr>
              <w:t>Uploaded</w:t>
            </w:r>
          </w:p>
        </w:tc>
        <w:tc>
          <w:tcPr>
            <w:tcW w:w="3224" w:type="dxa"/>
            <w:shd w:val="clear" w:color="auto" w:fill="E3E3DF" w:themeFill="background1" w:themeFillTint="66"/>
            <w:vAlign w:val="center"/>
          </w:tcPr>
          <w:p w14:paraId="5E67870A" w14:textId="77777777" w:rsidR="00327700" w:rsidRPr="007133DC" w:rsidRDefault="00327700" w:rsidP="00E40D1E">
            <w:pPr>
              <w:pStyle w:val="ListParagraph"/>
              <w:spacing w:before="0" w:after="0"/>
              <w:ind w:left="0"/>
              <w:jc w:val="center"/>
              <w:rPr>
                <w:rFonts w:ascii="Calibri" w:eastAsia="Calibri" w:hAnsi="Calibri" w:cs="Calibri"/>
                <w:b/>
                <w:bCs/>
                <w:sz w:val="22"/>
                <w:szCs w:val="22"/>
              </w:rPr>
            </w:pPr>
            <w:r w:rsidRPr="007133DC">
              <w:rPr>
                <w:rFonts w:ascii="Calibri" w:eastAsia="Calibri" w:hAnsi="Calibri" w:cs="Calibri"/>
                <w:b/>
                <w:bCs/>
                <w:szCs w:val="22"/>
              </w:rPr>
              <w:t>Comments</w:t>
            </w:r>
          </w:p>
        </w:tc>
      </w:tr>
      <w:tr w:rsidR="00327700" w:rsidRPr="007133DC" w14:paraId="7D7D73A4" w14:textId="77777777" w:rsidTr="0017051E">
        <w:trPr>
          <w:trHeight w:val="100"/>
        </w:trPr>
        <w:tc>
          <w:tcPr>
            <w:tcW w:w="3510" w:type="dxa"/>
            <w:vAlign w:val="center"/>
          </w:tcPr>
          <w:p w14:paraId="5BA3F7E8" w14:textId="6D976063" w:rsidR="00327700" w:rsidRPr="007133DC" w:rsidRDefault="00327700" w:rsidP="00DB6EEF">
            <w:pPr>
              <w:pStyle w:val="ListParagraph"/>
              <w:spacing w:before="0" w:after="0"/>
              <w:ind w:left="0"/>
              <w:rPr>
                <w:rFonts w:ascii="Calibri" w:eastAsia="Calibri" w:hAnsi="Calibri" w:cs="Calibri"/>
                <w:sz w:val="22"/>
                <w:szCs w:val="22"/>
              </w:rPr>
            </w:pPr>
            <w:permStart w:id="946360636" w:edGrp="everyone" w:colFirst="0" w:colLast="0"/>
            <w:permStart w:id="1572940854" w:edGrp="everyone" w:colFirst="1" w:colLast="1"/>
            <w:permStart w:id="1417806766" w:edGrp="everyone" w:colFirst="2" w:colLast="2"/>
          </w:p>
        </w:tc>
        <w:tc>
          <w:tcPr>
            <w:tcW w:w="2759" w:type="dxa"/>
            <w:vAlign w:val="center"/>
          </w:tcPr>
          <w:p w14:paraId="3C6A6688" w14:textId="60F0ABEF" w:rsidR="00327700" w:rsidRPr="007133DC" w:rsidRDefault="00403F62" w:rsidP="00DB6EEF">
            <w:pPr>
              <w:pStyle w:val="ListParagraph"/>
              <w:spacing w:before="0" w:after="0"/>
              <w:ind w:left="0"/>
              <w:rPr>
                <w:rFonts w:ascii="Calibri" w:eastAsia="Calibri" w:hAnsi="Calibri" w:cs="Calibri"/>
                <w:sz w:val="22"/>
                <w:szCs w:val="22"/>
              </w:rPr>
            </w:pPr>
            <w:sdt>
              <w:sdtPr>
                <w:rPr>
                  <w:rFonts w:ascii="Calibri" w:eastAsia="Calibri" w:hAnsi="Calibri" w:cs="Calibri"/>
                  <w:szCs w:val="22"/>
                </w:rPr>
                <w:id w:val="1579563721"/>
                <w14:checkbox>
                  <w14:checked w14:val="0"/>
                  <w14:checkedState w14:val="2612" w14:font="MS Gothic"/>
                  <w14:uncheckedState w14:val="2610" w14:font="MS Gothic"/>
                </w14:checkbox>
              </w:sdtPr>
              <w:sdtEndPr/>
              <w:sdtContent>
                <w:r w:rsidR="00130711" w:rsidRPr="007133DC">
                  <w:rPr>
                    <w:rFonts w:ascii="Segoe UI Symbol" w:eastAsia="MS Gothic" w:hAnsi="Segoe UI Symbol" w:cs="Segoe UI Symbol"/>
                    <w:sz w:val="22"/>
                    <w:szCs w:val="22"/>
                  </w:rPr>
                  <w:t>☐</w:t>
                </w:r>
              </w:sdtContent>
            </w:sdt>
            <w:r w:rsidR="00130711" w:rsidRPr="007133DC">
              <w:rPr>
                <w:rFonts w:ascii="Calibri" w:eastAsia="Calibri" w:hAnsi="Calibri" w:cs="Calibri"/>
                <w:sz w:val="22"/>
                <w:szCs w:val="22"/>
              </w:rPr>
              <w:t xml:space="preserve">Yes </w:t>
            </w:r>
            <w:sdt>
              <w:sdtPr>
                <w:rPr>
                  <w:rFonts w:ascii="Calibri" w:eastAsia="Calibri" w:hAnsi="Calibri" w:cs="Calibri"/>
                  <w:szCs w:val="22"/>
                </w:rPr>
                <w:id w:val="2061590902"/>
                <w14:checkbox>
                  <w14:checked w14:val="0"/>
                  <w14:checkedState w14:val="2612" w14:font="MS Gothic"/>
                  <w14:uncheckedState w14:val="2610" w14:font="MS Gothic"/>
                </w14:checkbox>
              </w:sdtPr>
              <w:sdtEndPr/>
              <w:sdtContent>
                <w:r w:rsidR="00130711" w:rsidRPr="007133DC">
                  <w:rPr>
                    <w:rFonts w:ascii="Segoe UI Symbol" w:eastAsia="MS Gothic" w:hAnsi="Segoe UI Symbol" w:cs="Segoe UI Symbol"/>
                    <w:sz w:val="22"/>
                    <w:szCs w:val="22"/>
                  </w:rPr>
                  <w:t>☐</w:t>
                </w:r>
              </w:sdtContent>
            </w:sdt>
            <w:r w:rsidR="00130711" w:rsidRPr="007133DC">
              <w:rPr>
                <w:rFonts w:ascii="Calibri" w:eastAsia="Calibri" w:hAnsi="Calibri" w:cs="Calibri"/>
                <w:sz w:val="22"/>
                <w:szCs w:val="22"/>
              </w:rPr>
              <w:t xml:space="preserve"> No</w:t>
            </w:r>
          </w:p>
        </w:tc>
        <w:tc>
          <w:tcPr>
            <w:tcW w:w="3224" w:type="dxa"/>
            <w:vAlign w:val="center"/>
          </w:tcPr>
          <w:p w14:paraId="58EC54C8" w14:textId="4DDFA458" w:rsidR="00C776B0" w:rsidRPr="007133DC" w:rsidRDefault="00C776B0" w:rsidP="00DB6EEF">
            <w:pPr>
              <w:pStyle w:val="ListParagraph"/>
              <w:spacing w:before="0" w:after="0"/>
              <w:ind w:left="0"/>
              <w:rPr>
                <w:rFonts w:ascii="Calibri" w:eastAsia="Calibri" w:hAnsi="Calibri" w:cs="Calibri"/>
                <w:sz w:val="22"/>
                <w:szCs w:val="22"/>
              </w:rPr>
            </w:pPr>
          </w:p>
        </w:tc>
      </w:tr>
      <w:permEnd w:id="946360636"/>
      <w:permEnd w:id="1572940854"/>
      <w:permEnd w:id="1417806766"/>
    </w:tbl>
    <w:p w14:paraId="30D779B0" w14:textId="77777777" w:rsidR="0025472E" w:rsidRPr="007133DC" w:rsidRDefault="006A4EF1" w:rsidP="006A4EF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r w:rsidRPr="007133DC">
        <w:rPr>
          <w:rFonts w:ascii="Calibri" w:eastAsia="Calibri" w:hAnsi="Calibri" w:cs="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7133DC" w14:paraId="21DC8971" w14:textId="77777777" w:rsidTr="00794BCC">
        <w:trPr>
          <w:trHeight w:val="1396"/>
        </w:trPr>
        <w:tc>
          <w:tcPr>
            <w:tcW w:w="1515" w:type="dxa"/>
            <w:shd w:val="clear" w:color="auto" w:fill="BABBB1"/>
            <w:vAlign w:val="center"/>
          </w:tcPr>
          <w:p w14:paraId="5564202A" w14:textId="77777777" w:rsidR="0025472E" w:rsidRPr="007133DC"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ajorEastAsia" w:hAnsi="Calibri" w:cs="Calibri"/>
                <w:b/>
                <w:bCs/>
                <w:iCs/>
                <w:color w:val="FFFFFF"/>
                <w:sz w:val="120"/>
                <w:szCs w:val="120"/>
              </w:rPr>
            </w:pPr>
            <w:r w:rsidRPr="007133DC">
              <w:rPr>
                <w:rFonts w:ascii="Calibri" w:eastAsiaTheme="majorEastAsia" w:hAnsi="Calibri" w:cs="Calibri"/>
                <w:b/>
                <w:bCs/>
                <w:iCs/>
                <w:color w:val="FFFFFF"/>
                <w:sz w:val="96"/>
                <w:szCs w:val="96"/>
              </w:rPr>
              <w:lastRenderedPageBreak/>
              <w:t>6</w:t>
            </w:r>
          </w:p>
        </w:tc>
        <w:tc>
          <w:tcPr>
            <w:tcW w:w="7983" w:type="dxa"/>
            <w:shd w:val="clear" w:color="auto" w:fill="BABBB1"/>
            <w:vAlign w:val="center"/>
          </w:tcPr>
          <w:p w14:paraId="7D32D32E" w14:textId="77777777" w:rsidR="0025472E" w:rsidRPr="007133DC" w:rsidRDefault="004E0AAC" w:rsidP="0099650D">
            <w:pPr>
              <w:pStyle w:val="Heading1"/>
              <w:spacing w:before="0" w:after="0"/>
              <w:rPr>
                <w:rFonts w:ascii="Calibri" w:hAnsi="Calibri" w:cs="Calibri"/>
                <w:b/>
                <w:bCs/>
                <w:iCs/>
                <w:color w:val="FFFFFF"/>
                <w:sz w:val="40"/>
                <w:szCs w:val="40"/>
              </w:rPr>
            </w:pPr>
            <w:bookmarkStart w:id="15" w:name="_Toc437270814"/>
            <w:bookmarkStart w:id="16" w:name="_Toc84202848"/>
            <w:r w:rsidRPr="007133DC">
              <w:rPr>
                <w:rFonts w:ascii="Calibri" w:hAnsi="Calibri" w:cs="Calibri"/>
                <w:b/>
                <w:bCs/>
                <w:iCs/>
                <w:color w:val="FFFFFF"/>
                <w:sz w:val="40"/>
                <w:szCs w:val="40"/>
              </w:rPr>
              <w:t>Foreign Fund Manager additional declaration</w:t>
            </w:r>
            <w:bookmarkEnd w:id="15"/>
            <w:bookmarkEnd w:id="16"/>
          </w:p>
        </w:tc>
      </w:tr>
    </w:tbl>
    <w:p w14:paraId="24918619" w14:textId="77777777" w:rsidR="00327794" w:rsidRPr="007133DC" w:rsidRDefault="00327794" w:rsidP="00794BCC">
      <w:pPr>
        <w:pStyle w:val="BodyText"/>
        <w:kinsoku w:val="0"/>
        <w:overflowPunct w:val="0"/>
        <w:spacing w:before="64" w:line="248" w:lineRule="auto"/>
        <w:ind w:left="0"/>
        <w:rPr>
          <w:w w:val="105"/>
          <w:sz w:val="22"/>
          <w:szCs w:val="22"/>
        </w:rPr>
      </w:pPr>
    </w:p>
    <w:tbl>
      <w:tblPr>
        <w:tblStyle w:val="TableGrid2"/>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5387"/>
        <w:gridCol w:w="4111"/>
      </w:tblGrid>
      <w:tr w:rsidR="00327794" w:rsidRPr="007133DC" w14:paraId="065F4444" w14:textId="77777777" w:rsidTr="0017051E">
        <w:trPr>
          <w:trHeight w:val="374"/>
        </w:trPr>
        <w:tc>
          <w:tcPr>
            <w:tcW w:w="9498" w:type="dxa"/>
            <w:gridSpan w:val="2"/>
            <w:shd w:val="clear" w:color="auto" w:fill="D9DAD4"/>
            <w:vAlign w:val="center"/>
          </w:tcPr>
          <w:p w14:paraId="7DD242F2" w14:textId="06B12AB4" w:rsidR="00327794" w:rsidRPr="007133DC" w:rsidRDefault="00327794">
            <w:pPr>
              <w:pStyle w:val="TableParagraph"/>
              <w:pBdr>
                <w:top w:val="nil"/>
                <w:left w:val="nil"/>
                <w:bottom w:val="nil"/>
                <w:right w:val="nil"/>
                <w:between w:val="nil"/>
                <w:bar w:val="nil"/>
              </w:pBdr>
              <w:kinsoku w:val="0"/>
              <w:overflowPunct w:val="0"/>
              <w:spacing w:before="5"/>
              <w:jc w:val="center"/>
              <w:rPr>
                <w:rFonts w:ascii="Calibri" w:hAnsi="Calibri" w:cs="Calibri"/>
                <w:b/>
                <w:bCs/>
                <w:spacing w:val="-1"/>
                <w:sz w:val="22"/>
                <w:szCs w:val="22"/>
              </w:rPr>
            </w:pPr>
            <w:r w:rsidRPr="007133DC">
              <w:rPr>
                <w:rFonts w:ascii="Calibri" w:hAnsi="Calibri" w:cs="Calibri"/>
                <w:b/>
                <w:bCs/>
                <w:spacing w:val="-1"/>
                <w:sz w:val="22"/>
                <w:szCs w:val="22"/>
              </w:rPr>
              <w:t>Appointment of a</w:t>
            </w:r>
            <w:r w:rsidR="00857BB4" w:rsidRPr="007133DC">
              <w:rPr>
                <w:rFonts w:ascii="Calibri" w:hAnsi="Calibri" w:cs="Calibri"/>
                <w:b/>
                <w:bCs/>
                <w:spacing w:val="-1"/>
                <w:sz w:val="22"/>
                <w:szCs w:val="22"/>
              </w:rPr>
              <w:t>n</w:t>
            </w:r>
            <w:r w:rsidRPr="007133DC">
              <w:rPr>
                <w:rFonts w:ascii="Calibri" w:hAnsi="Calibri" w:cs="Calibri"/>
                <w:b/>
                <w:bCs/>
                <w:spacing w:val="-1"/>
                <w:sz w:val="22"/>
                <w:szCs w:val="22"/>
              </w:rPr>
              <w:t xml:space="preserve"> </w:t>
            </w:r>
            <w:r w:rsidR="00EF3843" w:rsidRPr="007133DC">
              <w:rPr>
                <w:rFonts w:ascii="Calibri" w:hAnsi="Calibri" w:cs="Calibri"/>
                <w:b/>
                <w:bCs/>
                <w:spacing w:val="-1"/>
                <w:sz w:val="22"/>
                <w:szCs w:val="22"/>
              </w:rPr>
              <w:t>a</w:t>
            </w:r>
            <w:r w:rsidR="00857BB4" w:rsidRPr="007133DC">
              <w:rPr>
                <w:rFonts w:ascii="Calibri" w:hAnsi="Calibri" w:cs="Calibri"/>
                <w:b/>
                <w:bCs/>
                <w:spacing w:val="-1"/>
                <w:sz w:val="22"/>
                <w:szCs w:val="22"/>
              </w:rPr>
              <w:t>gent for service</w:t>
            </w:r>
            <w:r w:rsidR="00D9553F" w:rsidRPr="007133DC">
              <w:rPr>
                <w:rFonts w:ascii="Calibri" w:hAnsi="Calibri" w:cs="Calibri"/>
                <w:sz w:val="22"/>
                <w:vertAlign w:val="superscript"/>
              </w:rPr>
              <w:footnoteReference w:id="24"/>
            </w:r>
            <w:r w:rsidR="00857BB4" w:rsidRPr="007133DC">
              <w:rPr>
                <w:rFonts w:ascii="Calibri" w:hAnsi="Calibri" w:cs="Calibri"/>
                <w:b/>
                <w:bCs/>
                <w:spacing w:val="-1"/>
                <w:sz w:val="22"/>
                <w:szCs w:val="22"/>
              </w:rPr>
              <w:t>.</w:t>
            </w:r>
          </w:p>
        </w:tc>
      </w:tr>
      <w:tr w:rsidR="00327794" w:rsidRPr="007133DC" w14:paraId="686B4355" w14:textId="77777777" w:rsidTr="0017051E">
        <w:trPr>
          <w:trHeight w:val="294"/>
        </w:trPr>
        <w:tc>
          <w:tcPr>
            <w:tcW w:w="9498" w:type="dxa"/>
            <w:gridSpan w:val="2"/>
            <w:shd w:val="clear" w:color="auto" w:fill="E3E3DF" w:themeFill="background1" w:themeFillTint="66"/>
            <w:vAlign w:val="center"/>
          </w:tcPr>
          <w:p w14:paraId="0FCA8C0B" w14:textId="55C00079" w:rsidR="00327794" w:rsidRPr="007133DC" w:rsidRDefault="00327794">
            <w:pPr>
              <w:pStyle w:val="TableParagraph"/>
              <w:kinsoku w:val="0"/>
              <w:overflowPunct w:val="0"/>
              <w:spacing w:before="5"/>
              <w:rPr>
                <w:rFonts w:ascii="Calibri" w:hAnsi="Calibri" w:cs="Calibri"/>
                <w:spacing w:val="-1"/>
                <w:sz w:val="22"/>
                <w:szCs w:val="22"/>
              </w:rPr>
            </w:pPr>
            <w:r w:rsidRPr="007133DC">
              <w:rPr>
                <w:rFonts w:ascii="Calibri" w:hAnsi="Calibri" w:cs="Calibri"/>
                <w:spacing w:val="-1"/>
                <w:sz w:val="22"/>
                <w:szCs w:val="22"/>
              </w:rPr>
              <w:t xml:space="preserve">Details of the appointed </w:t>
            </w:r>
            <w:r w:rsidR="00EF3843" w:rsidRPr="007133DC">
              <w:rPr>
                <w:rFonts w:ascii="Calibri" w:hAnsi="Calibri" w:cs="Calibri"/>
                <w:spacing w:val="-1"/>
                <w:sz w:val="22"/>
                <w:szCs w:val="22"/>
              </w:rPr>
              <w:t>a</w:t>
            </w:r>
            <w:r w:rsidR="00D9553F" w:rsidRPr="007133DC">
              <w:rPr>
                <w:rFonts w:ascii="Calibri" w:hAnsi="Calibri" w:cs="Calibri"/>
                <w:spacing w:val="-1"/>
                <w:sz w:val="22"/>
                <w:szCs w:val="22"/>
              </w:rPr>
              <w:t>gent</w:t>
            </w:r>
            <w:r w:rsidRPr="007133DC">
              <w:rPr>
                <w:rFonts w:ascii="Calibri" w:hAnsi="Calibri" w:cs="Calibri"/>
                <w:spacing w:val="-1"/>
                <w:sz w:val="22"/>
                <w:szCs w:val="22"/>
              </w:rPr>
              <w:t>:</w:t>
            </w:r>
          </w:p>
        </w:tc>
      </w:tr>
      <w:tr w:rsidR="00327700" w:rsidRPr="007133DC" w14:paraId="42ECC4A0" w14:textId="77777777" w:rsidTr="0017051E">
        <w:trPr>
          <w:trHeight w:val="294"/>
        </w:trPr>
        <w:tc>
          <w:tcPr>
            <w:tcW w:w="5387" w:type="dxa"/>
            <w:shd w:val="clear" w:color="auto" w:fill="F1F1EF" w:themeFill="background1" w:themeFillTint="33"/>
          </w:tcPr>
          <w:p w14:paraId="7602FCB3"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537423526" w:edGrp="everyone" w:colFirst="1" w:colLast="1"/>
            <w:r w:rsidRPr="007133DC">
              <w:rPr>
                <w:rFonts w:ascii="Calibri" w:hAnsi="Calibri" w:cs="Calibri"/>
                <w:spacing w:val="-1"/>
                <w:sz w:val="22"/>
                <w:szCs w:val="22"/>
              </w:rPr>
              <w:t>Name of the Applicant Foreign Fund Manager:</w:t>
            </w:r>
          </w:p>
        </w:tc>
        <w:tc>
          <w:tcPr>
            <w:tcW w:w="4111" w:type="dxa"/>
          </w:tcPr>
          <w:p w14:paraId="6BA563A6" w14:textId="5DF1F38E" w:rsidR="00327700" w:rsidRPr="007133DC" w:rsidRDefault="00327700" w:rsidP="00327700">
            <w:pPr>
              <w:pStyle w:val="TableParagraph"/>
              <w:kinsoku w:val="0"/>
              <w:overflowPunct w:val="0"/>
              <w:spacing w:line="235" w:lineRule="exact"/>
              <w:ind w:right="1"/>
              <w:rPr>
                <w:rFonts w:ascii="Calibri" w:hAnsi="Calibri" w:cs="Calibri"/>
                <w:sz w:val="22"/>
                <w:szCs w:val="22"/>
              </w:rPr>
            </w:pPr>
          </w:p>
        </w:tc>
      </w:tr>
      <w:tr w:rsidR="00327700" w:rsidRPr="007133DC" w14:paraId="147877F0" w14:textId="77777777" w:rsidTr="0017051E">
        <w:trPr>
          <w:trHeight w:val="272"/>
        </w:trPr>
        <w:tc>
          <w:tcPr>
            <w:tcW w:w="5387" w:type="dxa"/>
            <w:shd w:val="clear" w:color="auto" w:fill="F1F1EF" w:themeFill="background1" w:themeFillTint="33"/>
          </w:tcPr>
          <w:p w14:paraId="10400891" w14:textId="2526337C"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1405239158" w:edGrp="everyone" w:colFirst="1" w:colLast="1"/>
            <w:permEnd w:id="537423526"/>
            <w:r w:rsidRPr="007133DC">
              <w:rPr>
                <w:rFonts w:ascii="Calibri" w:hAnsi="Calibri" w:cs="Calibri"/>
                <w:spacing w:val="-1"/>
                <w:sz w:val="22"/>
                <w:szCs w:val="22"/>
              </w:rPr>
              <w:t xml:space="preserve">Name of the Agent: </w:t>
            </w:r>
          </w:p>
        </w:tc>
        <w:tc>
          <w:tcPr>
            <w:tcW w:w="4111" w:type="dxa"/>
          </w:tcPr>
          <w:p w14:paraId="03955F5F" w14:textId="3449737E" w:rsidR="00327700" w:rsidRPr="007133DC" w:rsidRDefault="00327700" w:rsidP="00327700">
            <w:pPr>
              <w:pStyle w:val="TableParagraph"/>
              <w:kinsoku w:val="0"/>
              <w:overflowPunct w:val="0"/>
              <w:spacing w:line="236" w:lineRule="exact"/>
              <w:ind w:right="1"/>
              <w:rPr>
                <w:rFonts w:ascii="Calibri" w:hAnsi="Calibri" w:cs="Calibri"/>
                <w:sz w:val="22"/>
                <w:szCs w:val="22"/>
              </w:rPr>
            </w:pPr>
          </w:p>
        </w:tc>
      </w:tr>
      <w:tr w:rsidR="00327700" w:rsidRPr="007133DC" w14:paraId="5290D000" w14:textId="77777777" w:rsidTr="0017051E">
        <w:trPr>
          <w:trHeight w:val="272"/>
        </w:trPr>
        <w:tc>
          <w:tcPr>
            <w:tcW w:w="5387" w:type="dxa"/>
            <w:shd w:val="clear" w:color="auto" w:fill="F1F1EF" w:themeFill="background1" w:themeFillTint="33"/>
          </w:tcPr>
          <w:p w14:paraId="6C9DDD0B"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1414034458" w:edGrp="everyone" w:colFirst="1" w:colLast="1"/>
            <w:permEnd w:id="1405239158"/>
            <w:r w:rsidRPr="007133DC">
              <w:rPr>
                <w:rFonts w:ascii="Calibri" w:hAnsi="Calibri" w:cs="Calibri"/>
                <w:spacing w:val="-1"/>
                <w:sz w:val="22"/>
                <w:szCs w:val="22"/>
              </w:rPr>
              <w:t>License number:</w:t>
            </w:r>
          </w:p>
        </w:tc>
        <w:tc>
          <w:tcPr>
            <w:tcW w:w="4111" w:type="dxa"/>
          </w:tcPr>
          <w:p w14:paraId="7F35EB4C" w14:textId="00E0864A" w:rsidR="00327700" w:rsidRPr="007133DC" w:rsidRDefault="00327700" w:rsidP="00327700">
            <w:pPr>
              <w:pStyle w:val="TableParagraph"/>
              <w:kinsoku w:val="0"/>
              <w:overflowPunct w:val="0"/>
              <w:spacing w:line="235" w:lineRule="exact"/>
              <w:ind w:right="1"/>
              <w:rPr>
                <w:rFonts w:ascii="Calibri" w:hAnsi="Calibri" w:cs="Calibri"/>
                <w:sz w:val="22"/>
                <w:szCs w:val="22"/>
              </w:rPr>
            </w:pPr>
          </w:p>
        </w:tc>
      </w:tr>
      <w:tr w:rsidR="00327700" w:rsidRPr="007133DC" w14:paraId="0F61173E" w14:textId="77777777" w:rsidTr="0017051E">
        <w:trPr>
          <w:trHeight w:val="272"/>
        </w:trPr>
        <w:tc>
          <w:tcPr>
            <w:tcW w:w="5387" w:type="dxa"/>
            <w:shd w:val="clear" w:color="auto" w:fill="F1F1EF" w:themeFill="background1" w:themeFillTint="33"/>
          </w:tcPr>
          <w:p w14:paraId="1888608D" w14:textId="77777777" w:rsidR="00327700" w:rsidRPr="007133DC" w:rsidRDefault="00327700" w:rsidP="00327700">
            <w:pPr>
              <w:pStyle w:val="TableParagraph"/>
              <w:pBdr>
                <w:top w:val="nil"/>
                <w:left w:val="nil"/>
                <w:bottom w:val="nil"/>
                <w:right w:val="nil"/>
                <w:between w:val="nil"/>
                <w:bar w:val="nil"/>
              </w:pBdr>
              <w:kinsoku w:val="0"/>
              <w:overflowPunct w:val="0"/>
              <w:spacing w:before="5"/>
              <w:jc w:val="right"/>
              <w:rPr>
                <w:rFonts w:ascii="Calibri" w:hAnsi="Calibri" w:cs="Calibri"/>
                <w:spacing w:val="-1"/>
                <w:sz w:val="22"/>
                <w:szCs w:val="22"/>
              </w:rPr>
            </w:pPr>
            <w:permStart w:id="731451210" w:edGrp="everyone" w:colFirst="1" w:colLast="1"/>
            <w:permEnd w:id="1414034458"/>
            <w:r w:rsidRPr="007133DC">
              <w:rPr>
                <w:rFonts w:ascii="Calibri" w:hAnsi="Calibri" w:cs="Calibri"/>
                <w:spacing w:val="-1"/>
                <w:sz w:val="22"/>
                <w:szCs w:val="22"/>
              </w:rPr>
              <w:t>ADGM Address:</w:t>
            </w:r>
            <w:r w:rsidRPr="007133DC">
              <w:rPr>
                <w:rStyle w:val="FootnoteReference"/>
                <w:rFonts w:ascii="Calibri" w:hAnsi="Calibri" w:cs="Calibri"/>
                <w:spacing w:val="-1"/>
                <w:sz w:val="22"/>
                <w:szCs w:val="22"/>
              </w:rPr>
              <w:footnoteReference w:id="25"/>
            </w:r>
          </w:p>
        </w:tc>
        <w:tc>
          <w:tcPr>
            <w:tcW w:w="4111" w:type="dxa"/>
          </w:tcPr>
          <w:p w14:paraId="42ECBED0" w14:textId="408C6C5F" w:rsidR="00327700" w:rsidRPr="007133DC" w:rsidRDefault="00327700" w:rsidP="00327700">
            <w:pPr>
              <w:pStyle w:val="TableParagraph"/>
              <w:kinsoku w:val="0"/>
              <w:overflowPunct w:val="0"/>
              <w:spacing w:line="236" w:lineRule="exact"/>
              <w:ind w:right="1"/>
              <w:rPr>
                <w:rFonts w:ascii="Calibri" w:hAnsi="Calibri" w:cs="Calibri"/>
                <w:sz w:val="22"/>
                <w:szCs w:val="22"/>
              </w:rPr>
            </w:pPr>
          </w:p>
        </w:tc>
      </w:tr>
      <w:permEnd w:id="731451210"/>
    </w:tbl>
    <w:p w14:paraId="1AC56BA9" w14:textId="77777777" w:rsidR="0096797F" w:rsidRPr="007133DC" w:rsidRDefault="0096797F" w:rsidP="001C6FBF">
      <w:pPr>
        <w:spacing w:before="0" w:after="0"/>
        <w:rPr>
          <w:rFonts w:ascii="Calibri" w:eastAsia="Calibri" w:hAnsi="Calibri" w:cs="Calibri"/>
          <w:szCs w:val="22"/>
        </w:rPr>
      </w:pPr>
    </w:p>
    <w:tbl>
      <w:tblPr>
        <w:tblStyle w:val="TableGrid"/>
        <w:tblW w:w="0" w:type="auto"/>
        <w:tblBorders>
          <w:top w:val="single" w:sz="4" w:space="0" w:color="F1F1EF" w:themeColor="background1" w:themeTint="33"/>
          <w:left w:val="single" w:sz="4" w:space="0" w:color="F1F1EF" w:themeColor="background1" w:themeTint="33"/>
          <w:bottom w:val="single" w:sz="4" w:space="0" w:color="F1F1EF" w:themeColor="background1" w:themeTint="33"/>
          <w:right w:val="single" w:sz="4" w:space="0" w:color="F1F1EF" w:themeColor="background1" w:themeTint="33"/>
          <w:insideH w:val="single" w:sz="4" w:space="0" w:color="F1F1EF" w:themeColor="background1" w:themeTint="33"/>
          <w:insideV w:val="single" w:sz="4" w:space="0" w:color="F1F1EF" w:themeColor="background1" w:themeTint="33"/>
        </w:tblBorders>
        <w:tblLook w:val="04A0" w:firstRow="1" w:lastRow="0" w:firstColumn="1" w:lastColumn="0" w:noHBand="0" w:noVBand="1"/>
      </w:tblPr>
      <w:tblGrid>
        <w:gridCol w:w="9488"/>
      </w:tblGrid>
      <w:tr w:rsidR="00F437A2" w:rsidRPr="007133DC" w14:paraId="7CE26DB4" w14:textId="77777777" w:rsidTr="00CF3108">
        <w:tc>
          <w:tcPr>
            <w:tcW w:w="9488" w:type="dxa"/>
          </w:tcPr>
          <w:p w14:paraId="22BFE679" w14:textId="0B8757A8" w:rsidR="00F437A2" w:rsidRPr="007133DC" w:rsidRDefault="00F437A2" w:rsidP="00E230FD">
            <w:pPr>
              <w:pStyle w:val="BodyText"/>
              <w:pBdr>
                <w:top w:val="nil"/>
                <w:left w:val="nil"/>
                <w:bottom w:val="nil"/>
                <w:right w:val="nil"/>
                <w:between w:val="nil"/>
                <w:bar w:val="nil"/>
              </w:pBdr>
              <w:kinsoku w:val="0"/>
              <w:overflowPunct w:val="0"/>
              <w:spacing w:line="248" w:lineRule="auto"/>
              <w:ind w:left="0" w:right="22"/>
              <w:jc w:val="both"/>
              <w:rPr>
                <w:w w:val="105"/>
                <w:sz w:val="22"/>
                <w:szCs w:val="22"/>
              </w:rPr>
            </w:pPr>
            <w:r w:rsidRPr="007133DC">
              <w:rPr>
                <w:w w:val="105"/>
                <w:sz w:val="22"/>
                <w:szCs w:val="22"/>
              </w:rPr>
              <w:t>The Applicant Foreign Fund Manager named above hereby designate and appoint the</w:t>
            </w:r>
            <w:r w:rsidR="00857BB4" w:rsidRPr="007133DC">
              <w:rPr>
                <w:w w:val="105"/>
                <w:sz w:val="22"/>
                <w:szCs w:val="22"/>
              </w:rPr>
              <w:t xml:space="preserve"> above-named </w:t>
            </w:r>
            <w:r w:rsidR="00EF3843" w:rsidRPr="007133DC">
              <w:rPr>
                <w:w w:val="105"/>
                <w:sz w:val="22"/>
                <w:szCs w:val="22"/>
              </w:rPr>
              <w:t>a</w:t>
            </w:r>
            <w:r w:rsidR="00857BB4" w:rsidRPr="007133DC">
              <w:rPr>
                <w:w w:val="105"/>
                <w:sz w:val="22"/>
                <w:szCs w:val="22"/>
              </w:rPr>
              <w:t>gent</w:t>
            </w:r>
            <w:r w:rsidRPr="007133DC">
              <w:rPr>
                <w:w w:val="105"/>
                <w:sz w:val="22"/>
                <w:szCs w:val="22"/>
              </w:rPr>
              <w:t xml:space="preserve"> at the address stated above as the agent of the Applicant Foreign Fund Manager, upon whom may be served any notice, pleading, subpoena, summons, or other process in any action, investigation, or administrative, criminal, quasi-criminal, or other proceeding (the “Proceeding”) arising out of or relating to or concerning the management of </w:t>
            </w:r>
            <w:r w:rsidR="00857BB4" w:rsidRPr="007133DC">
              <w:rPr>
                <w:w w:val="105"/>
                <w:sz w:val="22"/>
                <w:szCs w:val="22"/>
              </w:rPr>
              <w:t>any Fund</w:t>
            </w:r>
            <w:r w:rsidRPr="007133DC">
              <w:rPr>
                <w:w w:val="105"/>
                <w:sz w:val="22"/>
                <w:szCs w:val="22"/>
              </w:rPr>
              <w:t xml:space="preserve"> </w:t>
            </w:r>
            <w:r w:rsidR="00D9553F" w:rsidRPr="007133DC">
              <w:rPr>
                <w:w w:val="105"/>
                <w:sz w:val="22"/>
                <w:szCs w:val="22"/>
              </w:rPr>
              <w:t>in the ADGM</w:t>
            </w:r>
            <w:r w:rsidRPr="007133DC">
              <w:rPr>
                <w:w w:val="105"/>
                <w:sz w:val="22"/>
                <w:szCs w:val="22"/>
              </w:rPr>
              <w:t xml:space="preserve"> under the ADGM Laws and FSRA Rules or its activities in or from the ADGM, and irrevocably waive any right to raise as a defence in any such </w:t>
            </w:r>
            <w:r w:rsidR="00EF3843" w:rsidRPr="007133DC">
              <w:rPr>
                <w:w w:val="105"/>
                <w:sz w:val="22"/>
                <w:szCs w:val="22"/>
              </w:rPr>
              <w:t>p</w:t>
            </w:r>
            <w:r w:rsidRPr="007133DC">
              <w:rPr>
                <w:w w:val="105"/>
                <w:sz w:val="22"/>
                <w:szCs w:val="22"/>
              </w:rPr>
              <w:t xml:space="preserve">roceeding any alleged lack of jurisdiction to bring such </w:t>
            </w:r>
            <w:r w:rsidR="00EF3843" w:rsidRPr="007133DC">
              <w:rPr>
                <w:w w:val="105"/>
                <w:sz w:val="22"/>
                <w:szCs w:val="22"/>
              </w:rPr>
              <w:t>p</w:t>
            </w:r>
            <w:r w:rsidRPr="007133DC">
              <w:rPr>
                <w:w w:val="105"/>
                <w:sz w:val="22"/>
                <w:szCs w:val="22"/>
              </w:rPr>
              <w:t xml:space="preserve">roceeding.  This appointment of </w:t>
            </w:r>
            <w:r w:rsidR="00EF3843" w:rsidRPr="007133DC">
              <w:rPr>
                <w:w w:val="105"/>
                <w:sz w:val="22"/>
                <w:szCs w:val="22"/>
              </w:rPr>
              <w:t>a</w:t>
            </w:r>
            <w:r w:rsidRPr="007133DC">
              <w:rPr>
                <w:w w:val="105"/>
                <w:sz w:val="22"/>
                <w:szCs w:val="22"/>
              </w:rPr>
              <w:t xml:space="preserve">gent for service of process shall be governed by and construed in accordance with the ADGM laws and </w:t>
            </w:r>
            <w:r w:rsidR="003F19E5" w:rsidRPr="007133DC">
              <w:rPr>
                <w:w w:val="105"/>
                <w:sz w:val="22"/>
                <w:szCs w:val="22"/>
              </w:rPr>
              <w:t>FSRA</w:t>
            </w:r>
            <w:r w:rsidRPr="007133DC">
              <w:rPr>
                <w:w w:val="105"/>
                <w:sz w:val="22"/>
                <w:szCs w:val="22"/>
              </w:rPr>
              <w:t xml:space="preserve"> Rules and shall only be revoked with the prior written consent of the FSRA.</w:t>
            </w:r>
          </w:p>
          <w:p w14:paraId="36F96CA6" w14:textId="77777777" w:rsidR="00F437A2" w:rsidRPr="007133DC" w:rsidRDefault="00F437A2" w:rsidP="00E230FD">
            <w:pPr>
              <w:pStyle w:val="BodyText"/>
              <w:pBdr>
                <w:top w:val="nil"/>
                <w:left w:val="nil"/>
                <w:bottom w:val="nil"/>
                <w:right w:val="nil"/>
                <w:between w:val="nil"/>
                <w:bar w:val="nil"/>
              </w:pBdr>
              <w:kinsoku w:val="0"/>
              <w:overflowPunct w:val="0"/>
              <w:spacing w:line="248" w:lineRule="auto"/>
              <w:ind w:left="0" w:right="22"/>
              <w:jc w:val="both"/>
              <w:rPr>
                <w:w w:val="105"/>
                <w:sz w:val="22"/>
                <w:szCs w:val="22"/>
              </w:rPr>
            </w:pPr>
          </w:p>
          <w:p w14:paraId="19C9FB17" w14:textId="77777777" w:rsidR="00F437A2" w:rsidRPr="007133DC" w:rsidRDefault="00F437A2" w:rsidP="00E230FD">
            <w:pPr>
              <w:pStyle w:val="BodyText"/>
              <w:pBdr>
                <w:top w:val="nil"/>
                <w:left w:val="nil"/>
                <w:bottom w:val="nil"/>
                <w:right w:val="nil"/>
                <w:between w:val="nil"/>
                <w:bar w:val="nil"/>
              </w:pBdr>
              <w:kinsoku w:val="0"/>
              <w:overflowPunct w:val="0"/>
              <w:spacing w:line="248" w:lineRule="auto"/>
              <w:ind w:left="0" w:right="22"/>
              <w:jc w:val="both"/>
              <w:rPr>
                <w:w w:val="105"/>
                <w:sz w:val="22"/>
                <w:szCs w:val="22"/>
              </w:rPr>
            </w:pPr>
            <w:r w:rsidRPr="007133DC">
              <w:rPr>
                <w:w w:val="105"/>
                <w:sz w:val="22"/>
                <w:szCs w:val="22"/>
              </w:rPr>
              <w:t xml:space="preserve">The under-signed accepts the appointment as the </w:t>
            </w:r>
            <w:r w:rsidR="00EF3843" w:rsidRPr="007133DC">
              <w:rPr>
                <w:w w:val="105"/>
                <w:sz w:val="22"/>
                <w:szCs w:val="22"/>
              </w:rPr>
              <w:t>a</w:t>
            </w:r>
            <w:r w:rsidRPr="007133DC">
              <w:rPr>
                <w:w w:val="105"/>
                <w:sz w:val="22"/>
                <w:szCs w:val="22"/>
              </w:rPr>
              <w:t>gent for service of process of the Applicant Foreign Fund Manager named above pursuant to the terms outlined above and for carrying out the additional functions specified in this document.</w:t>
            </w:r>
          </w:p>
          <w:p w14:paraId="74B27293" w14:textId="77777777" w:rsidR="00F437A2" w:rsidRPr="007133DC" w:rsidRDefault="00F437A2" w:rsidP="001C6FBF">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lang w:val="en-GB"/>
              </w:rPr>
            </w:pPr>
          </w:p>
        </w:tc>
      </w:tr>
    </w:tbl>
    <w:p w14:paraId="15979FC9" w14:textId="77777777" w:rsidR="00F437A2" w:rsidRPr="007133DC" w:rsidRDefault="00F437A2" w:rsidP="001C6FBF">
      <w:pPr>
        <w:spacing w:before="0" w:after="0"/>
        <w:rPr>
          <w:rFonts w:ascii="Calibri" w:eastAsia="Calibri" w:hAnsi="Calibri" w:cs="Calibri"/>
          <w:szCs w:val="22"/>
        </w:rPr>
      </w:pPr>
    </w:p>
    <w:p w14:paraId="6D726589" w14:textId="77777777" w:rsidR="002D6D3D" w:rsidRPr="007133DC" w:rsidRDefault="002D6D3D" w:rsidP="00E76431">
      <w:pPr>
        <w:spacing w:before="0" w:after="0"/>
        <w:jc w:val="both"/>
        <w:rPr>
          <w:rFonts w:ascii="Calibri" w:eastAsiaTheme="minorEastAsia" w:hAnsi="Calibri" w:cs="Calibri"/>
          <w:w w:val="105"/>
          <w:szCs w:val="22"/>
          <w:bdr w:val="none" w:sz="0" w:space="0" w:color="auto"/>
          <w:lang w:eastAsia="en-GB"/>
        </w:rPr>
      </w:pPr>
    </w:p>
    <w:p w14:paraId="274D3E13" w14:textId="3CE9FBA9" w:rsidR="00EA4ABE" w:rsidRPr="007133DC" w:rsidRDefault="00EA4ABE" w:rsidP="00E76431">
      <w:pPr>
        <w:spacing w:before="0" w:after="0"/>
        <w:jc w:val="both"/>
        <w:rPr>
          <w:rFonts w:ascii="Calibri" w:eastAsiaTheme="minorEastAsia" w:hAnsi="Calibri" w:cs="Calibri"/>
          <w:w w:val="105"/>
          <w:szCs w:val="22"/>
          <w:bdr w:val="none" w:sz="0" w:space="0" w:color="auto"/>
          <w:lang w:eastAsia="en-GB"/>
        </w:rPr>
      </w:pPr>
    </w:p>
    <w:p w14:paraId="237733A1"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638281785" w:edGrp="everyone"/>
      <w:r w:rsidRPr="007133DC">
        <w:rPr>
          <w:rFonts w:ascii="Calibri" w:eastAsia="Calibri" w:hAnsi="Calibri" w:cs="Calibri"/>
          <w:szCs w:val="22"/>
          <w:bdr w:val="none" w:sz="0" w:space="0" w:color="auto"/>
          <w:lang w:val="en-GB"/>
        </w:rPr>
        <w:t>___________________________________________</w:t>
      </w:r>
      <w:permEnd w:id="638281785"/>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permStart w:id="1930306117" w:edGrp="everyone"/>
      <w:r w:rsidRPr="007133DC">
        <w:rPr>
          <w:rFonts w:ascii="Calibri" w:eastAsia="Calibri" w:hAnsi="Calibri" w:cs="Calibri"/>
          <w:szCs w:val="22"/>
          <w:bdr w:val="none" w:sz="0" w:space="0" w:color="auto"/>
          <w:lang w:val="en-GB"/>
        </w:rPr>
        <w:t>__________________________</w:t>
      </w:r>
      <w:permEnd w:id="1930306117"/>
    </w:p>
    <w:p w14:paraId="2F04756A"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r w:rsidRPr="007133DC">
        <w:rPr>
          <w:rFonts w:ascii="Calibri" w:eastAsia="Calibri" w:hAnsi="Calibri" w:cs="Calibri"/>
          <w:szCs w:val="22"/>
          <w:bdr w:val="none" w:sz="0" w:space="0" w:color="auto"/>
          <w:lang w:val="en-GB"/>
        </w:rPr>
        <w:t>Signature of authorised signatory of Applicant:</w:t>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t>Date:</w:t>
      </w:r>
    </w:p>
    <w:p w14:paraId="591939C0"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
    <w:tbl>
      <w:tblPr>
        <w:tblStyle w:val="TableGrid11"/>
        <w:tblW w:w="0" w:type="auto"/>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9488"/>
      </w:tblGrid>
      <w:tr w:rsidR="00BD274D" w:rsidRPr="007133DC" w14:paraId="42239200" w14:textId="77777777" w:rsidTr="00C86426">
        <w:tc>
          <w:tcPr>
            <w:tcW w:w="9607" w:type="dxa"/>
            <w:shd w:val="pct10" w:color="auto" w:fill="auto"/>
          </w:tcPr>
          <w:p w14:paraId="37C95736" w14:textId="77777777" w:rsidR="00BD274D" w:rsidRPr="007133DC" w:rsidDel="00E64E33"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Cs w:val="22"/>
                <w:bdr w:val="none" w:sz="0" w:space="0" w:color="auto"/>
                <w:lang w:val="en-GB"/>
              </w:rPr>
            </w:pPr>
            <w:r w:rsidRPr="007133DC">
              <w:rPr>
                <w:rFonts w:ascii="Calibri" w:eastAsia="Calibri" w:hAnsi="Calibri" w:cs="Calibri"/>
                <w:i/>
                <w:iCs/>
                <w:szCs w:val="22"/>
                <w:bdr w:val="none" w:sz="0" w:space="0" w:color="auto"/>
                <w:lang w:val="en-GB"/>
              </w:rPr>
              <w:t>Enter the name and title of the above authorised signatory of the Applicant:</w:t>
            </w:r>
          </w:p>
        </w:tc>
      </w:tr>
      <w:tr w:rsidR="00BD274D" w:rsidRPr="007133DC" w14:paraId="7715D1A5" w14:textId="77777777" w:rsidTr="00C86426">
        <w:tc>
          <w:tcPr>
            <w:tcW w:w="9607" w:type="dxa"/>
          </w:tcPr>
          <w:p w14:paraId="69A4EC9A" w14:textId="77777777" w:rsidR="00BD274D" w:rsidRPr="007133DC"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1650350058" w:edGrp="everyone" w:colFirst="0" w:colLast="0"/>
          </w:p>
        </w:tc>
      </w:tr>
      <w:permEnd w:id="1650350058"/>
    </w:tbl>
    <w:p w14:paraId="77685064" w14:textId="7FA068CE" w:rsidR="00BD274D" w:rsidRPr="007133DC" w:rsidRDefault="00BD274D" w:rsidP="00E76431">
      <w:pPr>
        <w:spacing w:before="0" w:after="0"/>
        <w:jc w:val="both"/>
        <w:rPr>
          <w:rFonts w:ascii="Calibri" w:eastAsiaTheme="minorEastAsia" w:hAnsi="Calibri" w:cs="Calibri"/>
          <w:w w:val="105"/>
          <w:szCs w:val="22"/>
          <w:bdr w:val="none" w:sz="0" w:space="0" w:color="auto"/>
          <w:lang w:eastAsia="en-GB"/>
        </w:rPr>
      </w:pPr>
    </w:p>
    <w:p w14:paraId="187B4EAD" w14:textId="77777777" w:rsidR="00BD274D" w:rsidRPr="007133DC" w:rsidRDefault="00BD274D" w:rsidP="00E76431">
      <w:pPr>
        <w:spacing w:before="0" w:after="0"/>
        <w:jc w:val="both"/>
        <w:rPr>
          <w:rFonts w:ascii="Calibri" w:eastAsiaTheme="minorEastAsia" w:hAnsi="Calibri" w:cs="Calibri"/>
          <w:w w:val="105"/>
          <w:szCs w:val="22"/>
          <w:bdr w:val="none" w:sz="0" w:space="0" w:color="auto"/>
          <w:lang w:eastAsia="en-GB"/>
        </w:rPr>
      </w:pPr>
    </w:p>
    <w:p w14:paraId="41B2F94A"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788798413" w:edGrp="everyone"/>
      <w:r w:rsidRPr="007133DC">
        <w:rPr>
          <w:rFonts w:ascii="Calibri" w:eastAsia="Calibri" w:hAnsi="Calibri" w:cs="Calibri"/>
          <w:szCs w:val="22"/>
          <w:bdr w:val="none" w:sz="0" w:space="0" w:color="auto"/>
          <w:lang w:val="en-GB"/>
        </w:rPr>
        <w:t>___________________________________________</w:t>
      </w:r>
      <w:permEnd w:id="788798413"/>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permStart w:id="2134248591" w:edGrp="everyone"/>
      <w:r w:rsidRPr="007133DC">
        <w:rPr>
          <w:rFonts w:ascii="Calibri" w:eastAsia="Calibri" w:hAnsi="Calibri" w:cs="Calibri"/>
          <w:szCs w:val="22"/>
          <w:bdr w:val="none" w:sz="0" w:space="0" w:color="auto"/>
          <w:lang w:val="en-GB"/>
        </w:rPr>
        <w:t>__________________________</w:t>
      </w:r>
      <w:permEnd w:id="2134248591"/>
    </w:p>
    <w:p w14:paraId="0A1268DF" w14:textId="0CFE5703"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r w:rsidRPr="007133DC">
        <w:rPr>
          <w:rFonts w:ascii="Calibri" w:eastAsia="Calibri" w:hAnsi="Calibri" w:cs="Calibri"/>
          <w:szCs w:val="22"/>
          <w:bdr w:val="none" w:sz="0" w:space="0" w:color="auto"/>
          <w:lang w:val="en-GB"/>
        </w:rPr>
        <w:t>Signature of authorised signatory of the appointed Fund</w:t>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t>Date:</w:t>
      </w:r>
    </w:p>
    <w:p w14:paraId="7B08E7BF" w14:textId="157EE3C4"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r w:rsidRPr="007133DC">
        <w:rPr>
          <w:rFonts w:ascii="Calibri" w:eastAsia="Calibri" w:hAnsi="Calibri" w:cs="Calibri"/>
          <w:szCs w:val="22"/>
          <w:bdr w:val="none" w:sz="0" w:space="0" w:color="auto"/>
          <w:lang w:val="en-GB"/>
        </w:rPr>
        <w:t>Administrator or Trustee (Agent):</w:t>
      </w:r>
    </w:p>
    <w:p w14:paraId="7F4DF672"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
    <w:tbl>
      <w:tblPr>
        <w:tblStyle w:val="TableGrid11"/>
        <w:tblW w:w="0" w:type="auto"/>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9488"/>
      </w:tblGrid>
      <w:tr w:rsidR="00BD274D" w:rsidRPr="007133DC" w14:paraId="7601E8CD" w14:textId="77777777" w:rsidTr="00C86426">
        <w:tc>
          <w:tcPr>
            <w:tcW w:w="9607" w:type="dxa"/>
            <w:shd w:val="pct10" w:color="auto" w:fill="auto"/>
          </w:tcPr>
          <w:p w14:paraId="6CF45F88" w14:textId="77777777" w:rsidR="00BD274D" w:rsidRPr="007133DC" w:rsidDel="00E64E33"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Cs w:val="22"/>
                <w:bdr w:val="none" w:sz="0" w:space="0" w:color="auto"/>
                <w:lang w:val="en-GB"/>
              </w:rPr>
            </w:pPr>
            <w:r w:rsidRPr="007133DC">
              <w:rPr>
                <w:rFonts w:ascii="Calibri" w:eastAsia="Calibri" w:hAnsi="Calibri" w:cs="Calibri"/>
                <w:i/>
                <w:iCs/>
                <w:szCs w:val="22"/>
                <w:bdr w:val="none" w:sz="0" w:space="0" w:color="auto"/>
                <w:lang w:val="en-GB"/>
              </w:rPr>
              <w:t>Enter the name and title of the above authorised signatory of the Applicant:</w:t>
            </w:r>
          </w:p>
        </w:tc>
      </w:tr>
      <w:tr w:rsidR="00BD274D" w:rsidRPr="007133DC" w14:paraId="1EE6412F" w14:textId="77777777" w:rsidTr="00C86426">
        <w:tc>
          <w:tcPr>
            <w:tcW w:w="9607" w:type="dxa"/>
          </w:tcPr>
          <w:p w14:paraId="424CFF2D" w14:textId="77777777" w:rsidR="00BD274D" w:rsidRPr="007133DC"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1643512593" w:edGrp="everyone" w:colFirst="0" w:colLast="0"/>
          </w:p>
        </w:tc>
      </w:tr>
      <w:permEnd w:id="1643512593"/>
    </w:tbl>
    <w:p w14:paraId="24CF606A" w14:textId="325D57B1" w:rsidR="00327700" w:rsidRPr="007133DC" w:rsidRDefault="00327700" w:rsidP="00BD274D">
      <w:pPr>
        <w:spacing w:before="0" w:after="0"/>
        <w:jc w:val="both"/>
        <w:rPr>
          <w:rFonts w:ascii="Calibri" w:eastAsiaTheme="minorEastAsia" w:hAnsi="Calibri" w:cs="Calibri"/>
          <w:w w:val="105"/>
          <w:szCs w:val="22"/>
          <w:bdr w:val="none" w:sz="0" w:space="0" w:color="auto"/>
          <w:lang w:eastAsia="en-GB"/>
        </w:rPr>
      </w:pPr>
    </w:p>
    <w:tbl>
      <w:tblPr>
        <w:tblStyle w:val="TableGrid2"/>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6797F" w:rsidRPr="007133DC" w14:paraId="547A623D" w14:textId="77777777" w:rsidTr="00327700">
        <w:trPr>
          <w:trHeight w:val="374"/>
        </w:trPr>
        <w:tc>
          <w:tcPr>
            <w:tcW w:w="9498" w:type="dxa"/>
            <w:shd w:val="clear" w:color="auto" w:fill="F1F1EF" w:themeFill="background1" w:themeFillTint="33"/>
            <w:vAlign w:val="center"/>
          </w:tcPr>
          <w:p w14:paraId="4C78E1C7" w14:textId="786E82FF" w:rsidR="0096797F" w:rsidRPr="007133DC" w:rsidRDefault="0096797F" w:rsidP="0096797F">
            <w:pPr>
              <w:pStyle w:val="TableParagraph"/>
              <w:pBdr>
                <w:top w:val="nil"/>
                <w:left w:val="nil"/>
                <w:bottom w:val="nil"/>
                <w:right w:val="nil"/>
                <w:between w:val="nil"/>
                <w:bar w:val="nil"/>
              </w:pBdr>
              <w:kinsoku w:val="0"/>
              <w:overflowPunct w:val="0"/>
              <w:spacing w:before="5"/>
              <w:jc w:val="center"/>
              <w:rPr>
                <w:rFonts w:ascii="Calibri" w:hAnsi="Calibri" w:cs="Calibri"/>
                <w:b/>
                <w:bCs/>
                <w:spacing w:val="-1"/>
                <w:sz w:val="22"/>
                <w:szCs w:val="22"/>
              </w:rPr>
            </w:pPr>
            <w:r w:rsidRPr="007133DC">
              <w:rPr>
                <w:rFonts w:ascii="Calibri" w:hAnsi="Calibri" w:cs="Calibri"/>
                <w:b/>
                <w:bCs/>
                <w:spacing w:val="-1"/>
                <w:sz w:val="22"/>
                <w:szCs w:val="22"/>
              </w:rPr>
              <w:t xml:space="preserve">Submission to the jurisdiction of the </w:t>
            </w:r>
            <w:r w:rsidR="003F19E5" w:rsidRPr="007133DC">
              <w:rPr>
                <w:rFonts w:ascii="Calibri" w:hAnsi="Calibri" w:cs="Calibri"/>
                <w:b/>
                <w:bCs/>
                <w:spacing w:val="-1"/>
                <w:sz w:val="22"/>
                <w:szCs w:val="22"/>
              </w:rPr>
              <w:t>FSRA</w:t>
            </w:r>
            <w:r w:rsidRPr="007133DC">
              <w:rPr>
                <w:rFonts w:ascii="Calibri" w:hAnsi="Calibri" w:cs="Calibri"/>
                <w:b/>
                <w:bCs/>
                <w:spacing w:val="-1"/>
                <w:sz w:val="22"/>
                <w:szCs w:val="22"/>
              </w:rPr>
              <w:t xml:space="preserve"> and the ADGM Courts by the Applicant Foreign Fund Manager</w:t>
            </w:r>
          </w:p>
        </w:tc>
      </w:tr>
      <w:tr w:rsidR="0096797F" w:rsidRPr="007133DC" w14:paraId="029F24A2" w14:textId="77777777" w:rsidTr="00327700">
        <w:trPr>
          <w:trHeight w:val="294"/>
        </w:trPr>
        <w:tc>
          <w:tcPr>
            <w:tcW w:w="9498" w:type="dxa"/>
            <w:shd w:val="clear" w:color="auto" w:fill="auto"/>
          </w:tcPr>
          <w:p w14:paraId="76179AEB" w14:textId="7B082038" w:rsidR="001C6FBF" w:rsidRPr="007133DC" w:rsidRDefault="0096797F" w:rsidP="00E230FD">
            <w:pPr>
              <w:pStyle w:val="BodyText"/>
              <w:pBdr>
                <w:top w:val="nil"/>
                <w:left w:val="nil"/>
                <w:bottom w:val="nil"/>
                <w:right w:val="nil"/>
                <w:between w:val="nil"/>
                <w:bar w:val="nil"/>
              </w:pBdr>
              <w:kinsoku w:val="0"/>
              <w:overflowPunct w:val="0"/>
              <w:spacing w:before="64" w:line="248" w:lineRule="auto"/>
              <w:ind w:left="0" w:right="22"/>
              <w:jc w:val="both"/>
              <w:rPr>
                <w:w w:val="105"/>
                <w:sz w:val="22"/>
                <w:szCs w:val="22"/>
              </w:rPr>
            </w:pPr>
            <w:r w:rsidRPr="007133DC">
              <w:rPr>
                <w:w w:val="105"/>
                <w:sz w:val="22"/>
                <w:szCs w:val="22"/>
              </w:rPr>
              <w:t xml:space="preserve">The Applicant Foreign Fund Manager named here above in Section 5.1 irrevocably and unconditionally submit to the jurisdiction of the judicial, quasi-judicial and administrative tribunals of the ADGM in relation to any proceedings in the ADGM, arising out of or related to or concerning its activities in or from the ADGM relating to or concerning the management of </w:t>
            </w:r>
            <w:r w:rsidR="00B8347A" w:rsidRPr="007133DC">
              <w:rPr>
                <w:w w:val="105"/>
                <w:sz w:val="22"/>
                <w:szCs w:val="22"/>
              </w:rPr>
              <w:t>a Collective Investment Fund established in ADGM.</w:t>
            </w:r>
          </w:p>
        </w:tc>
      </w:tr>
    </w:tbl>
    <w:p w14:paraId="488F44F1" w14:textId="77777777" w:rsidR="00BD274D" w:rsidRPr="007133DC" w:rsidRDefault="002967D6" w:rsidP="002967D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color w:val="FF0000"/>
          <w:szCs w:val="22"/>
          <w:bdr w:val="none" w:sz="0" w:space="0" w:color="auto"/>
          <w:lang w:val="en-GB"/>
        </w:rPr>
      </w:pPr>
      <w:r w:rsidRPr="007133DC">
        <w:rPr>
          <w:rFonts w:ascii="Calibri" w:eastAsia="Calibri" w:hAnsi="Calibri" w:cs="Calibri"/>
          <w:color w:val="FF0000"/>
          <w:szCs w:val="22"/>
          <w:bdr w:val="none" w:sz="0" w:space="0" w:color="auto"/>
          <w:lang w:val="en-GB"/>
        </w:rPr>
        <w:t xml:space="preserve">                             </w:t>
      </w:r>
    </w:p>
    <w:p w14:paraId="0FA23393"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1517311307" w:edGrp="everyone"/>
      <w:r w:rsidRPr="007133DC">
        <w:rPr>
          <w:rFonts w:ascii="Calibri" w:eastAsia="Calibri" w:hAnsi="Calibri" w:cs="Calibri"/>
          <w:szCs w:val="22"/>
          <w:bdr w:val="none" w:sz="0" w:space="0" w:color="auto"/>
          <w:lang w:val="en-GB"/>
        </w:rPr>
        <w:t>___________________________________________</w:t>
      </w:r>
      <w:permEnd w:id="1517311307"/>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permStart w:id="662189884" w:edGrp="everyone"/>
      <w:r w:rsidRPr="007133DC">
        <w:rPr>
          <w:rFonts w:ascii="Calibri" w:eastAsia="Calibri" w:hAnsi="Calibri" w:cs="Calibri"/>
          <w:szCs w:val="22"/>
          <w:bdr w:val="none" w:sz="0" w:space="0" w:color="auto"/>
          <w:lang w:val="en-GB"/>
        </w:rPr>
        <w:t>__________________________</w:t>
      </w:r>
      <w:permEnd w:id="662189884"/>
    </w:p>
    <w:p w14:paraId="256AECC4" w14:textId="72025E16"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r w:rsidRPr="007133DC">
        <w:rPr>
          <w:rFonts w:ascii="Calibri" w:eastAsia="Calibri" w:hAnsi="Calibri" w:cs="Calibri"/>
          <w:szCs w:val="22"/>
          <w:bdr w:val="none" w:sz="0" w:space="0" w:color="auto"/>
          <w:lang w:val="en-GB"/>
        </w:rPr>
        <w:t>Signature of authorised signatory of Applicant:</w:t>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t>Date:</w:t>
      </w:r>
    </w:p>
    <w:p w14:paraId="5FE07304" w14:textId="77777777" w:rsidR="00BD274D" w:rsidRPr="007133DC" w:rsidRDefault="00BD274D" w:rsidP="00BD274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
    <w:tbl>
      <w:tblPr>
        <w:tblStyle w:val="TableGrid11"/>
        <w:tblW w:w="0" w:type="auto"/>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9488"/>
      </w:tblGrid>
      <w:tr w:rsidR="00BD274D" w:rsidRPr="007133DC" w14:paraId="21E825BB" w14:textId="77777777" w:rsidTr="00C86426">
        <w:tc>
          <w:tcPr>
            <w:tcW w:w="9607" w:type="dxa"/>
            <w:shd w:val="pct10" w:color="auto" w:fill="auto"/>
          </w:tcPr>
          <w:p w14:paraId="1209ED7A" w14:textId="77777777" w:rsidR="00BD274D" w:rsidRPr="007133DC" w:rsidDel="00E64E33"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Cs w:val="22"/>
                <w:bdr w:val="none" w:sz="0" w:space="0" w:color="auto"/>
                <w:lang w:val="en-GB"/>
              </w:rPr>
            </w:pPr>
            <w:r w:rsidRPr="007133DC">
              <w:rPr>
                <w:rFonts w:ascii="Calibri" w:eastAsia="Calibri" w:hAnsi="Calibri" w:cs="Calibri"/>
                <w:i/>
                <w:iCs/>
                <w:szCs w:val="22"/>
                <w:bdr w:val="none" w:sz="0" w:space="0" w:color="auto"/>
                <w:lang w:val="en-GB"/>
              </w:rPr>
              <w:t>Enter the name and title of the above authorised signatory of the Applicant:</w:t>
            </w:r>
          </w:p>
        </w:tc>
      </w:tr>
      <w:tr w:rsidR="00BD274D" w:rsidRPr="007133DC" w14:paraId="26C4F856" w14:textId="77777777" w:rsidTr="00C86426">
        <w:tc>
          <w:tcPr>
            <w:tcW w:w="9607" w:type="dxa"/>
          </w:tcPr>
          <w:p w14:paraId="61FC4A8D" w14:textId="77777777" w:rsidR="00BD274D" w:rsidRPr="007133DC" w:rsidRDefault="00BD274D" w:rsidP="000D7CA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222518351" w:edGrp="everyone" w:colFirst="0" w:colLast="0"/>
          </w:p>
        </w:tc>
      </w:tr>
      <w:permEnd w:id="222518351"/>
    </w:tbl>
    <w:p w14:paraId="0B696566" w14:textId="216C4CCE" w:rsidR="002967D6" w:rsidRPr="007133DC" w:rsidRDefault="002967D6" w:rsidP="002967D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color w:val="FF0000"/>
          <w:szCs w:val="22"/>
          <w:bdr w:val="none" w:sz="0" w:space="0" w:color="auto"/>
          <w:lang w:val="en-GB"/>
        </w:rPr>
      </w:pPr>
    </w:p>
    <w:p w14:paraId="34BC8928" w14:textId="24D6FC54" w:rsidR="00E25607" w:rsidRPr="007133DC" w:rsidRDefault="00E25607">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w w:val="105"/>
          <w:szCs w:val="22"/>
          <w:bdr w:val="none" w:sz="0" w:space="0" w:color="auto"/>
          <w:lang w:val="en-GB" w:eastAsia="en-GB"/>
        </w:rPr>
      </w:pPr>
    </w:p>
    <w:p w14:paraId="669AFB87" w14:textId="797A69CB" w:rsidR="00E25607" w:rsidRPr="007133DC" w:rsidRDefault="00E25607">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w w:val="105"/>
          <w:szCs w:val="22"/>
          <w:bdr w:val="none" w:sz="0" w:space="0" w:color="auto"/>
          <w:lang w:eastAsia="en-GB"/>
        </w:rPr>
      </w:pPr>
      <w:r w:rsidRPr="007133DC">
        <w:rPr>
          <w:rFonts w:ascii="Calibri" w:eastAsiaTheme="minorEastAsia" w:hAnsi="Calibri" w:cs="Calibri"/>
          <w:w w:val="105"/>
          <w:szCs w:val="22"/>
          <w:bdr w:val="none" w:sz="0" w:space="0" w:color="auto"/>
          <w:lang w:eastAsia="en-GB"/>
        </w:rPr>
        <w:br w:type="page"/>
      </w:r>
    </w:p>
    <w:tbl>
      <w:tblPr>
        <w:tblStyle w:val="TableGrid"/>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F93941" w:rsidRPr="007133DC" w14:paraId="715ADDBD" w14:textId="77777777" w:rsidTr="00F93941">
        <w:trPr>
          <w:trHeight w:val="1396"/>
        </w:trPr>
        <w:tc>
          <w:tcPr>
            <w:tcW w:w="1515" w:type="dxa"/>
            <w:shd w:val="clear" w:color="auto" w:fill="BABBB1"/>
            <w:vAlign w:val="center"/>
          </w:tcPr>
          <w:p w14:paraId="3D30E5FA" w14:textId="77777777" w:rsidR="00F93941" w:rsidRPr="007133DC" w:rsidRDefault="00F93941" w:rsidP="00F9394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7133DC">
              <w:rPr>
                <w:rFonts w:ascii="Calibri" w:hAnsi="Calibri" w:cs="Calibri"/>
                <w:b/>
                <w:bCs/>
                <w:color w:val="FFFFFF"/>
                <w:sz w:val="96"/>
                <w:szCs w:val="96"/>
              </w:rPr>
              <w:lastRenderedPageBreak/>
              <w:t>7</w:t>
            </w:r>
          </w:p>
        </w:tc>
        <w:tc>
          <w:tcPr>
            <w:tcW w:w="7983" w:type="dxa"/>
            <w:shd w:val="clear" w:color="auto" w:fill="BABBB1"/>
            <w:vAlign w:val="center"/>
          </w:tcPr>
          <w:p w14:paraId="17F371A1" w14:textId="77777777" w:rsidR="00F93941" w:rsidRPr="007133DC" w:rsidRDefault="00F93941" w:rsidP="00F93941">
            <w:pPr>
              <w:pStyle w:val="Heading1"/>
              <w:spacing w:before="0" w:after="0"/>
              <w:rPr>
                <w:rFonts w:ascii="Calibri" w:hAnsi="Calibri" w:cs="Calibri"/>
                <w:b/>
                <w:bCs/>
                <w:iCs/>
                <w:color w:val="FFFFFF"/>
                <w:sz w:val="40"/>
                <w:szCs w:val="40"/>
              </w:rPr>
            </w:pPr>
            <w:bookmarkStart w:id="17" w:name="_Toc437270815"/>
            <w:bookmarkStart w:id="18" w:name="_Toc84202849"/>
            <w:r w:rsidRPr="007133DC">
              <w:rPr>
                <w:rFonts w:ascii="Calibri" w:hAnsi="Calibri" w:cs="Calibri"/>
                <w:b/>
                <w:bCs/>
                <w:iCs/>
                <w:color w:val="FFFFFF"/>
                <w:sz w:val="40"/>
                <w:szCs w:val="40"/>
              </w:rPr>
              <w:t>Declarations by the Applicant</w:t>
            </w:r>
            <w:bookmarkEnd w:id="17"/>
            <w:bookmarkEnd w:id="18"/>
          </w:p>
        </w:tc>
      </w:tr>
    </w:tbl>
    <w:p w14:paraId="13BAC096" w14:textId="77777777" w:rsidR="00F93941" w:rsidRPr="007133DC" w:rsidRDefault="00F93941" w:rsidP="00797B3B">
      <w:pPr>
        <w:pStyle w:val="BodyText"/>
        <w:kinsoku w:val="0"/>
        <w:overflowPunct w:val="0"/>
        <w:spacing w:before="64" w:line="248" w:lineRule="auto"/>
        <w:ind w:left="0"/>
        <w:rPr>
          <w:spacing w:val="-1"/>
          <w:w w:val="105"/>
          <w:sz w:val="22"/>
          <w:szCs w:val="22"/>
        </w:rPr>
      </w:pPr>
    </w:p>
    <w:p w14:paraId="3B4C245F" w14:textId="45F99AF7" w:rsidR="00AC00DB" w:rsidRPr="007133DC" w:rsidRDefault="00AC00DB" w:rsidP="00E230FD">
      <w:pPr>
        <w:pStyle w:val="BodyText"/>
        <w:kinsoku w:val="0"/>
        <w:overflowPunct w:val="0"/>
        <w:spacing w:before="64" w:line="248" w:lineRule="auto"/>
        <w:ind w:left="0"/>
        <w:jc w:val="both"/>
        <w:rPr>
          <w:spacing w:val="-1"/>
          <w:w w:val="105"/>
          <w:sz w:val="22"/>
          <w:szCs w:val="22"/>
        </w:rPr>
      </w:pPr>
      <w:r w:rsidRPr="007133DC">
        <w:rPr>
          <w:spacing w:val="-1"/>
          <w:w w:val="105"/>
          <w:sz w:val="22"/>
          <w:szCs w:val="22"/>
        </w:rPr>
        <w:t>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731C361D" w14:textId="77777777" w:rsidR="00AC00DB" w:rsidRPr="007133DC" w:rsidRDefault="00AC00DB" w:rsidP="00E230FD">
      <w:pPr>
        <w:pStyle w:val="BodyText"/>
        <w:kinsoku w:val="0"/>
        <w:overflowPunct w:val="0"/>
        <w:spacing w:before="10"/>
        <w:ind w:left="0"/>
        <w:jc w:val="both"/>
        <w:rPr>
          <w:spacing w:val="-1"/>
          <w:w w:val="105"/>
          <w:sz w:val="22"/>
          <w:szCs w:val="22"/>
        </w:rPr>
      </w:pPr>
    </w:p>
    <w:p w14:paraId="1C54DC11" w14:textId="77777777" w:rsidR="00AC00DB" w:rsidRPr="007133DC" w:rsidRDefault="00AC00DB" w:rsidP="00E230FD">
      <w:pPr>
        <w:pStyle w:val="BodyText"/>
        <w:kinsoku w:val="0"/>
        <w:overflowPunct w:val="0"/>
        <w:spacing w:line="248" w:lineRule="auto"/>
        <w:ind w:left="0"/>
        <w:jc w:val="both"/>
        <w:rPr>
          <w:spacing w:val="-1"/>
          <w:w w:val="105"/>
          <w:sz w:val="22"/>
          <w:szCs w:val="22"/>
        </w:rPr>
      </w:pPr>
      <w:r w:rsidRPr="007133DC">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7E8B3072" w14:textId="77777777" w:rsidR="00AC00DB" w:rsidRPr="007133DC" w:rsidRDefault="00AC00DB" w:rsidP="00E230FD">
      <w:pPr>
        <w:pStyle w:val="BodyText"/>
        <w:kinsoku w:val="0"/>
        <w:overflowPunct w:val="0"/>
        <w:spacing w:before="8"/>
        <w:ind w:left="0"/>
        <w:jc w:val="both"/>
        <w:rPr>
          <w:spacing w:val="-1"/>
          <w:w w:val="105"/>
          <w:sz w:val="22"/>
          <w:szCs w:val="22"/>
        </w:rPr>
      </w:pPr>
    </w:p>
    <w:p w14:paraId="3CCE6F10" w14:textId="77777777" w:rsidR="00AC00DB" w:rsidRPr="007133DC" w:rsidRDefault="00AC00DB" w:rsidP="00E230FD">
      <w:pPr>
        <w:pStyle w:val="BodyText"/>
        <w:kinsoku w:val="0"/>
        <w:overflowPunct w:val="0"/>
        <w:spacing w:line="248" w:lineRule="auto"/>
        <w:ind w:left="0"/>
        <w:jc w:val="both"/>
        <w:rPr>
          <w:spacing w:val="-1"/>
          <w:w w:val="105"/>
          <w:sz w:val="22"/>
          <w:szCs w:val="22"/>
        </w:rPr>
      </w:pPr>
      <w:r w:rsidRPr="007133DC">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56879725" w14:textId="77777777" w:rsidR="00AC00DB" w:rsidRPr="007133DC" w:rsidRDefault="00AC00DB" w:rsidP="00E230FD">
      <w:pPr>
        <w:pStyle w:val="BodyText"/>
        <w:kinsoku w:val="0"/>
        <w:overflowPunct w:val="0"/>
        <w:spacing w:before="8"/>
        <w:ind w:left="0"/>
        <w:jc w:val="both"/>
        <w:rPr>
          <w:spacing w:val="-1"/>
          <w:w w:val="105"/>
          <w:sz w:val="22"/>
          <w:szCs w:val="22"/>
        </w:rPr>
      </w:pPr>
    </w:p>
    <w:p w14:paraId="2ABE5A95" w14:textId="77777777" w:rsidR="00AC00DB" w:rsidRPr="007133DC" w:rsidRDefault="00AC00DB" w:rsidP="00E230FD">
      <w:pPr>
        <w:pStyle w:val="BodyText"/>
        <w:kinsoku w:val="0"/>
        <w:overflowPunct w:val="0"/>
        <w:spacing w:line="248" w:lineRule="auto"/>
        <w:ind w:left="0"/>
        <w:jc w:val="both"/>
        <w:rPr>
          <w:spacing w:val="-1"/>
          <w:w w:val="105"/>
          <w:sz w:val="22"/>
          <w:szCs w:val="22"/>
        </w:rPr>
      </w:pPr>
      <w:r w:rsidRPr="007133DC">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63A5CE6F" w14:textId="77777777" w:rsidR="00AC00DB" w:rsidRPr="007133DC" w:rsidRDefault="00AC00DB" w:rsidP="00E230FD">
      <w:pPr>
        <w:pStyle w:val="BodyText"/>
        <w:kinsoku w:val="0"/>
        <w:overflowPunct w:val="0"/>
        <w:spacing w:before="8"/>
        <w:ind w:left="0"/>
        <w:jc w:val="both"/>
        <w:rPr>
          <w:spacing w:val="-1"/>
          <w:w w:val="105"/>
          <w:sz w:val="22"/>
          <w:szCs w:val="22"/>
        </w:rPr>
      </w:pPr>
    </w:p>
    <w:p w14:paraId="6AED5D07" w14:textId="38D2756A" w:rsidR="00AC00DB" w:rsidRPr="007133DC" w:rsidRDefault="00AC00DB" w:rsidP="00E230FD">
      <w:pPr>
        <w:pStyle w:val="BodyText"/>
        <w:kinsoku w:val="0"/>
        <w:overflowPunct w:val="0"/>
        <w:spacing w:line="248" w:lineRule="auto"/>
        <w:ind w:left="0"/>
        <w:jc w:val="both"/>
        <w:rPr>
          <w:spacing w:val="-1"/>
          <w:w w:val="105"/>
          <w:sz w:val="22"/>
          <w:szCs w:val="22"/>
        </w:rPr>
      </w:pPr>
      <w:r w:rsidRPr="007133DC">
        <w:rPr>
          <w:spacing w:val="-1"/>
          <w:w w:val="105"/>
          <w:sz w:val="22"/>
          <w:szCs w:val="22"/>
        </w:rPr>
        <w:t>I confirm that all documents submitted as part of this application, whether physical or electronic, become property of the FSRA.</w:t>
      </w:r>
    </w:p>
    <w:p w14:paraId="7CEF231E" w14:textId="0C32C28C" w:rsidR="00452B3C" w:rsidRPr="007133DC" w:rsidRDefault="00452B3C" w:rsidP="00AC00DB">
      <w:pPr>
        <w:pStyle w:val="BodyText"/>
        <w:kinsoku w:val="0"/>
        <w:overflowPunct w:val="0"/>
        <w:spacing w:line="248" w:lineRule="auto"/>
        <w:ind w:left="0"/>
        <w:rPr>
          <w:spacing w:val="-1"/>
          <w:w w:val="105"/>
          <w:sz w:val="22"/>
          <w:szCs w:val="22"/>
        </w:rPr>
      </w:pPr>
    </w:p>
    <w:p w14:paraId="125E3B85" w14:textId="441E1BCF" w:rsidR="00452B3C" w:rsidRPr="007133DC" w:rsidRDefault="00452B3C" w:rsidP="00AC00DB">
      <w:pPr>
        <w:pStyle w:val="BodyText"/>
        <w:kinsoku w:val="0"/>
        <w:overflowPunct w:val="0"/>
        <w:spacing w:line="248" w:lineRule="auto"/>
        <w:ind w:left="0"/>
        <w:rPr>
          <w:spacing w:val="-1"/>
          <w:w w:val="105"/>
          <w:sz w:val="22"/>
          <w:szCs w:val="22"/>
        </w:rPr>
      </w:pPr>
    </w:p>
    <w:p w14:paraId="521D9A68" w14:textId="77777777" w:rsidR="00452B3C" w:rsidRPr="007133DC" w:rsidRDefault="00452B3C" w:rsidP="00AC00DB">
      <w:pPr>
        <w:pStyle w:val="BodyText"/>
        <w:kinsoku w:val="0"/>
        <w:overflowPunct w:val="0"/>
        <w:spacing w:line="248" w:lineRule="auto"/>
        <w:ind w:left="0"/>
        <w:rPr>
          <w:spacing w:val="-1"/>
          <w:w w:val="105"/>
          <w:sz w:val="22"/>
          <w:szCs w:val="22"/>
        </w:rPr>
      </w:pPr>
    </w:p>
    <w:p w14:paraId="56FAEDE5" w14:textId="77777777" w:rsidR="00452B3C" w:rsidRPr="007133DC" w:rsidRDefault="00452B3C" w:rsidP="00452B3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bookmarkStart w:id="19" w:name="_Hlk80799223"/>
      <w:permStart w:id="228984935" w:edGrp="everyone"/>
      <w:r w:rsidRPr="007133DC">
        <w:rPr>
          <w:rFonts w:ascii="Calibri" w:eastAsia="Calibri" w:hAnsi="Calibri" w:cs="Calibri"/>
          <w:szCs w:val="22"/>
          <w:bdr w:val="none" w:sz="0" w:space="0" w:color="auto"/>
          <w:lang w:val="en-GB"/>
        </w:rPr>
        <w:t>___________________________________________</w:t>
      </w:r>
      <w:permEnd w:id="228984935"/>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permStart w:id="1872708314" w:edGrp="everyone"/>
      <w:r w:rsidRPr="007133DC">
        <w:rPr>
          <w:rFonts w:ascii="Calibri" w:eastAsia="Calibri" w:hAnsi="Calibri" w:cs="Calibri"/>
          <w:szCs w:val="22"/>
          <w:bdr w:val="none" w:sz="0" w:space="0" w:color="auto"/>
          <w:lang w:val="en-GB"/>
        </w:rPr>
        <w:t>__________________________</w:t>
      </w:r>
      <w:permEnd w:id="1872708314"/>
    </w:p>
    <w:p w14:paraId="738560E0" w14:textId="6B4B5BA1" w:rsidR="00452B3C" w:rsidRPr="007133DC" w:rsidRDefault="00452B3C" w:rsidP="00452B3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r w:rsidRPr="007133DC">
        <w:rPr>
          <w:rFonts w:ascii="Calibri" w:eastAsia="Calibri" w:hAnsi="Calibri" w:cs="Calibri"/>
          <w:szCs w:val="22"/>
          <w:bdr w:val="none" w:sz="0" w:space="0" w:color="auto"/>
          <w:lang w:val="en-GB"/>
        </w:rPr>
        <w:t>Signature of authorised signatory of Applicant:</w:t>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r>
      <w:r w:rsidRPr="007133DC">
        <w:rPr>
          <w:rFonts w:ascii="Calibri" w:eastAsia="Calibri" w:hAnsi="Calibri" w:cs="Calibri"/>
          <w:szCs w:val="22"/>
          <w:bdr w:val="none" w:sz="0" w:space="0" w:color="auto"/>
          <w:lang w:val="en-GB"/>
        </w:rPr>
        <w:tab/>
        <w:t>Date:</w:t>
      </w:r>
    </w:p>
    <w:p w14:paraId="5EE266C9" w14:textId="77777777" w:rsidR="00452B3C" w:rsidRPr="007133DC" w:rsidRDefault="00452B3C" w:rsidP="00452B3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
    <w:tbl>
      <w:tblPr>
        <w:tblStyle w:val="TableGrid11"/>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478"/>
      </w:tblGrid>
      <w:tr w:rsidR="00452B3C" w:rsidRPr="007133DC" w14:paraId="1D4D4DB2" w14:textId="77777777" w:rsidTr="00452B3C">
        <w:tc>
          <w:tcPr>
            <w:tcW w:w="9607" w:type="dxa"/>
            <w:shd w:val="pct10" w:color="auto" w:fill="auto"/>
          </w:tcPr>
          <w:p w14:paraId="2E8E1F23" w14:textId="77777777" w:rsidR="00452B3C" w:rsidRPr="007133DC" w:rsidDel="00E64E33" w:rsidRDefault="00452B3C" w:rsidP="00452B3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i/>
                <w:iCs/>
                <w:szCs w:val="22"/>
                <w:bdr w:val="none" w:sz="0" w:space="0" w:color="auto"/>
                <w:lang w:val="en-GB"/>
              </w:rPr>
            </w:pPr>
            <w:r w:rsidRPr="007133DC">
              <w:rPr>
                <w:rFonts w:ascii="Calibri" w:eastAsia="Calibri" w:hAnsi="Calibri" w:cs="Calibri"/>
                <w:i/>
                <w:iCs/>
                <w:szCs w:val="22"/>
                <w:bdr w:val="none" w:sz="0" w:space="0" w:color="auto"/>
                <w:lang w:val="en-GB"/>
              </w:rPr>
              <w:t>Enter the name and title of the above authorised signatory of the Applicant:</w:t>
            </w:r>
          </w:p>
        </w:tc>
      </w:tr>
      <w:tr w:rsidR="00452B3C" w:rsidRPr="007133DC" w14:paraId="5838BF98" w14:textId="77777777" w:rsidTr="00452B3C">
        <w:tc>
          <w:tcPr>
            <w:tcW w:w="9607" w:type="dxa"/>
          </w:tcPr>
          <w:p w14:paraId="39AA602F" w14:textId="77777777" w:rsidR="00452B3C" w:rsidRPr="007133DC" w:rsidRDefault="00452B3C" w:rsidP="00452B3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bdr w:val="none" w:sz="0" w:space="0" w:color="auto"/>
                <w:lang w:val="en-GB"/>
              </w:rPr>
            </w:pPr>
            <w:permStart w:id="48562829" w:edGrp="everyone" w:colFirst="0" w:colLast="0"/>
          </w:p>
        </w:tc>
      </w:tr>
      <w:bookmarkEnd w:id="19"/>
      <w:permEnd w:id="48562829"/>
    </w:tbl>
    <w:p w14:paraId="14E6A6A9" w14:textId="05C2677D" w:rsidR="00E85ED6" w:rsidRPr="007133DC" w:rsidRDefault="00E85ED6" w:rsidP="00AC00DB">
      <w:pPr>
        <w:pStyle w:val="BodyText"/>
        <w:kinsoku w:val="0"/>
        <w:overflowPunct w:val="0"/>
        <w:spacing w:line="248" w:lineRule="auto"/>
        <w:ind w:left="0"/>
        <w:rPr>
          <w:spacing w:val="-1"/>
          <w:w w:val="105"/>
          <w:sz w:val="22"/>
          <w:szCs w:val="22"/>
        </w:rPr>
      </w:pPr>
    </w:p>
    <w:p w14:paraId="0E08D40B" w14:textId="77777777" w:rsidR="00452B3C" w:rsidRPr="007133DC" w:rsidRDefault="00452B3C" w:rsidP="00AC00DB">
      <w:pPr>
        <w:pStyle w:val="BodyText"/>
        <w:kinsoku w:val="0"/>
        <w:overflowPunct w:val="0"/>
        <w:spacing w:line="248" w:lineRule="auto"/>
        <w:ind w:left="0"/>
        <w:rPr>
          <w:spacing w:val="-1"/>
          <w:w w:val="105"/>
          <w:sz w:val="22"/>
          <w:szCs w:val="22"/>
        </w:rPr>
      </w:pPr>
    </w:p>
    <w:sectPr w:rsidR="00452B3C" w:rsidRPr="007133DC" w:rsidSect="00752147">
      <w:headerReference w:type="default" r:id="rId9"/>
      <w:footerReference w:type="default" r:id="rId10"/>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7B10" w14:textId="77777777" w:rsidR="002F0349" w:rsidRDefault="002F0349" w:rsidP="003D4167">
      <w:pPr>
        <w:spacing w:before="0" w:after="0"/>
      </w:pPr>
      <w:r>
        <w:separator/>
      </w:r>
    </w:p>
  </w:endnote>
  <w:endnote w:type="continuationSeparator" w:id="0">
    <w:p w14:paraId="22C53C96" w14:textId="77777777" w:rsidR="002F0349" w:rsidRDefault="002F0349" w:rsidP="003D4167">
      <w:pPr>
        <w:spacing w:before="0" w:after="0"/>
      </w:pPr>
      <w:r>
        <w:continuationSeparator/>
      </w:r>
    </w:p>
  </w:endnote>
  <w:endnote w:type="continuationNotice" w:id="1">
    <w:p w14:paraId="61224A7C" w14:textId="77777777" w:rsidR="002F0349" w:rsidRDefault="002F03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75B0" w14:textId="721B191D" w:rsidR="00327794" w:rsidRDefault="00327794">
    <w:pPr>
      <w:pStyle w:val="Footer"/>
    </w:pPr>
    <w:r>
      <w:rPr>
        <w:noProof/>
        <w:lang w:val="en-GB" w:eastAsia="en-GB"/>
      </w:rPr>
      <mc:AlternateContent>
        <mc:Choice Requires="wps">
          <w:drawing>
            <wp:anchor distT="0" distB="0" distL="114300" distR="114300" simplePos="0" relativeHeight="251665408" behindDoc="0" locked="0" layoutInCell="1" allowOverlap="1" wp14:anchorId="0F9ABB09" wp14:editId="3E0613DF">
              <wp:simplePos x="0" y="0"/>
              <wp:positionH relativeFrom="margin">
                <wp:posOffset>4106434</wp:posOffset>
              </wp:positionH>
              <wp:positionV relativeFrom="paragraph">
                <wp:posOffset>271891</wp:posOffset>
              </wp:positionV>
              <wp:extent cx="2274832"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274832"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D66A7" w14:textId="31C11B9B" w:rsidR="00327794" w:rsidRPr="00D52C50" w:rsidRDefault="00327794" w:rsidP="00E76431">
                          <w:pPr>
                            <w:jc w:val="right"/>
                            <w:rPr>
                              <w:rFonts w:ascii="Calibri" w:hAnsi="Calibri"/>
                              <w:b/>
                              <w:bCs/>
                              <w:i/>
                              <w:iCs/>
                              <w:sz w:val="19"/>
                              <w:szCs w:val="19"/>
                            </w:rPr>
                          </w:pPr>
                          <w:r w:rsidRPr="00D52C50">
                            <w:rPr>
                              <w:rFonts w:ascii="Calibri" w:hAnsi="Calibri"/>
                              <w:b/>
                              <w:bCs/>
                              <w:i/>
                              <w:iCs/>
                              <w:sz w:val="20"/>
                              <w:szCs w:val="20"/>
                            </w:rPr>
                            <w:t>FSRA – FFM v.02</w:t>
                          </w:r>
                          <w:r w:rsidR="004557B3">
                            <w:rPr>
                              <w:rFonts w:ascii="Calibri" w:hAnsi="Calibri"/>
                              <w:b/>
                              <w:bCs/>
                              <w:i/>
                              <w:iCs/>
                              <w:sz w:val="20"/>
                              <w:szCs w:val="20"/>
                            </w:rPr>
                            <w:t>.</w:t>
                          </w:r>
                          <w:r w:rsidR="00E76431">
                            <w:rPr>
                              <w:rFonts w:ascii="Calibri" w:hAnsi="Calibri"/>
                              <w:b/>
                              <w:bCs/>
                              <w:i/>
                              <w:iCs/>
                              <w:sz w:val="20"/>
                              <w:szCs w:val="20"/>
                            </w:rPr>
                            <w:t>2</w:t>
                          </w:r>
                          <w:r w:rsidR="004557B3">
                            <w:rPr>
                              <w:rFonts w:ascii="Calibri" w:hAnsi="Calibri"/>
                              <w:b/>
                              <w:bCs/>
                              <w:i/>
                              <w:iCs/>
                              <w:sz w:val="20"/>
                              <w:szCs w:val="20"/>
                            </w:rPr>
                            <w:t>-</w:t>
                          </w:r>
                          <w:r w:rsidR="00E76431">
                            <w:rPr>
                              <w:rFonts w:ascii="Calibri" w:hAnsi="Calibri"/>
                              <w:b/>
                              <w:bCs/>
                              <w:i/>
                              <w:iCs/>
                              <w:sz w:val="20"/>
                              <w:szCs w:val="20"/>
                            </w:rPr>
                            <w:t>11</w:t>
                          </w:r>
                          <w:r w:rsidR="004557B3">
                            <w:rPr>
                              <w:rFonts w:ascii="Calibri" w:hAnsi="Calibri"/>
                              <w:b/>
                              <w:bCs/>
                              <w:i/>
                              <w:iCs/>
                              <w:sz w:val="20"/>
                              <w:szCs w:val="20"/>
                            </w:rPr>
                            <w:t>/</w:t>
                          </w:r>
                          <w:r w:rsidRPr="00D52C50">
                            <w:rPr>
                              <w:rFonts w:ascii="Calibri" w:hAnsi="Calibri"/>
                              <w:b/>
                              <w:bCs/>
                              <w:i/>
                              <w:iCs/>
                              <w:sz w:val="20"/>
                              <w:szCs w:val="20"/>
                            </w:rPr>
                            <w:t>20</w:t>
                          </w:r>
                        </w:p>
                        <w:p w14:paraId="6B57F087" w14:textId="3E302120" w:rsidR="00327794" w:rsidRPr="00A573A6" w:rsidRDefault="00327794"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9B0E56">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9B0E56">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ABB09" id="_x0000_t202" coordsize="21600,21600" o:spt="202" path="m,l,21600r21600,l21600,xe">
              <v:stroke joinstyle="miter"/>
              <v:path gradientshapeok="t" o:connecttype="rect"/>
            </v:shapetype>
            <v:shape id="Text Box 12" o:spid="_x0000_s1028" type="#_x0000_t202" style="position:absolute;margin-left:323.35pt;margin-top:21.4pt;width:179.1pt;height:4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" filled="f" stroked="f" strokeweight=".5pt">
              <v:textbox>
                <w:txbxContent>
                  <w:p w14:paraId="43FD66A7" w14:textId="31C11B9B" w:rsidR="00327794" w:rsidRPr="00D52C50" w:rsidRDefault="00327794" w:rsidP="00E76431">
                    <w:pPr>
                      <w:jc w:val="right"/>
                      <w:rPr>
                        <w:rFonts w:ascii="Calibri" w:hAnsi="Calibri"/>
                        <w:b/>
                        <w:bCs/>
                        <w:i/>
                        <w:iCs/>
                        <w:sz w:val="19"/>
                        <w:szCs w:val="19"/>
                      </w:rPr>
                    </w:pPr>
                    <w:r w:rsidRPr="00D52C50">
                      <w:rPr>
                        <w:rFonts w:ascii="Calibri" w:hAnsi="Calibri"/>
                        <w:b/>
                        <w:bCs/>
                        <w:i/>
                        <w:iCs/>
                        <w:sz w:val="20"/>
                        <w:szCs w:val="20"/>
                      </w:rPr>
                      <w:t>FSRA – FFM v.02</w:t>
                    </w:r>
                    <w:r w:rsidR="004557B3">
                      <w:rPr>
                        <w:rFonts w:ascii="Calibri" w:hAnsi="Calibri"/>
                        <w:b/>
                        <w:bCs/>
                        <w:i/>
                        <w:iCs/>
                        <w:sz w:val="20"/>
                        <w:szCs w:val="20"/>
                      </w:rPr>
                      <w:t>.</w:t>
                    </w:r>
                    <w:r w:rsidR="00E76431">
                      <w:rPr>
                        <w:rFonts w:ascii="Calibri" w:hAnsi="Calibri"/>
                        <w:b/>
                        <w:bCs/>
                        <w:i/>
                        <w:iCs/>
                        <w:sz w:val="20"/>
                        <w:szCs w:val="20"/>
                      </w:rPr>
                      <w:t>2</w:t>
                    </w:r>
                    <w:r w:rsidR="004557B3">
                      <w:rPr>
                        <w:rFonts w:ascii="Calibri" w:hAnsi="Calibri"/>
                        <w:b/>
                        <w:bCs/>
                        <w:i/>
                        <w:iCs/>
                        <w:sz w:val="20"/>
                        <w:szCs w:val="20"/>
                      </w:rPr>
                      <w:t>-</w:t>
                    </w:r>
                    <w:r w:rsidR="00E76431">
                      <w:rPr>
                        <w:rFonts w:ascii="Calibri" w:hAnsi="Calibri"/>
                        <w:b/>
                        <w:bCs/>
                        <w:i/>
                        <w:iCs/>
                        <w:sz w:val="20"/>
                        <w:szCs w:val="20"/>
                      </w:rPr>
                      <w:t>11</w:t>
                    </w:r>
                    <w:r w:rsidR="004557B3">
                      <w:rPr>
                        <w:rFonts w:ascii="Calibri" w:hAnsi="Calibri"/>
                        <w:b/>
                        <w:bCs/>
                        <w:i/>
                        <w:iCs/>
                        <w:sz w:val="20"/>
                        <w:szCs w:val="20"/>
                      </w:rPr>
                      <w:t>/</w:t>
                    </w:r>
                    <w:r w:rsidRPr="00D52C50">
                      <w:rPr>
                        <w:rFonts w:ascii="Calibri" w:hAnsi="Calibri"/>
                        <w:b/>
                        <w:bCs/>
                        <w:i/>
                        <w:iCs/>
                        <w:sz w:val="20"/>
                        <w:szCs w:val="20"/>
                      </w:rPr>
                      <w:t>20</w:t>
                    </w:r>
                  </w:p>
                  <w:p w14:paraId="6B57F087" w14:textId="3E302120" w:rsidR="00327794" w:rsidRPr="00A573A6" w:rsidRDefault="00327794"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9B0E56">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9B0E56">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anchor distT="0" distB="0" distL="114300" distR="114300" simplePos="0" relativeHeight="251663360" behindDoc="1" locked="0" layoutInCell="1" allowOverlap="1" wp14:anchorId="0A35366B" wp14:editId="367569A2">
          <wp:simplePos x="0" y="0"/>
          <wp:positionH relativeFrom="column">
            <wp:posOffset>-720090</wp:posOffset>
          </wp:positionH>
          <wp:positionV relativeFrom="paragraph">
            <wp:posOffset>-842806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B4E2" w14:textId="77777777" w:rsidR="002F0349" w:rsidRDefault="002F0349" w:rsidP="003D4167">
      <w:pPr>
        <w:spacing w:before="0" w:after="0"/>
      </w:pPr>
      <w:r>
        <w:separator/>
      </w:r>
    </w:p>
  </w:footnote>
  <w:footnote w:type="continuationSeparator" w:id="0">
    <w:p w14:paraId="6279F663" w14:textId="77777777" w:rsidR="002F0349" w:rsidRDefault="002F0349" w:rsidP="003D4167">
      <w:pPr>
        <w:spacing w:before="0" w:after="0"/>
      </w:pPr>
      <w:r>
        <w:continuationSeparator/>
      </w:r>
    </w:p>
  </w:footnote>
  <w:footnote w:type="continuationNotice" w:id="1">
    <w:p w14:paraId="7AB639EA" w14:textId="77777777" w:rsidR="002F0349" w:rsidRDefault="002F0349">
      <w:pPr>
        <w:spacing w:before="0" w:after="0"/>
      </w:pPr>
    </w:p>
  </w:footnote>
  <w:footnote w:id="2">
    <w:p w14:paraId="01C21D06" w14:textId="704DF51B" w:rsidR="00327794" w:rsidRPr="00692BEB" w:rsidRDefault="00327794" w:rsidP="00692BEB">
      <w:pPr>
        <w:pStyle w:val="FootnoteText"/>
        <w:rPr>
          <w:i/>
          <w:iCs/>
          <w:color w:val="000000"/>
          <w:sz w:val="18"/>
          <w:szCs w:val="18"/>
        </w:rPr>
      </w:pPr>
      <w:r w:rsidRPr="00692BEB">
        <w:rPr>
          <w:rStyle w:val="FootnoteReference"/>
          <w:color w:val="000000"/>
        </w:rPr>
        <w:footnoteRef/>
      </w:r>
      <w:r w:rsidRPr="00692BEB">
        <w:rPr>
          <w:color w:val="000000"/>
        </w:rPr>
        <w:t xml:space="preserve"> </w:t>
      </w:r>
      <w:r w:rsidRPr="00692BEB">
        <w:rPr>
          <w:rFonts w:eastAsiaTheme="minorEastAsia" w:cs="Calibri"/>
          <w:i/>
          <w:iCs/>
          <w:color w:val="000000"/>
          <w:spacing w:val="-1"/>
          <w:sz w:val="18"/>
          <w:szCs w:val="18"/>
          <w:lang w:eastAsia="en-GB"/>
        </w:rPr>
        <w:t>Terms defined in the FSRA Glossary (GLO) Rulebook or the glossary sections in other Rulebooks are identified by the capitalisation of the initial letter of a word or of each word in a phrase, unless the context otherwise requires the word to have its natural meaning.</w:t>
      </w:r>
    </w:p>
  </w:footnote>
  <w:footnote w:id="3">
    <w:p w14:paraId="0EE02EA6" w14:textId="7332B0F5" w:rsidR="00327794" w:rsidRPr="00C0045E" w:rsidRDefault="00327794">
      <w:pPr>
        <w:pStyle w:val="FootnoteText"/>
        <w:rPr>
          <w:i/>
          <w:iCs/>
          <w:sz w:val="18"/>
          <w:szCs w:val="18"/>
        </w:rPr>
      </w:pPr>
      <w:r w:rsidRPr="00C0045E">
        <w:rPr>
          <w:rStyle w:val="FootnoteReference"/>
          <w:i/>
          <w:iCs/>
          <w:sz w:val="18"/>
          <w:szCs w:val="18"/>
        </w:rPr>
        <w:footnoteRef/>
      </w:r>
      <w:r w:rsidRPr="00C0045E">
        <w:rPr>
          <w:i/>
          <w:iCs/>
          <w:sz w:val="18"/>
          <w:szCs w:val="18"/>
        </w:rPr>
        <w:t xml:space="preserve"> </w:t>
      </w:r>
      <w:r w:rsidR="00C0045E" w:rsidRPr="00C0045E">
        <w:rPr>
          <w:i/>
          <w:iCs/>
          <w:sz w:val="18"/>
          <w:szCs w:val="18"/>
        </w:rPr>
        <w:t>There are separate forms for the registration or notification of Funds (dependent upon type)</w:t>
      </w:r>
    </w:p>
  </w:footnote>
  <w:footnote w:id="4">
    <w:p w14:paraId="496A4403" w14:textId="5B636687" w:rsidR="00327794" w:rsidRPr="00692BEB" w:rsidRDefault="00327794" w:rsidP="003F19E5">
      <w:pPr>
        <w:pStyle w:val="FootnoteText"/>
      </w:pPr>
      <w:r w:rsidRPr="00692BEB">
        <w:rPr>
          <w:rStyle w:val="FootnoteReference"/>
          <w:color w:val="000000"/>
        </w:rPr>
        <w:footnoteRef/>
      </w:r>
      <w:r w:rsidRPr="00692BEB">
        <w:rPr>
          <w:color w:val="000000"/>
        </w:rPr>
        <w:t xml:space="preserve"> </w:t>
      </w:r>
      <w:r w:rsidRPr="00692BEB">
        <w:rPr>
          <w:rFonts w:eastAsiaTheme="minorEastAsia" w:cs="Calibri"/>
          <w:i/>
          <w:iCs/>
          <w:color w:val="000000"/>
          <w:spacing w:val="-1"/>
          <w:sz w:val="18"/>
          <w:szCs w:val="18"/>
          <w:lang w:eastAsia="en-GB"/>
        </w:rPr>
        <w:t xml:space="preserve">The terms “you” and “your” as used throughout are not implied in the personal sense, but rather refer to the Applicant Foreign Fund Manager </w:t>
      </w:r>
      <w:r w:rsidR="00C0045E" w:rsidRPr="00C0045E">
        <w:rPr>
          <w:rFonts w:eastAsiaTheme="minorEastAsia" w:cs="Calibri"/>
          <w:i/>
          <w:iCs/>
          <w:color w:val="000000"/>
          <w:spacing w:val="-1"/>
          <w:sz w:val="18"/>
          <w:szCs w:val="18"/>
          <w:lang w:eastAsia="en-GB"/>
        </w:rPr>
        <w:t>notifying the FSRA of its intention</w:t>
      </w:r>
      <w:r w:rsidR="00C0045E">
        <w:rPr>
          <w:rFonts w:eastAsiaTheme="minorEastAsia" w:cs="Calibri"/>
          <w:i/>
          <w:iCs/>
          <w:color w:val="000000"/>
          <w:spacing w:val="-1"/>
          <w:sz w:val="18"/>
          <w:szCs w:val="18"/>
          <w:lang w:eastAsia="en-GB"/>
        </w:rPr>
        <w:t xml:space="preserve"> </w:t>
      </w:r>
      <w:r w:rsidRPr="00692BEB">
        <w:rPr>
          <w:rFonts w:eastAsiaTheme="minorEastAsia" w:cs="Calibri"/>
          <w:i/>
          <w:iCs/>
          <w:color w:val="000000"/>
          <w:spacing w:val="-1"/>
          <w:sz w:val="18"/>
          <w:szCs w:val="18"/>
          <w:lang w:eastAsia="en-GB"/>
        </w:rPr>
        <w:t xml:space="preserve">to domicile a Domestic Fund. </w:t>
      </w:r>
      <w:r w:rsidRPr="00692BEB">
        <w:rPr>
          <w:rFonts w:eastAsiaTheme="minorEastAsia" w:cs="Calibri"/>
          <w:color w:val="000000"/>
          <w:spacing w:val="-1"/>
          <w:lang w:eastAsia="en-GB"/>
        </w:rPr>
        <w:t>The terms “we” and “our” refer to the FSRA.</w:t>
      </w:r>
    </w:p>
  </w:footnote>
  <w:footnote w:id="5">
    <w:p w14:paraId="0CC0104B" w14:textId="77777777" w:rsidR="00CF3108" w:rsidRPr="001A7411" w:rsidRDefault="00CF3108">
      <w:pPr>
        <w:pStyle w:val="FootnoteText"/>
        <w:rPr>
          <w:rFonts w:eastAsiaTheme="minorEastAsia" w:cs="Calibri"/>
          <w:i/>
          <w:iCs/>
          <w:spacing w:val="-1"/>
          <w:sz w:val="18"/>
          <w:szCs w:val="18"/>
          <w:lang w:eastAsia="en-GB"/>
        </w:rPr>
      </w:pPr>
      <w:r>
        <w:rPr>
          <w:rStyle w:val="FootnoteReference"/>
        </w:rPr>
        <w:footnoteRef/>
      </w:r>
      <w:r>
        <w:t xml:space="preserve"> </w:t>
      </w:r>
      <w:r w:rsidRPr="001A7411">
        <w:rPr>
          <w:rFonts w:eastAsiaTheme="minorEastAsia" w:cs="Calibri"/>
          <w:i/>
          <w:iCs/>
          <w:spacing w:val="-1"/>
          <w:sz w:val="18"/>
          <w:szCs w:val="18"/>
          <w:lang w:eastAsia="en-GB"/>
        </w:rPr>
        <w:t>We require the details of any trading name which you propose to use for the purpose of, or in connection with, any business carried out in or from the ADGM, if it is different from your legal name.</w:t>
      </w:r>
    </w:p>
  </w:footnote>
  <w:footnote w:id="6">
    <w:p w14:paraId="3F3DC19F" w14:textId="79E77C24" w:rsidR="00CF3108" w:rsidRPr="007D34C2" w:rsidRDefault="00CF3108">
      <w:pPr>
        <w:pStyle w:val="FootnoteText"/>
      </w:pPr>
      <w:r>
        <w:rPr>
          <w:rStyle w:val="FootnoteReference"/>
        </w:rPr>
        <w:footnoteRef/>
      </w:r>
      <w:r>
        <w:t xml:space="preserve"> </w:t>
      </w:r>
      <w:r w:rsidRPr="007D34C2">
        <w:rPr>
          <w:rFonts w:eastAsiaTheme="minorEastAsia" w:cs="Calibri"/>
          <w:i/>
          <w:iCs/>
          <w:spacing w:val="-1"/>
          <w:sz w:val="18"/>
          <w:szCs w:val="18"/>
          <w:lang w:eastAsia="en-GB"/>
        </w:rPr>
        <w:t xml:space="preserve">This person named will have responsibility for the application during the authorisation process and liaison with the Regulator.  He or she must be a representative of the Applicant.  </w:t>
      </w:r>
    </w:p>
  </w:footnote>
  <w:footnote w:id="7">
    <w:p w14:paraId="3F39C954" w14:textId="77777777" w:rsidR="00CF3108" w:rsidRPr="002013E2" w:rsidRDefault="00CF3108">
      <w:pPr>
        <w:pStyle w:val="FootnoteText"/>
      </w:pPr>
      <w:r>
        <w:rPr>
          <w:rStyle w:val="FootnoteReference"/>
        </w:rPr>
        <w:footnoteRef/>
      </w:r>
      <w:r>
        <w:t xml:space="preserve"> </w:t>
      </w:r>
      <w:r w:rsidRPr="002013E2">
        <w:rPr>
          <w:rFonts w:eastAsiaTheme="minorEastAsia" w:cs="Calibri"/>
          <w:i/>
          <w:iCs/>
          <w:spacing w:val="-1"/>
          <w:sz w:val="18"/>
          <w:szCs w:val="18"/>
          <w:lang w:eastAsia="en-GB"/>
        </w:rPr>
        <w:t>Specify the equivalent terminology for this Regulated Activity if it is different under your home jurisdiction’s regulatory regime.</w:t>
      </w:r>
    </w:p>
  </w:footnote>
  <w:footnote w:id="8">
    <w:p w14:paraId="26ED69D1" w14:textId="77777777" w:rsidR="00CF3108" w:rsidRPr="00C55958" w:rsidRDefault="00CF3108" w:rsidP="000439C3">
      <w:pPr>
        <w:pStyle w:val="FootnoteText"/>
      </w:pPr>
      <w:r>
        <w:rPr>
          <w:rStyle w:val="FootnoteReference"/>
        </w:rPr>
        <w:footnoteRef/>
      </w:r>
      <w:r>
        <w:t xml:space="preserve"> </w:t>
      </w:r>
      <w:r w:rsidRPr="0068017F">
        <w:rPr>
          <w:i/>
          <w:iCs/>
          <w:sz w:val="18"/>
          <w:szCs w:val="18"/>
        </w:rPr>
        <w:t xml:space="preserve">If you are not located and regulated in a Recognised Jurisdiction, </w:t>
      </w:r>
      <w:r>
        <w:rPr>
          <w:i/>
          <w:iCs/>
          <w:sz w:val="18"/>
          <w:szCs w:val="18"/>
        </w:rPr>
        <w:t>you must contact</w:t>
      </w:r>
      <w:r w:rsidRPr="0068017F">
        <w:rPr>
          <w:i/>
          <w:iCs/>
          <w:sz w:val="18"/>
          <w:szCs w:val="18"/>
        </w:rPr>
        <w:t xml:space="preserve"> the FSRA prior to submitting this form</w:t>
      </w:r>
      <w:r>
        <w:rPr>
          <w:i/>
          <w:iCs/>
          <w:sz w:val="18"/>
          <w:szCs w:val="18"/>
        </w:rPr>
        <w:t>.</w:t>
      </w:r>
    </w:p>
  </w:footnote>
  <w:footnote w:id="9">
    <w:p w14:paraId="7D0149A5" w14:textId="77777777" w:rsidR="00327700" w:rsidRPr="008467FF" w:rsidRDefault="00327700">
      <w:pPr>
        <w:pStyle w:val="FootnoteText"/>
        <w:rPr>
          <w:rFonts w:eastAsiaTheme="minorEastAsia" w:cs="Calibri"/>
          <w:i/>
          <w:iCs/>
          <w:spacing w:val="-1"/>
          <w:sz w:val="18"/>
          <w:szCs w:val="18"/>
          <w:lang w:eastAsia="en-GB"/>
        </w:rPr>
      </w:pPr>
      <w:r>
        <w:rPr>
          <w:rStyle w:val="FootnoteReference"/>
        </w:rPr>
        <w:footnoteRef/>
      </w:r>
      <w:r>
        <w:t xml:space="preserve"> </w:t>
      </w:r>
      <w:r w:rsidRPr="008467FF">
        <w:rPr>
          <w:rFonts w:eastAsiaTheme="minorEastAsia" w:cs="Calibri"/>
          <w:i/>
          <w:iCs/>
          <w:spacing w:val="-1"/>
          <w:sz w:val="18"/>
          <w:szCs w:val="18"/>
          <w:lang w:eastAsia="en-GB"/>
        </w:rPr>
        <w:t xml:space="preserve">Pursuant to FUNDS, Rule 7.1.1, a Foreign Fund Manager must be subject to regulation by, or registration with, a financial services regulator in a Recognised Jurisdiction or a jurisdiction otherwise acceptable to the ADGM FSRA.  </w:t>
      </w:r>
    </w:p>
  </w:footnote>
  <w:footnote w:id="10">
    <w:p w14:paraId="35732D29" w14:textId="77777777" w:rsidR="00327794" w:rsidRPr="00741186" w:rsidRDefault="00327794" w:rsidP="00741186">
      <w:pPr>
        <w:pStyle w:val="FootnoteText"/>
        <w:jc w:val="both"/>
        <w:rPr>
          <w:rFonts w:eastAsiaTheme="minorEastAsia" w:cs="Calibri"/>
          <w:i/>
          <w:iCs/>
          <w:spacing w:val="-1"/>
          <w:sz w:val="18"/>
          <w:szCs w:val="18"/>
          <w:lang w:eastAsia="en-GB"/>
        </w:rPr>
      </w:pPr>
      <w:r>
        <w:rPr>
          <w:rStyle w:val="FootnoteReference"/>
        </w:rPr>
        <w:footnoteRef/>
      </w:r>
      <w:r>
        <w:t xml:space="preserve"> </w:t>
      </w:r>
      <w:r w:rsidRPr="00741186">
        <w:rPr>
          <w:rFonts w:eastAsiaTheme="minorEastAsia" w:cs="Calibri"/>
          <w:i/>
          <w:iCs/>
          <w:spacing w:val="-1"/>
          <w:sz w:val="18"/>
          <w:szCs w:val="18"/>
          <w:lang w:eastAsia="en-GB"/>
        </w:rPr>
        <w:t xml:space="preserve">These systems and controls may include, but are not limited to: </w:t>
      </w:r>
    </w:p>
    <w:p w14:paraId="1E985F3B" w14:textId="77777777" w:rsidR="00327794" w:rsidRPr="00741186" w:rsidRDefault="00327794" w:rsidP="00741186">
      <w:pPr>
        <w:pStyle w:val="FootnoteText"/>
        <w:ind w:left="720"/>
        <w:jc w:val="both"/>
        <w:rPr>
          <w:rFonts w:eastAsiaTheme="minorEastAsia" w:cs="Calibri"/>
          <w:i/>
          <w:iCs/>
          <w:spacing w:val="-1"/>
          <w:sz w:val="18"/>
          <w:szCs w:val="18"/>
          <w:lang w:eastAsia="en-GB"/>
        </w:rPr>
      </w:pPr>
      <w:r w:rsidRPr="00741186">
        <w:rPr>
          <w:rFonts w:eastAsiaTheme="minorEastAsia" w:cs="Calibri"/>
          <w:i/>
          <w:iCs/>
          <w:spacing w:val="-1"/>
          <w:sz w:val="18"/>
          <w:szCs w:val="18"/>
          <w:lang w:eastAsia="en-GB"/>
        </w:rPr>
        <w:t xml:space="preserve">(1) outsourcing / delegation arrangements with service providers; </w:t>
      </w:r>
    </w:p>
    <w:p w14:paraId="568A0C09" w14:textId="77777777" w:rsidR="00327794" w:rsidRPr="00741186" w:rsidRDefault="00327794" w:rsidP="00741186">
      <w:pPr>
        <w:pStyle w:val="FootnoteText"/>
        <w:ind w:left="720"/>
        <w:jc w:val="both"/>
        <w:rPr>
          <w:rFonts w:eastAsiaTheme="minorEastAsia" w:cs="Calibri"/>
          <w:i/>
          <w:iCs/>
          <w:spacing w:val="-1"/>
          <w:sz w:val="18"/>
          <w:szCs w:val="18"/>
          <w:lang w:eastAsia="en-GB"/>
        </w:rPr>
      </w:pPr>
      <w:r w:rsidRPr="00741186">
        <w:rPr>
          <w:rFonts w:eastAsiaTheme="minorEastAsia" w:cs="Calibri"/>
          <w:i/>
          <w:iCs/>
          <w:spacing w:val="-1"/>
          <w:sz w:val="18"/>
          <w:szCs w:val="18"/>
          <w:lang w:eastAsia="en-GB"/>
        </w:rPr>
        <w:t xml:space="preserve">(2) corporate governance arrangements; and </w:t>
      </w:r>
    </w:p>
    <w:p w14:paraId="08FC988E" w14:textId="77777777" w:rsidR="00327794" w:rsidRPr="00741186" w:rsidRDefault="00327794" w:rsidP="00741186">
      <w:pPr>
        <w:pStyle w:val="FootnoteText"/>
        <w:ind w:left="720"/>
        <w:rPr>
          <w:rFonts w:eastAsiaTheme="minorEastAsia" w:cs="Calibri"/>
          <w:i/>
          <w:iCs/>
          <w:spacing w:val="-1"/>
          <w:sz w:val="18"/>
          <w:szCs w:val="18"/>
          <w:lang w:eastAsia="en-GB"/>
        </w:rPr>
      </w:pPr>
      <w:r w:rsidRPr="00741186">
        <w:rPr>
          <w:rFonts w:eastAsiaTheme="minorEastAsia" w:cs="Calibri"/>
          <w:i/>
          <w:iCs/>
          <w:spacing w:val="-1"/>
          <w:sz w:val="18"/>
          <w:szCs w:val="18"/>
          <w:lang w:eastAsia="en-GB"/>
        </w:rPr>
        <w:t>(3) control framework arrangements (including, but not limited to, compliance, AML, internal</w:t>
      </w:r>
      <w:r>
        <w:rPr>
          <w:rFonts w:eastAsiaTheme="minorEastAsia" w:cs="Calibri"/>
          <w:i/>
          <w:iCs/>
          <w:spacing w:val="-1"/>
          <w:sz w:val="18"/>
          <w:szCs w:val="18"/>
          <w:lang w:eastAsia="en-GB"/>
        </w:rPr>
        <w:t xml:space="preserve"> audit, external audit and risk </w:t>
      </w:r>
      <w:r w:rsidRPr="00741186">
        <w:rPr>
          <w:rFonts w:eastAsiaTheme="minorEastAsia" w:cs="Calibri"/>
          <w:i/>
          <w:iCs/>
          <w:spacing w:val="-1"/>
          <w:sz w:val="18"/>
          <w:szCs w:val="18"/>
          <w:lang w:eastAsia="en-GB"/>
        </w:rPr>
        <w:t>management functions).</w:t>
      </w:r>
    </w:p>
  </w:footnote>
  <w:footnote w:id="11">
    <w:p w14:paraId="5D75268C" w14:textId="385D8C06" w:rsidR="00327794" w:rsidRPr="00741186" w:rsidRDefault="00327794">
      <w:pPr>
        <w:pStyle w:val="FootnoteText"/>
        <w:rPr>
          <w:lang w:val="en-US"/>
        </w:rPr>
      </w:pPr>
      <w:r>
        <w:rPr>
          <w:rStyle w:val="FootnoteReference"/>
        </w:rPr>
        <w:footnoteRef/>
      </w:r>
      <w:r>
        <w:t xml:space="preserve"> </w:t>
      </w:r>
      <w:r w:rsidRPr="00741186">
        <w:rPr>
          <w:rFonts w:eastAsiaTheme="minorEastAsia" w:cs="Calibri"/>
          <w:i/>
          <w:iCs/>
          <w:spacing w:val="-1"/>
          <w:sz w:val="18"/>
          <w:szCs w:val="18"/>
          <w:lang w:eastAsia="en-GB"/>
        </w:rPr>
        <w:t xml:space="preserve">Or, pursuant to FUNDS, Rule 7.1.2(1)(a), such other administrator or trustee as is otherwise acceptable to the ADGM FSRA. If you intend to appoint a non-ADGM Fund Administrator you must contact the FSRA Funds Team at the earliest opportunity to discuss. </w:t>
      </w:r>
      <w:r w:rsidRPr="00EF4BDA">
        <w:rPr>
          <w:rFonts w:eastAsiaTheme="minorEastAsia" w:cs="Calibri"/>
          <w:i/>
          <w:iCs/>
          <w:spacing w:val="-1"/>
          <w:sz w:val="18"/>
          <w:szCs w:val="18"/>
          <w:lang w:eastAsia="en-GB"/>
        </w:rPr>
        <w:t>You will also</w:t>
      </w:r>
      <w:r w:rsidRPr="00741186">
        <w:rPr>
          <w:rFonts w:eastAsiaTheme="minorEastAsia" w:cs="Calibri"/>
          <w:i/>
          <w:iCs/>
          <w:spacing w:val="-1"/>
          <w:sz w:val="18"/>
          <w:szCs w:val="18"/>
          <w:lang w:eastAsia="en-GB"/>
        </w:rPr>
        <w:t xml:space="preserve"> need to appoint a Service Agent in the ADGM</w:t>
      </w:r>
      <w:r w:rsidR="00EF58F1">
        <w:rPr>
          <w:rFonts w:eastAsiaTheme="minorEastAsia" w:cs="Calibri"/>
          <w:i/>
          <w:iCs/>
          <w:spacing w:val="-1"/>
          <w:sz w:val="18"/>
          <w:szCs w:val="18"/>
          <w:lang w:eastAsia="en-GB"/>
        </w:rPr>
        <w:t xml:space="preserve"> (see Section 6)</w:t>
      </w:r>
      <w:r w:rsidRPr="00741186">
        <w:rPr>
          <w:rFonts w:eastAsiaTheme="minorEastAsia" w:cs="Calibri"/>
          <w:i/>
          <w:iCs/>
          <w:spacing w:val="-1"/>
          <w:sz w:val="18"/>
          <w:szCs w:val="18"/>
          <w:lang w:eastAsia="en-GB"/>
        </w:rPr>
        <w:t>.</w:t>
      </w:r>
    </w:p>
  </w:footnote>
  <w:footnote w:id="12">
    <w:p w14:paraId="7254B414" w14:textId="77777777" w:rsidR="00327794" w:rsidRPr="00D50046" w:rsidRDefault="00327794">
      <w:pPr>
        <w:pStyle w:val="FootnoteText"/>
      </w:pPr>
      <w:r>
        <w:rPr>
          <w:rStyle w:val="FootnoteReference"/>
        </w:rPr>
        <w:footnoteRef/>
      </w:r>
      <w:r>
        <w:t xml:space="preserve"> </w:t>
      </w:r>
      <w:r w:rsidRPr="00D50046">
        <w:rPr>
          <w:rFonts w:eastAsiaTheme="minorEastAsia" w:cs="Calibri"/>
          <w:i/>
          <w:iCs/>
          <w:spacing w:val="-1"/>
          <w:sz w:val="18"/>
          <w:szCs w:val="18"/>
          <w:lang w:eastAsia="en-GB"/>
        </w:rPr>
        <w:t>Refer to FUNDS, Rule 7.1.2(1)(b).</w:t>
      </w:r>
    </w:p>
  </w:footnote>
  <w:footnote w:id="13">
    <w:p w14:paraId="368D60B2" w14:textId="77777777" w:rsidR="00327794" w:rsidRPr="00D50046" w:rsidRDefault="00327794">
      <w:pPr>
        <w:pStyle w:val="FootnoteText"/>
      </w:pPr>
      <w:r>
        <w:rPr>
          <w:rStyle w:val="FootnoteReference"/>
        </w:rPr>
        <w:footnoteRef/>
      </w:r>
      <w:r>
        <w:t xml:space="preserve"> </w:t>
      </w:r>
      <w:r w:rsidRPr="00D50046">
        <w:rPr>
          <w:rFonts w:eastAsiaTheme="minorEastAsia" w:cs="Calibri"/>
          <w:i/>
          <w:iCs/>
          <w:spacing w:val="-1"/>
          <w:sz w:val="18"/>
          <w:szCs w:val="18"/>
          <w:lang w:eastAsia="en-GB"/>
        </w:rPr>
        <w:t>Refer to FUNDS, Rule 3.3 for further information on the Domestic Fund categories of Public Funds, Exempt Funds or Qualified Investor Funds</w:t>
      </w:r>
      <w:r w:rsidRPr="00CB2F37">
        <w:rPr>
          <w:i/>
          <w:iCs/>
          <w:color w:val="007BAB" w:themeColor="text1" w:themeTint="BF"/>
          <w:sz w:val="18"/>
          <w:szCs w:val="18"/>
        </w:rPr>
        <w:t>.</w:t>
      </w:r>
    </w:p>
  </w:footnote>
  <w:footnote w:id="14">
    <w:p w14:paraId="68C36933" w14:textId="77777777" w:rsidR="00327794" w:rsidRPr="00D50046" w:rsidRDefault="00327794">
      <w:pPr>
        <w:pStyle w:val="FootnoteText"/>
        <w:rPr>
          <w:rFonts w:eastAsiaTheme="minorEastAsia" w:cs="Calibri"/>
          <w:i/>
          <w:iCs/>
          <w:spacing w:val="-1"/>
          <w:sz w:val="18"/>
          <w:szCs w:val="18"/>
          <w:lang w:eastAsia="en-GB"/>
        </w:rPr>
      </w:pPr>
      <w:r>
        <w:rPr>
          <w:rStyle w:val="FootnoteReference"/>
        </w:rPr>
        <w:footnoteRef/>
      </w:r>
      <w:r>
        <w:t xml:space="preserve"> </w:t>
      </w:r>
      <w:r w:rsidRPr="00D50046">
        <w:rPr>
          <w:rFonts w:eastAsiaTheme="minorEastAsia" w:cs="Calibri"/>
          <w:i/>
          <w:iCs/>
          <w:spacing w:val="-1"/>
          <w:sz w:val="18"/>
          <w:szCs w:val="18"/>
          <w:lang w:eastAsia="en-GB"/>
        </w:rPr>
        <w:t>Include, where possible, the proposed name of the Funds, legal structure, Fund category, target AUM, key investment strategies, client type, client geographical spread and expected launch dates.</w:t>
      </w:r>
    </w:p>
  </w:footnote>
  <w:footnote w:id="15">
    <w:p w14:paraId="2BA7AFE2" w14:textId="3BCEE65B" w:rsidR="00327794" w:rsidRPr="00D50046" w:rsidRDefault="00327794">
      <w:pPr>
        <w:pStyle w:val="FootnoteText"/>
      </w:pPr>
      <w:r>
        <w:rPr>
          <w:rStyle w:val="FootnoteReference"/>
        </w:rPr>
        <w:footnoteRef/>
      </w:r>
      <w:r>
        <w:t xml:space="preserve"> </w:t>
      </w:r>
      <w:r w:rsidRPr="00D50046">
        <w:rPr>
          <w:rFonts w:eastAsiaTheme="minorEastAsia" w:cs="Calibri"/>
          <w:i/>
          <w:iCs/>
          <w:spacing w:val="-1"/>
          <w:sz w:val="18"/>
          <w:szCs w:val="18"/>
          <w:lang w:eastAsia="en-GB"/>
        </w:rPr>
        <w:t>If you are requesting any of the FSRA Rules to be waived or modified</w:t>
      </w:r>
      <w:r w:rsidR="000439C3">
        <w:rPr>
          <w:rFonts w:eastAsiaTheme="minorEastAsia" w:cs="Calibri"/>
          <w:i/>
          <w:iCs/>
          <w:spacing w:val="-1"/>
          <w:sz w:val="18"/>
          <w:szCs w:val="18"/>
          <w:lang w:eastAsia="en-GB"/>
        </w:rPr>
        <w:t xml:space="preserve"> contact the FSRA to discuss first. Y</w:t>
      </w:r>
      <w:r w:rsidRPr="00D50046">
        <w:rPr>
          <w:rFonts w:eastAsiaTheme="minorEastAsia" w:cs="Calibri"/>
          <w:i/>
          <w:iCs/>
          <w:spacing w:val="-1"/>
          <w:sz w:val="18"/>
          <w:szCs w:val="18"/>
          <w:lang w:eastAsia="en-GB"/>
        </w:rPr>
        <w:t>ou must also</w:t>
      </w:r>
      <w:r w:rsidR="000439C3">
        <w:rPr>
          <w:rFonts w:eastAsiaTheme="minorEastAsia" w:cs="Calibri"/>
          <w:i/>
          <w:iCs/>
          <w:spacing w:val="-1"/>
          <w:sz w:val="18"/>
          <w:szCs w:val="18"/>
          <w:lang w:eastAsia="en-GB"/>
        </w:rPr>
        <w:t xml:space="preserve"> thereafter</w:t>
      </w:r>
      <w:r w:rsidRPr="00D50046">
        <w:rPr>
          <w:rFonts w:eastAsiaTheme="minorEastAsia" w:cs="Calibri"/>
          <w:i/>
          <w:iCs/>
          <w:spacing w:val="-1"/>
          <w:sz w:val="18"/>
          <w:szCs w:val="18"/>
          <w:lang w:eastAsia="en-GB"/>
        </w:rPr>
        <w:t xml:space="preserve"> submit the FSRA - WM form detailing the reasons and rational for the request</w:t>
      </w:r>
      <w:r w:rsidRPr="00CB2F37">
        <w:rPr>
          <w:i/>
          <w:iCs/>
          <w:color w:val="007BAB" w:themeColor="text1" w:themeTint="BF"/>
          <w:sz w:val="18"/>
          <w:szCs w:val="18"/>
        </w:rPr>
        <w:t>.</w:t>
      </w:r>
    </w:p>
  </w:footnote>
  <w:footnote w:id="16">
    <w:p w14:paraId="5B132939" w14:textId="77777777" w:rsidR="00327700" w:rsidRPr="00347032" w:rsidRDefault="00327700">
      <w:pPr>
        <w:pStyle w:val="FootnoteText"/>
        <w:rPr>
          <w:lang w:val="en-US"/>
        </w:rPr>
      </w:pPr>
      <w:r>
        <w:rPr>
          <w:rStyle w:val="FootnoteReference"/>
        </w:rPr>
        <w:footnoteRef/>
      </w:r>
      <w:r>
        <w:t xml:space="preserve"> </w:t>
      </w:r>
      <w:r w:rsidRPr="00C55958">
        <w:rPr>
          <w:rFonts w:eastAsiaTheme="minorEastAsia" w:cs="Calibri"/>
          <w:i/>
          <w:iCs/>
          <w:spacing w:val="-1"/>
          <w:sz w:val="18"/>
          <w:szCs w:val="18"/>
          <w:lang w:eastAsia="en-GB"/>
        </w:rPr>
        <w:t>Alternatively, you must arrange for this letter from your home regulator to be forwarded to the ADGM FSRA prior to the submission of this application.</w:t>
      </w:r>
    </w:p>
  </w:footnote>
  <w:footnote w:id="17">
    <w:p w14:paraId="09214B6C" w14:textId="77777777" w:rsidR="00FE52A7" w:rsidRPr="00C55958" w:rsidRDefault="00FE52A7" w:rsidP="007033AA">
      <w:pPr>
        <w:pStyle w:val="FootnoteText"/>
      </w:pPr>
      <w:r>
        <w:rPr>
          <w:rStyle w:val="FootnoteReference"/>
        </w:rPr>
        <w:footnoteRef/>
      </w:r>
      <w:r>
        <w:t xml:space="preserve"> </w:t>
      </w:r>
      <w:r w:rsidRPr="00C55958">
        <w:rPr>
          <w:i/>
          <w:iCs/>
          <w:sz w:val="18"/>
          <w:szCs w:val="18"/>
        </w:rPr>
        <w:t>Refer to FUNDS, Rule 7.1.2 – Appointment of Fund Administrator/Trustee/Custodian and FUNDS, Chapter 17 – FUND ADMINISTRATORS regarding the appointment of a Fund Administrator or Trustee or Custodian as agent of a Foreign Fund Manager.</w:t>
      </w:r>
    </w:p>
  </w:footnote>
  <w:footnote w:id="18">
    <w:p w14:paraId="5D572E4C" w14:textId="77777777" w:rsidR="00FE52A7" w:rsidRPr="00C55958" w:rsidRDefault="00FE52A7" w:rsidP="007033AA">
      <w:pPr>
        <w:pStyle w:val="FootnoteText"/>
      </w:pPr>
      <w:r>
        <w:rPr>
          <w:rStyle w:val="FootnoteReference"/>
        </w:rPr>
        <w:footnoteRef/>
      </w:r>
      <w:r>
        <w:t xml:space="preserve"> </w:t>
      </w:r>
      <w:r w:rsidRPr="00C55958">
        <w:rPr>
          <w:i/>
          <w:iCs/>
          <w:sz w:val="18"/>
          <w:szCs w:val="18"/>
        </w:rPr>
        <w:t>Refer to FUNDS, Rule 7.1.2(c).</w:t>
      </w:r>
    </w:p>
  </w:footnote>
  <w:footnote w:id="19">
    <w:p w14:paraId="7497FF0F" w14:textId="77777777" w:rsidR="00FE52A7" w:rsidRPr="00C55958" w:rsidRDefault="00FE52A7" w:rsidP="007033AA">
      <w:pPr>
        <w:pStyle w:val="FootnoteText"/>
      </w:pPr>
      <w:r>
        <w:rPr>
          <w:rStyle w:val="FootnoteReference"/>
        </w:rPr>
        <w:footnoteRef/>
      </w:r>
      <w:r>
        <w:t xml:space="preserve"> </w:t>
      </w:r>
      <w:r w:rsidRPr="00C55958">
        <w:rPr>
          <w:i/>
          <w:iCs/>
          <w:sz w:val="18"/>
          <w:szCs w:val="18"/>
        </w:rPr>
        <w:t>If you intend to appoint a non-ADGM Fund Administrator you must still appoint a Service Agent in ADGM, and provide a copy of both the Fund Administration Agreement and Service Agent Agreement.</w:t>
      </w:r>
    </w:p>
  </w:footnote>
  <w:footnote w:id="20">
    <w:p w14:paraId="0620E068" w14:textId="77777777" w:rsidR="00FE52A7" w:rsidRPr="00C55958" w:rsidRDefault="00FE52A7">
      <w:pPr>
        <w:pStyle w:val="FootnoteText"/>
      </w:pPr>
      <w:r>
        <w:rPr>
          <w:rStyle w:val="FootnoteReference"/>
        </w:rPr>
        <w:footnoteRef/>
      </w:r>
      <w:r>
        <w:t xml:space="preserve"> </w:t>
      </w:r>
      <w:r w:rsidRPr="00C55958">
        <w:rPr>
          <w:i/>
          <w:iCs/>
          <w:sz w:val="18"/>
          <w:szCs w:val="18"/>
        </w:rPr>
        <w:t>Refer to FUNDS, Rule 7.1.2 – Appointment of Fund Administrator/Trustee/Custodian and FUNDS, Chapter 17 – FUND ADMINISTRATORS.</w:t>
      </w:r>
    </w:p>
  </w:footnote>
  <w:footnote w:id="21">
    <w:p w14:paraId="364DB64C" w14:textId="77777777" w:rsidR="00FE52A7" w:rsidRPr="00C55958" w:rsidRDefault="00FE52A7">
      <w:pPr>
        <w:pStyle w:val="FootnoteText"/>
      </w:pPr>
      <w:r>
        <w:rPr>
          <w:rStyle w:val="FootnoteReference"/>
        </w:rPr>
        <w:footnoteRef/>
      </w:r>
      <w:r>
        <w:t xml:space="preserve"> </w:t>
      </w:r>
      <w:r w:rsidRPr="00C55958">
        <w:rPr>
          <w:i/>
          <w:iCs/>
          <w:sz w:val="18"/>
          <w:szCs w:val="18"/>
        </w:rPr>
        <w:t>Refer to FUNDS, Rule 7.1.2(c).</w:t>
      </w:r>
    </w:p>
  </w:footnote>
  <w:footnote w:id="22">
    <w:p w14:paraId="5E574425" w14:textId="77777777" w:rsidR="00327700" w:rsidRPr="006A4EF1" w:rsidRDefault="00327700">
      <w:pPr>
        <w:pStyle w:val="FootnoteText"/>
      </w:pPr>
      <w:r>
        <w:rPr>
          <w:rStyle w:val="FootnoteReference"/>
        </w:rPr>
        <w:footnoteRef/>
      </w:r>
      <w:r>
        <w:t xml:space="preserve"> </w:t>
      </w:r>
      <w:r w:rsidRPr="00327794">
        <w:rPr>
          <w:i/>
          <w:iCs/>
          <w:sz w:val="18"/>
          <w:szCs w:val="18"/>
        </w:rPr>
        <w:t>Your compliance monitoring program should document how compliance is monitored within the relevant business units.</w:t>
      </w:r>
    </w:p>
  </w:footnote>
  <w:footnote w:id="23">
    <w:p w14:paraId="54DE24AB" w14:textId="77777777" w:rsidR="00327700" w:rsidRPr="006A4EF1" w:rsidRDefault="00327700">
      <w:pPr>
        <w:pStyle w:val="FootnoteText"/>
      </w:pPr>
      <w:r>
        <w:rPr>
          <w:rStyle w:val="FootnoteReference"/>
        </w:rPr>
        <w:footnoteRef/>
      </w:r>
      <w:r>
        <w:t xml:space="preserve"> </w:t>
      </w:r>
      <w:r w:rsidRPr="00327794">
        <w:rPr>
          <w:i/>
          <w:iCs/>
          <w:sz w:val="18"/>
          <w:szCs w:val="18"/>
        </w:rPr>
        <w:t>Your risk management policies should describe the risk management arrangements you will establish and maintain to identify, assess, mitigate, control, and monitor the risks arising from the financial services activities you conduct in or from the ADGM.   Include the following: the nature, scope, and organisational structure of your risk management functions; the reporting lines and nature, scope, and frequency of risk reporting, the composition and terms of reference of any risk committees, and any appropriate links to Group risk reporting.</w:t>
      </w:r>
    </w:p>
  </w:footnote>
  <w:footnote w:id="24">
    <w:p w14:paraId="69319D2B" w14:textId="4F4525CE" w:rsidR="00D9553F" w:rsidRPr="0096797F" w:rsidRDefault="00D9553F" w:rsidP="00D9553F">
      <w:pPr>
        <w:pStyle w:val="FootnoteText"/>
      </w:pPr>
      <w:r>
        <w:rPr>
          <w:rStyle w:val="FootnoteReference"/>
        </w:rPr>
        <w:footnoteRef/>
      </w:r>
      <w:r>
        <w:t xml:space="preserve"> </w:t>
      </w:r>
      <w:r w:rsidRPr="0096797F">
        <w:rPr>
          <w:i/>
          <w:iCs/>
          <w:sz w:val="18"/>
          <w:szCs w:val="18"/>
        </w:rPr>
        <w:t>Where the FSRA may have indicated that it will accept the Applicant’s appointment of a non-ADGM Fund Administrator (</w:t>
      </w:r>
      <w:r w:rsidR="004E0A46" w:rsidRPr="004E0A46">
        <w:rPr>
          <w:i/>
          <w:iCs/>
          <w:sz w:val="18"/>
          <w:szCs w:val="18"/>
        </w:rPr>
        <w:t>Refer to  Information about the Applicant’s intended activities in the ADGM</w:t>
      </w:r>
      <w:r w:rsidR="004E0A46">
        <w:rPr>
          <w:i/>
          <w:iCs/>
          <w:sz w:val="18"/>
          <w:szCs w:val="18"/>
        </w:rPr>
        <w:t xml:space="preserve"> </w:t>
      </w:r>
      <w:r w:rsidRPr="0096797F">
        <w:rPr>
          <w:i/>
          <w:iCs/>
          <w:sz w:val="18"/>
          <w:szCs w:val="18"/>
        </w:rPr>
        <w:t>and footnote 11) the Applicant must nonetheless appoint a suitable agent for service in the ADGM.</w:t>
      </w:r>
      <w:r>
        <w:rPr>
          <w:i/>
          <w:iCs/>
          <w:sz w:val="18"/>
          <w:szCs w:val="18"/>
        </w:rPr>
        <w:t xml:space="preserve"> This should be an appropriately-licensed ADGM Fund Administrator, corporate service provider or law firm.</w:t>
      </w:r>
      <w:r w:rsidRPr="0096797F">
        <w:rPr>
          <w:i/>
          <w:iCs/>
          <w:sz w:val="18"/>
          <w:szCs w:val="18"/>
        </w:rPr>
        <w:t xml:space="preserve">  The appointment should be subject to an appropriate outsourcing agreement.</w:t>
      </w:r>
    </w:p>
  </w:footnote>
  <w:footnote w:id="25">
    <w:p w14:paraId="2F676DCA" w14:textId="311AEF5E" w:rsidR="00327700" w:rsidRPr="00327794" w:rsidRDefault="00327700">
      <w:pPr>
        <w:pStyle w:val="FootnoteText"/>
      </w:pPr>
      <w:r>
        <w:rPr>
          <w:rStyle w:val="FootnoteReference"/>
        </w:rPr>
        <w:footnoteRef/>
      </w:r>
      <w:r>
        <w:t xml:space="preserve"> </w:t>
      </w:r>
      <w:r w:rsidRPr="00327794">
        <w:rPr>
          <w:i/>
          <w:iCs/>
          <w:sz w:val="18"/>
          <w:szCs w:val="18"/>
        </w:rPr>
        <w:t>The address in the ADGM at which:  (1) Service of process on the Foreign Fund Manager can be made; (2) The Fund’s register of Unitholders is available for inspection by FSRA or Unitholders; (3) The Fund’s Constitution and most recent Prospectus is available for inspection by Unitholders; (4) Any other records or information required by the FSRA or any oversight provider of the Fund is available; and (5) If the Fund is an open-ended Fund, issue, resale, or redemption of Units can be effected.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F612" w14:textId="55CCAB39" w:rsidR="00327794" w:rsidRDefault="00327794">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3ABDBA1E" wp14:editId="1B99DDC7">
              <wp:simplePos x="0" y="0"/>
              <wp:positionH relativeFrom="column">
                <wp:posOffset>2722245</wp:posOffset>
              </wp:positionH>
              <wp:positionV relativeFrom="paragraph">
                <wp:posOffset>-46355</wp:posOffset>
              </wp:positionV>
              <wp:extent cx="3593465" cy="6540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593465" cy="6540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252CA91" w14:textId="77777777" w:rsidR="00327794" w:rsidRPr="00692BEB" w:rsidRDefault="00327794" w:rsidP="00692BEB">
                          <w:pPr>
                            <w:jc w:val="right"/>
                            <w:rPr>
                              <w:rFonts w:ascii="Calibri" w:hAnsi="Calibri" w:cs="Calibri"/>
                              <w:b/>
                              <w:bCs/>
                              <w:color w:val="002A3A" w:themeColor="text1"/>
                              <w:sz w:val="36"/>
                              <w:szCs w:val="36"/>
                            </w:rPr>
                          </w:pPr>
                          <w:r w:rsidRPr="00692BEB">
                            <w:rPr>
                              <w:rFonts w:ascii="Calibri" w:hAnsi="Calibri" w:cs="Calibri"/>
                              <w:b/>
                              <w:bCs/>
                              <w:color w:val="002A3A" w:themeColor="text1"/>
                              <w:sz w:val="36"/>
                              <w:szCs w:val="36"/>
                            </w:rPr>
                            <w:t>Foreign Fund Manager (FFM)</w:t>
                          </w:r>
                        </w:p>
                        <w:p w14:paraId="7D31F670" w14:textId="77777777" w:rsidR="00327794" w:rsidRPr="00A6613F" w:rsidRDefault="00327794" w:rsidP="00692BEB">
                          <w:pPr>
                            <w:spacing w:before="0" w:after="0"/>
                            <w:jc w:val="right"/>
                            <w:rPr>
                              <w:rFonts w:ascii="Calibri" w:hAnsi="Calibri" w:cs="Calibri"/>
                              <w:b/>
                              <w:bCs/>
                              <w:color w:val="002A3A" w:themeColor="text1"/>
                              <w:sz w:val="36"/>
                              <w:szCs w:val="36"/>
                            </w:rPr>
                          </w:pPr>
                        </w:p>
                        <w:p w14:paraId="00C817C2" w14:textId="77777777" w:rsidR="00327794" w:rsidRPr="0043054C" w:rsidRDefault="00327794"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BA1E" id="_x0000_t202" coordsize="21600,21600" o:spt="202" path="m,l,21600r21600,l21600,xe">
              <v:stroke joinstyle="miter"/>
              <v:path gradientshapeok="t" o:connecttype="rect"/>
            </v:shapetype>
            <v:shape id="Text Box 8" o:spid="_x0000_s1026" type="#_x0000_t202" style="position:absolute;margin-left:214.35pt;margin-top:-3.65pt;width:282.95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" filled="f" stroked="f" strokeweight=".5pt">
              <v:textbox inset="4pt,4pt,4pt,4pt">
                <w:txbxContent>
                  <w:p w14:paraId="4252CA91" w14:textId="77777777" w:rsidR="00327794" w:rsidRPr="00692BEB" w:rsidRDefault="00327794" w:rsidP="00692BEB">
                    <w:pPr>
                      <w:jc w:val="right"/>
                      <w:rPr>
                        <w:rFonts w:ascii="Calibri" w:hAnsi="Calibri" w:cs="Calibri"/>
                        <w:b/>
                        <w:bCs/>
                        <w:color w:val="002A3A" w:themeColor="text1"/>
                        <w:sz w:val="36"/>
                        <w:szCs w:val="36"/>
                      </w:rPr>
                    </w:pPr>
                    <w:r w:rsidRPr="00692BEB">
                      <w:rPr>
                        <w:rFonts w:ascii="Calibri" w:hAnsi="Calibri" w:cs="Calibri"/>
                        <w:b/>
                        <w:bCs/>
                        <w:color w:val="002A3A" w:themeColor="text1"/>
                        <w:sz w:val="36"/>
                        <w:szCs w:val="36"/>
                      </w:rPr>
                      <w:t>Foreign Fund Manager (FFM)</w:t>
                    </w:r>
                  </w:p>
                  <w:p w14:paraId="7D31F670" w14:textId="77777777" w:rsidR="00327794" w:rsidRPr="00A6613F" w:rsidRDefault="00327794" w:rsidP="00692BEB">
                    <w:pPr>
                      <w:spacing w:before="0" w:after="0"/>
                      <w:jc w:val="right"/>
                      <w:rPr>
                        <w:rFonts w:ascii="Calibri" w:hAnsi="Calibri" w:cs="Calibri"/>
                        <w:b/>
                        <w:bCs/>
                        <w:color w:val="002A3A" w:themeColor="text1"/>
                        <w:sz w:val="36"/>
                        <w:szCs w:val="36"/>
                      </w:rPr>
                    </w:pPr>
                  </w:p>
                  <w:p w14:paraId="00C817C2" w14:textId="77777777" w:rsidR="00327794" w:rsidRPr="0043054C" w:rsidRDefault="00327794"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78DDDCB4" wp14:editId="7268D52E">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C40BBD9" w14:textId="77777777" w:rsidR="00327794" w:rsidRPr="00EF13EE" w:rsidRDefault="00327794"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DCB4"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2C40BBD9" w14:textId="77777777" w:rsidR="00327794" w:rsidRPr="00EF13EE" w:rsidRDefault="00327794"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3AC74637" wp14:editId="09DD733E">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A245FE"/>
    <w:multiLevelType w:val="multilevel"/>
    <w:tmpl w:val="A9B2A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FE70B6"/>
    <w:multiLevelType w:val="hybridMultilevel"/>
    <w:tmpl w:val="F470FD7E"/>
    <w:lvl w:ilvl="0" w:tplc="8FE0FB38">
      <w:start w:val="1"/>
      <w:numFmt w:val="decimal"/>
      <w:lvlText w:val="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E9F1368"/>
    <w:multiLevelType w:val="multilevel"/>
    <w:tmpl w:val="61EE80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1743B33"/>
    <w:multiLevelType w:val="multilevel"/>
    <w:tmpl w:val="A6825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6"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8" w15:restartNumberingAfterBreak="0">
    <w:nsid w:val="3057399D"/>
    <w:multiLevelType w:val="hybridMultilevel"/>
    <w:tmpl w:val="202A5F96"/>
    <w:lvl w:ilvl="0" w:tplc="64B86FCC">
      <w:start w:val="1"/>
      <w:numFmt w:val="decimal"/>
      <w:pStyle w:val="TOC1"/>
      <w:lvlText w:val="%1)"/>
      <w:lvlJc w:val="left"/>
      <w:pPr>
        <w:ind w:left="40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663D82"/>
    <w:multiLevelType w:val="hybridMultilevel"/>
    <w:tmpl w:val="D5D61D88"/>
    <w:lvl w:ilvl="0" w:tplc="91C0F5F0">
      <w:start w:val="1"/>
      <w:numFmt w:val="decimal"/>
      <w:lvlText w:val="3.%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0"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5" w15:restartNumberingAfterBreak="0">
    <w:nsid w:val="6054403A"/>
    <w:multiLevelType w:val="hybridMultilevel"/>
    <w:tmpl w:val="62A84FB0"/>
    <w:lvl w:ilvl="0" w:tplc="842C2E4C">
      <w:start w:val="1"/>
      <w:numFmt w:val="decimal"/>
      <w:lvlText w:val="2.%1"/>
      <w:lvlJc w:val="left"/>
      <w:pPr>
        <w:ind w:left="1449" w:hanging="360"/>
      </w:pPr>
      <w:rPr>
        <w:rFonts w:hint="default"/>
      </w:r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6"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B87974"/>
    <w:multiLevelType w:val="multilevel"/>
    <w:tmpl w:val="675217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39"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05599996">
    <w:abstractNumId w:val="28"/>
  </w:num>
  <w:num w:numId="2" w16cid:durableId="1689600202">
    <w:abstractNumId w:val="39"/>
  </w:num>
  <w:num w:numId="3" w16cid:durableId="850528823">
    <w:abstractNumId w:val="20"/>
  </w:num>
  <w:num w:numId="4" w16cid:durableId="1716352926">
    <w:abstractNumId w:val="30"/>
  </w:num>
  <w:num w:numId="5" w16cid:durableId="607004541">
    <w:abstractNumId w:val="18"/>
  </w:num>
  <w:num w:numId="6" w16cid:durableId="633484484">
    <w:abstractNumId w:val="33"/>
  </w:num>
  <w:num w:numId="7" w16cid:durableId="1743328540">
    <w:abstractNumId w:val="22"/>
  </w:num>
  <w:num w:numId="8" w16cid:durableId="367073335">
    <w:abstractNumId w:val="31"/>
  </w:num>
  <w:num w:numId="9" w16cid:durableId="255753073">
    <w:abstractNumId w:val="32"/>
  </w:num>
  <w:num w:numId="10" w16cid:durableId="1490487033">
    <w:abstractNumId w:val="40"/>
  </w:num>
  <w:num w:numId="11" w16cid:durableId="1333801213">
    <w:abstractNumId w:val="36"/>
  </w:num>
  <w:num w:numId="12" w16cid:durableId="1392122436">
    <w:abstractNumId w:val="26"/>
  </w:num>
  <w:num w:numId="13" w16cid:durableId="1505584057">
    <w:abstractNumId w:val="34"/>
  </w:num>
  <w:num w:numId="14" w16cid:durableId="541020900">
    <w:abstractNumId w:val="0"/>
  </w:num>
  <w:num w:numId="15" w16cid:durableId="2074234436">
    <w:abstractNumId w:val="1"/>
  </w:num>
  <w:num w:numId="16" w16cid:durableId="1736582023">
    <w:abstractNumId w:val="27"/>
  </w:num>
  <w:num w:numId="17" w16cid:durableId="1698505706">
    <w:abstractNumId w:val="2"/>
  </w:num>
  <w:num w:numId="18" w16cid:durableId="997196541">
    <w:abstractNumId w:val="3"/>
  </w:num>
  <w:num w:numId="19" w16cid:durableId="1670327726">
    <w:abstractNumId w:val="5"/>
  </w:num>
  <w:num w:numId="20" w16cid:durableId="524832321">
    <w:abstractNumId w:val="6"/>
  </w:num>
  <w:num w:numId="21" w16cid:durableId="752746683">
    <w:abstractNumId w:val="7"/>
  </w:num>
  <w:num w:numId="22" w16cid:durableId="1601523467">
    <w:abstractNumId w:val="8"/>
  </w:num>
  <w:num w:numId="23" w16cid:durableId="1949850779">
    <w:abstractNumId w:val="9"/>
  </w:num>
  <w:num w:numId="24" w16cid:durableId="2104297777">
    <w:abstractNumId w:val="10"/>
  </w:num>
  <w:num w:numId="25" w16cid:durableId="1571380412">
    <w:abstractNumId w:val="11"/>
  </w:num>
  <w:num w:numId="26" w16cid:durableId="1335377451">
    <w:abstractNumId w:val="12"/>
  </w:num>
  <w:num w:numId="27" w16cid:durableId="942761226">
    <w:abstractNumId w:val="13"/>
  </w:num>
  <w:num w:numId="28" w16cid:durableId="100997202">
    <w:abstractNumId w:val="14"/>
  </w:num>
  <w:num w:numId="29" w16cid:durableId="916597078">
    <w:abstractNumId w:val="4"/>
  </w:num>
  <w:num w:numId="30" w16cid:durableId="1835686737">
    <w:abstractNumId w:val="25"/>
  </w:num>
  <w:num w:numId="31" w16cid:durableId="856193888">
    <w:abstractNumId w:val="38"/>
  </w:num>
  <w:num w:numId="32" w16cid:durableId="975990564">
    <w:abstractNumId w:val="15"/>
  </w:num>
  <w:num w:numId="33" w16cid:durableId="1261451679">
    <w:abstractNumId w:val="16"/>
  </w:num>
  <w:num w:numId="34" w16cid:durableId="1740325314">
    <w:abstractNumId w:val="17"/>
  </w:num>
  <w:num w:numId="35" w16cid:durableId="1027635788">
    <w:abstractNumId w:val="21"/>
  </w:num>
  <w:num w:numId="36" w16cid:durableId="296691629">
    <w:abstractNumId w:val="35"/>
  </w:num>
  <w:num w:numId="37" w16cid:durableId="1097406352">
    <w:abstractNumId w:val="29"/>
  </w:num>
  <w:num w:numId="38" w16cid:durableId="1934239207">
    <w:abstractNumId w:val="24"/>
  </w:num>
  <w:num w:numId="39" w16cid:durableId="1451901615">
    <w:abstractNumId w:val="23"/>
  </w:num>
  <w:num w:numId="40" w16cid:durableId="1913545869">
    <w:abstractNumId w:val="19"/>
  </w:num>
  <w:num w:numId="41" w16cid:durableId="13457832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YdOfqfCNf0hWS3O3iHso+tBLp8rp6C42pDoS8SKNSrUyHj+i8+qfqWUR+9M0NBKUx0Tv8q2kB5KSCVenwTa9w==" w:salt="0CSbk1YP4COjN6SJXPPR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4526"/>
    <w:rsid w:val="000069DF"/>
    <w:rsid w:val="00011DA9"/>
    <w:rsid w:val="00013624"/>
    <w:rsid w:val="000207B7"/>
    <w:rsid w:val="00023D92"/>
    <w:rsid w:val="000248ED"/>
    <w:rsid w:val="000261B0"/>
    <w:rsid w:val="000439C3"/>
    <w:rsid w:val="000525C4"/>
    <w:rsid w:val="00052FC1"/>
    <w:rsid w:val="00055CA7"/>
    <w:rsid w:val="000615CA"/>
    <w:rsid w:val="00063AB5"/>
    <w:rsid w:val="00067A0A"/>
    <w:rsid w:val="0007687C"/>
    <w:rsid w:val="00077CFD"/>
    <w:rsid w:val="00077E21"/>
    <w:rsid w:val="0008141D"/>
    <w:rsid w:val="00086520"/>
    <w:rsid w:val="00086DD7"/>
    <w:rsid w:val="000902FD"/>
    <w:rsid w:val="000957BB"/>
    <w:rsid w:val="000A270A"/>
    <w:rsid w:val="000B16EE"/>
    <w:rsid w:val="000B523D"/>
    <w:rsid w:val="000B5D80"/>
    <w:rsid w:val="000D66C4"/>
    <w:rsid w:val="000D75CC"/>
    <w:rsid w:val="000E174E"/>
    <w:rsid w:val="000E5B06"/>
    <w:rsid w:val="000F2BC8"/>
    <w:rsid w:val="000F6A2A"/>
    <w:rsid w:val="00101BDD"/>
    <w:rsid w:val="00101C99"/>
    <w:rsid w:val="00103EFF"/>
    <w:rsid w:val="00111F69"/>
    <w:rsid w:val="00112D12"/>
    <w:rsid w:val="00114759"/>
    <w:rsid w:val="00130291"/>
    <w:rsid w:val="00130711"/>
    <w:rsid w:val="001473DC"/>
    <w:rsid w:val="00147940"/>
    <w:rsid w:val="0017051E"/>
    <w:rsid w:val="001708E2"/>
    <w:rsid w:val="00193730"/>
    <w:rsid w:val="00195DE9"/>
    <w:rsid w:val="00196803"/>
    <w:rsid w:val="001A7411"/>
    <w:rsid w:val="001C6FBF"/>
    <w:rsid w:val="001D4575"/>
    <w:rsid w:val="002013E2"/>
    <w:rsid w:val="002022A5"/>
    <w:rsid w:val="002063AF"/>
    <w:rsid w:val="00213C62"/>
    <w:rsid w:val="00215EBF"/>
    <w:rsid w:val="00222DB1"/>
    <w:rsid w:val="0022564A"/>
    <w:rsid w:val="0023088A"/>
    <w:rsid w:val="00231A03"/>
    <w:rsid w:val="00232DBD"/>
    <w:rsid w:val="00236921"/>
    <w:rsid w:val="00236E9C"/>
    <w:rsid w:val="002449ED"/>
    <w:rsid w:val="00246D26"/>
    <w:rsid w:val="00247FA8"/>
    <w:rsid w:val="00252ED0"/>
    <w:rsid w:val="0025472E"/>
    <w:rsid w:val="00262D41"/>
    <w:rsid w:val="00274D06"/>
    <w:rsid w:val="0028760C"/>
    <w:rsid w:val="002967D6"/>
    <w:rsid w:val="00296C14"/>
    <w:rsid w:val="00297D2C"/>
    <w:rsid w:val="002B2EFD"/>
    <w:rsid w:val="002B5805"/>
    <w:rsid w:val="002B7520"/>
    <w:rsid w:val="002B7590"/>
    <w:rsid w:val="002D1E12"/>
    <w:rsid w:val="002D529B"/>
    <w:rsid w:val="002D6D3D"/>
    <w:rsid w:val="002E46D7"/>
    <w:rsid w:val="002E7D71"/>
    <w:rsid w:val="002F0349"/>
    <w:rsid w:val="003009E6"/>
    <w:rsid w:val="003010E6"/>
    <w:rsid w:val="00302304"/>
    <w:rsid w:val="00307E75"/>
    <w:rsid w:val="00314D51"/>
    <w:rsid w:val="00315FFD"/>
    <w:rsid w:val="0032190A"/>
    <w:rsid w:val="00322936"/>
    <w:rsid w:val="00322F65"/>
    <w:rsid w:val="00325B8C"/>
    <w:rsid w:val="00327700"/>
    <w:rsid w:val="00327794"/>
    <w:rsid w:val="00341674"/>
    <w:rsid w:val="00342FD2"/>
    <w:rsid w:val="00347032"/>
    <w:rsid w:val="0036530E"/>
    <w:rsid w:val="00370DAC"/>
    <w:rsid w:val="003851B0"/>
    <w:rsid w:val="003873F6"/>
    <w:rsid w:val="00390549"/>
    <w:rsid w:val="0039120A"/>
    <w:rsid w:val="0039181F"/>
    <w:rsid w:val="00391C0F"/>
    <w:rsid w:val="003A0F5B"/>
    <w:rsid w:val="003A3129"/>
    <w:rsid w:val="003A3C18"/>
    <w:rsid w:val="003A3EA2"/>
    <w:rsid w:val="003A3ECA"/>
    <w:rsid w:val="003A5697"/>
    <w:rsid w:val="003B0EDA"/>
    <w:rsid w:val="003C0728"/>
    <w:rsid w:val="003C2B44"/>
    <w:rsid w:val="003C2F8C"/>
    <w:rsid w:val="003D09F5"/>
    <w:rsid w:val="003D4167"/>
    <w:rsid w:val="003F186F"/>
    <w:rsid w:val="003F19E5"/>
    <w:rsid w:val="003F20D5"/>
    <w:rsid w:val="003F34BA"/>
    <w:rsid w:val="003F4C04"/>
    <w:rsid w:val="003F5279"/>
    <w:rsid w:val="003F6731"/>
    <w:rsid w:val="003F7820"/>
    <w:rsid w:val="00403425"/>
    <w:rsid w:val="00403BC8"/>
    <w:rsid w:val="00403F62"/>
    <w:rsid w:val="0041402D"/>
    <w:rsid w:val="004176B4"/>
    <w:rsid w:val="004177DF"/>
    <w:rsid w:val="00420A02"/>
    <w:rsid w:val="00425D75"/>
    <w:rsid w:val="0042787E"/>
    <w:rsid w:val="0043054C"/>
    <w:rsid w:val="00431EB8"/>
    <w:rsid w:val="00432FB9"/>
    <w:rsid w:val="00443B4D"/>
    <w:rsid w:val="00444E26"/>
    <w:rsid w:val="00452B3C"/>
    <w:rsid w:val="004557B3"/>
    <w:rsid w:val="0045693B"/>
    <w:rsid w:val="004574BA"/>
    <w:rsid w:val="004607F4"/>
    <w:rsid w:val="004620B8"/>
    <w:rsid w:val="0046283F"/>
    <w:rsid w:val="00464180"/>
    <w:rsid w:val="00465848"/>
    <w:rsid w:val="00465FDC"/>
    <w:rsid w:val="00472DE8"/>
    <w:rsid w:val="0048110C"/>
    <w:rsid w:val="00481760"/>
    <w:rsid w:val="004848AD"/>
    <w:rsid w:val="00490A5F"/>
    <w:rsid w:val="004A0B5C"/>
    <w:rsid w:val="004A2199"/>
    <w:rsid w:val="004A2620"/>
    <w:rsid w:val="004B6814"/>
    <w:rsid w:val="004C0AAC"/>
    <w:rsid w:val="004C286A"/>
    <w:rsid w:val="004C44B1"/>
    <w:rsid w:val="004D03DE"/>
    <w:rsid w:val="004D0C2B"/>
    <w:rsid w:val="004D0D78"/>
    <w:rsid w:val="004D22AD"/>
    <w:rsid w:val="004E02B4"/>
    <w:rsid w:val="004E0488"/>
    <w:rsid w:val="004E0A46"/>
    <w:rsid w:val="004E0AAC"/>
    <w:rsid w:val="004E7183"/>
    <w:rsid w:val="00500561"/>
    <w:rsid w:val="00501FC1"/>
    <w:rsid w:val="005051B3"/>
    <w:rsid w:val="00510C9E"/>
    <w:rsid w:val="0051599B"/>
    <w:rsid w:val="005208E1"/>
    <w:rsid w:val="005239A3"/>
    <w:rsid w:val="00526738"/>
    <w:rsid w:val="00530F26"/>
    <w:rsid w:val="0054406B"/>
    <w:rsid w:val="00544F6F"/>
    <w:rsid w:val="005458D6"/>
    <w:rsid w:val="00556B1F"/>
    <w:rsid w:val="0057119E"/>
    <w:rsid w:val="0057359E"/>
    <w:rsid w:val="00587DBF"/>
    <w:rsid w:val="00594F04"/>
    <w:rsid w:val="005A6BA7"/>
    <w:rsid w:val="005B3EE4"/>
    <w:rsid w:val="005B737E"/>
    <w:rsid w:val="005C6CDF"/>
    <w:rsid w:val="005C7543"/>
    <w:rsid w:val="005D108D"/>
    <w:rsid w:val="005D237A"/>
    <w:rsid w:val="005E7432"/>
    <w:rsid w:val="005F432A"/>
    <w:rsid w:val="005F4408"/>
    <w:rsid w:val="005F48BF"/>
    <w:rsid w:val="005F716C"/>
    <w:rsid w:val="00600808"/>
    <w:rsid w:val="00600DED"/>
    <w:rsid w:val="00607390"/>
    <w:rsid w:val="00613E69"/>
    <w:rsid w:val="00614CC0"/>
    <w:rsid w:val="00614EB0"/>
    <w:rsid w:val="00624461"/>
    <w:rsid w:val="00624FAB"/>
    <w:rsid w:val="0063048A"/>
    <w:rsid w:val="00631E7D"/>
    <w:rsid w:val="00654B98"/>
    <w:rsid w:val="0065672A"/>
    <w:rsid w:val="00676BD0"/>
    <w:rsid w:val="00682F5C"/>
    <w:rsid w:val="00692BEB"/>
    <w:rsid w:val="006946FE"/>
    <w:rsid w:val="006A4EF1"/>
    <w:rsid w:val="006A66A0"/>
    <w:rsid w:val="006B407E"/>
    <w:rsid w:val="006B4A3B"/>
    <w:rsid w:val="006B7173"/>
    <w:rsid w:val="006C3710"/>
    <w:rsid w:val="006C5238"/>
    <w:rsid w:val="006D1110"/>
    <w:rsid w:val="006D4DDB"/>
    <w:rsid w:val="006E179A"/>
    <w:rsid w:val="006E3B65"/>
    <w:rsid w:val="006E49CE"/>
    <w:rsid w:val="006F6015"/>
    <w:rsid w:val="006F70AB"/>
    <w:rsid w:val="0070310E"/>
    <w:rsid w:val="007033AA"/>
    <w:rsid w:val="00705644"/>
    <w:rsid w:val="00713128"/>
    <w:rsid w:val="007133DC"/>
    <w:rsid w:val="00720D89"/>
    <w:rsid w:val="00721809"/>
    <w:rsid w:val="0073156B"/>
    <w:rsid w:val="00733DCC"/>
    <w:rsid w:val="00733F75"/>
    <w:rsid w:val="00741186"/>
    <w:rsid w:val="00742810"/>
    <w:rsid w:val="00744137"/>
    <w:rsid w:val="00752147"/>
    <w:rsid w:val="00754333"/>
    <w:rsid w:val="00756CDE"/>
    <w:rsid w:val="00764004"/>
    <w:rsid w:val="0077756F"/>
    <w:rsid w:val="00786B1F"/>
    <w:rsid w:val="00794BCC"/>
    <w:rsid w:val="007A0DD1"/>
    <w:rsid w:val="007A2B32"/>
    <w:rsid w:val="007A71AA"/>
    <w:rsid w:val="007B5557"/>
    <w:rsid w:val="007C46F4"/>
    <w:rsid w:val="007C515B"/>
    <w:rsid w:val="007D0435"/>
    <w:rsid w:val="007D34C2"/>
    <w:rsid w:val="007D5813"/>
    <w:rsid w:val="007D7C4F"/>
    <w:rsid w:val="007E3C37"/>
    <w:rsid w:val="007E7765"/>
    <w:rsid w:val="00812262"/>
    <w:rsid w:val="00821B54"/>
    <w:rsid w:val="008226F8"/>
    <w:rsid w:val="00822ABC"/>
    <w:rsid w:val="00823DC5"/>
    <w:rsid w:val="008246AA"/>
    <w:rsid w:val="008255AF"/>
    <w:rsid w:val="00826B54"/>
    <w:rsid w:val="00827B6D"/>
    <w:rsid w:val="0083134C"/>
    <w:rsid w:val="00831B6D"/>
    <w:rsid w:val="00832D9C"/>
    <w:rsid w:val="00833AF0"/>
    <w:rsid w:val="008467FF"/>
    <w:rsid w:val="008472F6"/>
    <w:rsid w:val="00850B9D"/>
    <w:rsid w:val="0085674C"/>
    <w:rsid w:val="00857BB4"/>
    <w:rsid w:val="00857FB5"/>
    <w:rsid w:val="00866FDB"/>
    <w:rsid w:val="00870483"/>
    <w:rsid w:val="0087155F"/>
    <w:rsid w:val="008733C8"/>
    <w:rsid w:val="00875E6D"/>
    <w:rsid w:val="00886220"/>
    <w:rsid w:val="0089247F"/>
    <w:rsid w:val="00894FBD"/>
    <w:rsid w:val="00895A21"/>
    <w:rsid w:val="008A04E9"/>
    <w:rsid w:val="008B6E00"/>
    <w:rsid w:val="008C1468"/>
    <w:rsid w:val="008C3112"/>
    <w:rsid w:val="008C616C"/>
    <w:rsid w:val="008D2533"/>
    <w:rsid w:val="008D538C"/>
    <w:rsid w:val="008E0A87"/>
    <w:rsid w:val="008E0EE0"/>
    <w:rsid w:val="008E2581"/>
    <w:rsid w:val="008E6345"/>
    <w:rsid w:val="008F326F"/>
    <w:rsid w:val="00904F88"/>
    <w:rsid w:val="00935544"/>
    <w:rsid w:val="00940749"/>
    <w:rsid w:val="00940BB3"/>
    <w:rsid w:val="00941440"/>
    <w:rsid w:val="00942CCF"/>
    <w:rsid w:val="00962600"/>
    <w:rsid w:val="009643D1"/>
    <w:rsid w:val="009656DD"/>
    <w:rsid w:val="0096797F"/>
    <w:rsid w:val="009748B7"/>
    <w:rsid w:val="00981C07"/>
    <w:rsid w:val="009928BB"/>
    <w:rsid w:val="00992F8A"/>
    <w:rsid w:val="0099650D"/>
    <w:rsid w:val="00997B45"/>
    <w:rsid w:val="009A6A16"/>
    <w:rsid w:val="009B0E56"/>
    <w:rsid w:val="009B7199"/>
    <w:rsid w:val="009C4885"/>
    <w:rsid w:val="009D0150"/>
    <w:rsid w:val="009D0CAF"/>
    <w:rsid w:val="009D0FF1"/>
    <w:rsid w:val="009D5817"/>
    <w:rsid w:val="009E69CA"/>
    <w:rsid w:val="009F13DB"/>
    <w:rsid w:val="009F256E"/>
    <w:rsid w:val="00A01393"/>
    <w:rsid w:val="00A064EE"/>
    <w:rsid w:val="00A1205E"/>
    <w:rsid w:val="00A25C81"/>
    <w:rsid w:val="00A26C2B"/>
    <w:rsid w:val="00A34873"/>
    <w:rsid w:val="00A35B18"/>
    <w:rsid w:val="00A363F2"/>
    <w:rsid w:val="00A377A5"/>
    <w:rsid w:val="00A42202"/>
    <w:rsid w:val="00A43CE5"/>
    <w:rsid w:val="00A4541A"/>
    <w:rsid w:val="00A46C30"/>
    <w:rsid w:val="00A51500"/>
    <w:rsid w:val="00A573A6"/>
    <w:rsid w:val="00A60685"/>
    <w:rsid w:val="00A6613F"/>
    <w:rsid w:val="00A67E76"/>
    <w:rsid w:val="00A86E1C"/>
    <w:rsid w:val="00A91341"/>
    <w:rsid w:val="00A93AC7"/>
    <w:rsid w:val="00AB2A39"/>
    <w:rsid w:val="00AB426E"/>
    <w:rsid w:val="00AC00DB"/>
    <w:rsid w:val="00AC2D20"/>
    <w:rsid w:val="00AC480F"/>
    <w:rsid w:val="00AC73A8"/>
    <w:rsid w:val="00AD1008"/>
    <w:rsid w:val="00AD1A67"/>
    <w:rsid w:val="00AD33FE"/>
    <w:rsid w:val="00AD5064"/>
    <w:rsid w:val="00AF74B8"/>
    <w:rsid w:val="00B10DED"/>
    <w:rsid w:val="00B1579C"/>
    <w:rsid w:val="00B17B0E"/>
    <w:rsid w:val="00B31C83"/>
    <w:rsid w:val="00B4053B"/>
    <w:rsid w:val="00B430E4"/>
    <w:rsid w:val="00B4470D"/>
    <w:rsid w:val="00B46413"/>
    <w:rsid w:val="00B51311"/>
    <w:rsid w:val="00B52E08"/>
    <w:rsid w:val="00B54B0B"/>
    <w:rsid w:val="00B55560"/>
    <w:rsid w:val="00B62E7A"/>
    <w:rsid w:val="00B66A1C"/>
    <w:rsid w:val="00B8347A"/>
    <w:rsid w:val="00B93902"/>
    <w:rsid w:val="00B973C8"/>
    <w:rsid w:val="00BA5261"/>
    <w:rsid w:val="00BB173B"/>
    <w:rsid w:val="00BB2F86"/>
    <w:rsid w:val="00BC5619"/>
    <w:rsid w:val="00BD1A74"/>
    <w:rsid w:val="00BD274D"/>
    <w:rsid w:val="00BD40E4"/>
    <w:rsid w:val="00BD7826"/>
    <w:rsid w:val="00BE3925"/>
    <w:rsid w:val="00C00068"/>
    <w:rsid w:val="00C0045E"/>
    <w:rsid w:val="00C0546E"/>
    <w:rsid w:val="00C0650C"/>
    <w:rsid w:val="00C13D31"/>
    <w:rsid w:val="00C14F1A"/>
    <w:rsid w:val="00C15248"/>
    <w:rsid w:val="00C15F74"/>
    <w:rsid w:val="00C34578"/>
    <w:rsid w:val="00C37CF8"/>
    <w:rsid w:val="00C433EC"/>
    <w:rsid w:val="00C4355D"/>
    <w:rsid w:val="00C54C50"/>
    <w:rsid w:val="00C55958"/>
    <w:rsid w:val="00C559F7"/>
    <w:rsid w:val="00C56679"/>
    <w:rsid w:val="00C63488"/>
    <w:rsid w:val="00C6454E"/>
    <w:rsid w:val="00C70507"/>
    <w:rsid w:val="00C70AB2"/>
    <w:rsid w:val="00C70B46"/>
    <w:rsid w:val="00C7181C"/>
    <w:rsid w:val="00C72068"/>
    <w:rsid w:val="00C776B0"/>
    <w:rsid w:val="00C81C31"/>
    <w:rsid w:val="00C86426"/>
    <w:rsid w:val="00C91505"/>
    <w:rsid w:val="00C931E5"/>
    <w:rsid w:val="00C9698D"/>
    <w:rsid w:val="00CA335A"/>
    <w:rsid w:val="00CA5DFA"/>
    <w:rsid w:val="00CB32EE"/>
    <w:rsid w:val="00CB6B95"/>
    <w:rsid w:val="00CC4626"/>
    <w:rsid w:val="00CC5D25"/>
    <w:rsid w:val="00CD694B"/>
    <w:rsid w:val="00CF3108"/>
    <w:rsid w:val="00CF6E48"/>
    <w:rsid w:val="00CF7E29"/>
    <w:rsid w:val="00D04A46"/>
    <w:rsid w:val="00D1299B"/>
    <w:rsid w:val="00D16534"/>
    <w:rsid w:val="00D25607"/>
    <w:rsid w:val="00D33451"/>
    <w:rsid w:val="00D35849"/>
    <w:rsid w:val="00D4295B"/>
    <w:rsid w:val="00D50046"/>
    <w:rsid w:val="00D52C50"/>
    <w:rsid w:val="00D57A25"/>
    <w:rsid w:val="00D60227"/>
    <w:rsid w:val="00D62322"/>
    <w:rsid w:val="00D6429A"/>
    <w:rsid w:val="00D65396"/>
    <w:rsid w:val="00D87843"/>
    <w:rsid w:val="00D9020A"/>
    <w:rsid w:val="00D91AB4"/>
    <w:rsid w:val="00D95284"/>
    <w:rsid w:val="00D9553F"/>
    <w:rsid w:val="00DA0270"/>
    <w:rsid w:val="00DA74C2"/>
    <w:rsid w:val="00DB6EEF"/>
    <w:rsid w:val="00DC57F5"/>
    <w:rsid w:val="00DD3EEC"/>
    <w:rsid w:val="00DD483F"/>
    <w:rsid w:val="00DD73E7"/>
    <w:rsid w:val="00DE6F23"/>
    <w:rsid w:val="00DF661D"/>
    <w:rsid w:val="00DF7362"/>
    <w:rsid w:val="00DF7D92"/>
    <w:rsid w:val="00E053F0"/>
    <w:rsid w:val="00E10F0A"/>
    <w:rsid w:val="00E13D2F"/>
    <w:rsid w:val="00E167EE"/>
    <w:rsid w:val="00E21BC6"/>
    <w:rsid w:val="00E2291B"/>
    <w:rsid w:val="00E230FD"/>
    <w:rsid w:val="00E25607"/>
    <w:rsid w:val="00E262DC"/>
    <w:rsid w:val="00E316B2"/>
    <w:rsid w:val="00E3281B"/>
    <w:rsid w:val="00E400D3"/>
    <w:rsid w:val="00E40D1E"/>
    <w:rsid w:val="00E414D9"/>
    <w:rsid w:val="00E4381B"/>
    <w:rsid w:val="00E4520B"/>
    <w:rsid w:val="00E476A5"/>
    <w:rsid w:val="00E479C4"/>
    <w:rsid w:val="00E52C42"/>
    <w:rsid w:val="00E52F8C"/>
    <w:rsid w:val="00E63A5C"/>
    <w:rsid w:val="00E64628"/>
    <w:rsid w:val="00E72D48"/>
    <w:rsid w:val="00E74317"/>
    <w:rsid w:val="00E76431"/>
    <w:rsid w:val="00E77356"/>
    <w:rsid w:val="00E85ED6"/>
    <w:rsid w:val="00E8662B"/>
    <w:rsid w:val="00E95A5B"/>
    <w:rsid w:val="00E97616"/>
    <w:rsid w:val="00E97F80"/>
    <w:rsid w:val="00EA4251"/>
    <w:rsid w:val="00EA4ABE"/>
    <w:rsid w:val="00EA62DE"/>
    <w:rsid w:val="00EB1E2F"/>
    <w:rsid w:val="00EB7F22"/>
    <w:rsid w:val="00EC5906"/>
    <w:rsid w:val="00ED1288"/>
    <w:rsid w:val="00ED5CF9"/>
    <w:rsid w:val="00EE27FA"/>
    <w:rsid w:val="00EF3843"/>
    <w:rsid w:val="00EF4BDA"/>
    <w:rsid w:val="00EF4F32"/>
    <w:rsid w:val="00EF58F1"/>
    <w:rsid w:val="00EF7CC8"/>
    <w:rsid w:val="00F01921"/>
    <w:rsid w:val="00F03F58"/>
    <w:rsid w:val="00F10437"/>
    <w:rsid w:val="00F17726"/>
    <w:rsid w:val="00F20FC7"/>
    <w:rsid w:val="00F21C48"/>
    <w:rsid w:val="00F23891"/>
    <w:rsid w:val="00F370A1"/>
    <w:rsid w:val="00F42602"/>
    <w:rsid w:val="00F4348B"/>
    <w:rsid w:val="00F437A2"/>
    <w:rsid w:val="00F44870"/>
    <w:rsid w:val="00F462E4"/>
    <w:rsid w:val="00F50447"/>
    <w:rsid w:val="00F543BA"/>
    <w:rsid w:val="00F54AD7"/>
    <w:rsid w:val="00F576FE"/>
    <w:rsid w:val="00F6716F"/>
    <w:rsid w:val="00F677D2"/>
    <w:rsid w:val="00F86CBD"/>
    <w:rsid w:val="00F87D06"/>
    <w:rsid w:val="00F91282"/>
    <w:rsid w:val="00F93941"/>
    <w:rsid w:val="00FA1827"/>
    <w:rsid w:val="00FA61F6"/>
    <w:rsid w:val="00FA6D1D"/>
    <w:rsid w:val="00FB6FD3"/>
    <w:rsid w:val="00FB74CD"/>
    <w:rsid w:val="00FD4541"/>
    <w:rsid w:val="00FE52A7"/>
    <w:rsid w:val="00FE5ADB"/>
    <w:rsid w:val="00FF1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2E02"/>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AC480F"/>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paragraph" w:customStyle="1" w:styleId="RHTitle">
    <w:name w:val="RH_Title"/>
    <w:basedOn w:val="Normal"/>
    <w:link w:val="RHTitleChar"/>
    <w:qFormat/>
    <w:rsid w:val="00692BE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pPr>
    <w:rPr>
      <w:rFonts w:ascii="Calibri" w:eastAsia="Calibri" w:hAnsi="Calibri" w:cs="Arial"/>
      <w:b/>
      <w:bCs/>
      <w:i/>
      <w:iCs/>
      <w:sz w:val="32"/>
      <w:szCs w:val="32"/>
      <w:bdr w:val="none" w:sz="0" w:space="0" w:color="auto"/>
      <w:lang w:val="en-GB"/>
    </w:rPr>
  </w:style>
  <w:style w:type="character" w:customStyle="1" w:styleId="RHTitleChar">
    <w:name w:val="RH_Title Char"/>
    <w:basedOn w:val="DefaultParagraphFont"/>
    <w:link w:val="RHTitle"/>
    <w:rsid w:val="00692BEB"/>
    <w:rPr>
      <w:rFonts w:ascii="Calibri" w:eastAsia="Calibri" w:hAnsi="Calibri" w:cs="Arial"/>
      <w:b/>
      <w:bCs/>
      <w:i/>
      <w:iCs/>
      <w:sz w:val="32"/>
      <w:szCs w:val="32"/>
    </w:rPr>
  </w:style>
  <w:style w:type="character" w:styleId="CommentReference">
    <w:name w:val="annotation reference"/>
    <w:basedOn w:val="DefaultParagraphFont"/>
    <w:uiPriority w:val="99"/>
    <w:semiHidden/>
    <w:unhideWhenUsed/>
    <w:rsid w:val="00741186"/>
    <w:rPr>
      <w:sz w:val="16"/>
      <w:szCs w:val="16"/>
    </w:rPr>
  </w:style>
  <w:style w:type="paragraph" w:styleId="CommentText">
    <w:name w:val="annotation text"/>
    <w:basedOn w:val="Normal"/>
    <w:link w:val="CommentTextChar"/>
    <w:uiPriority w:val="99"/>
    <w:semiHidden/>
    <w:unhideWhenUsed/>
    <w:rsid w:val="00347032"/>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47032"/>
    <w:rPr>
      <w:sz w:val="20"/>
      <w:szCs w:val="20"/>
    </w:rPr>
  </w:style>
  <w:style w:type="paragraph" w:styleId="Revision">
    <w:name w:val="Revision"/>
    <w:hidden/>
    <w:uiPriority w:val="99"/>
    <w:semiHidden/>
    <w:rsid w:val="00D52C50"/>
    <w:pPr>
      <w:spacing w:after="0" w:line="240" w:lineRule="auto"/>
    </w:pPr>
    <w:rPr>
      <w:rFonts w:asciiTheme="majorHAnsi" w:eastAsia="Arial Unicode MS" w:hAnsiTheme="majorHAnsi" w:cs="Times New Roman"/>
      <w:szCs w:val="24"/>
      <w:bdr w:val="nil"/>
      <w:lang w:val="en-US"/>
    </w:rPr>
  </w:style>
  <w:style w:type="paragraph" w:styleId="CommentSubject">
    <w:name w:val="annotation subject"/>
    <w:basedOn w:val="CommentText"/>
    <w:next w:val="CommentText"/>
    <w:link w:val="CommentSubjectChar"/>
    <w:uiPriority w:val="99"/>
    <w:semiHidden/>
    <w:unhideWhenUsed/>
    <w:rsid w:val="00114759"/>
    <w:pPr>
      <w:pBdr>
        <w:top w:val="nil"/>
        <w:left w:val="nil"/>
        <w:bottom w:val="nil"/>
        <w:right w:val="nil"/>
        <w:between w:val="nil"/>
        <w:bar w:val="nil"/>
      </w:pBdr>
      <w:spacing w:before="120" w:after="240"/>
    </w:pPr>
    <w:rPr>
      <w:rFonts w:asciiTheme="majorHAnsi" w:eastAsia="Arial Unicode MS" w:hAnsiTheme="majorHAnsi" w:cs="Times New Roman"/>
      <w:b/>
      <w:bCs/>
      <w:bdr w:val="nil"/>
      <w:lang w:val="en-US"/>
    </w:rPr>
  </w:style>
  <w:style w:type="character" w:customStyle="1" w:styleId="CommentSubjectChar">
    <w:name w:val="Comment Subject Char"/>
    <w:basedOn w:val="CommentTextChar"/>
    <w:link w:val="CommentSubject"/>
    <w:uiPriority w:val="99"/>
    <w:semiHidden/>
    <w:rsid w:val="00114759"/>
    <w:rPr>
      <w:rFonts w:asciiTheme="majorHAnsi" w:eastAsia="Arial Unicode MS" w:hAnsiTheme="majorHAnsi" w:cs="Times New Roman"/>
      <w:b/>
      <w:bCs/>
      <w:sz w:val="20"/>
      <w:szCs w:val="20"/>
      <w:bdr w:val="nil"/>
      <w:lang w:val="en-US"/>
    </w:rPr>
  </w:style>
  <w:style w:type="table" w:customStyle="1" w:styleId="TableGrid1">
    <w:name w:val="Table Grid1"/>
    <w:basedOn w:val="TableNormal"/>
    <w:next w:val="TableGrid"/>
    <w:uiPriority w:val="39"/>
    <w:rsid w:val="0032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52B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s@adg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E9F8-7F23-47C3-A914-BD6C9337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1978</Words>
  <Characters>11275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17</cp:revision>
  <cp:lastPrinted>2020-05-14T11:16:00Z</cp:lastPrinted>
  <dcterms:created xsi:type="dcterms:W3CDTF">2022-08-24T09:30:00Z</dcterms:created>
  <dcterms:modified xsi:type="dcterms:W3CDTF">2023-05-16T12:35:00Z</dcterms:modified>
</cp:coreProperties>
</file>