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EFBD9" w14:textId="159A1BDF" w:rsidR="00FA61F6" w:rsidRPr="009F13DB" w:rsidRDefault="00857EA3" w:rsidP="00FA61F6">
      <w:pPr>
        <w:spacing w:before="0"/>
        <w:jc w:val="center"/>
        <w:rPr>
          <w:rFonts w:ascii="Calibri" w:eastAsia="Calibri" w:hAnsi="Calibri" w:cs="Calibri"/>
          <w:b/>
          <w:bCs/>
          <w:color w:val="002A3A" w:themeColor="text1"/>
          <w:sz w:val="36"/>
          <w:szCs w:val="36"/>
        </w:rPr>
      </w:pPr>
      <w:r>
        <w:rPr>
          <w:rFonts w:ascii="Calibri" w:eastAsia="Calibri" w:hAnsi="Calibri" w:cs="Calibri"/>
          <w:b/>
          <w:bCs/>
          <w:color w:val="002A3A" w:themeColor="text1"/>
          <w:sz w:val="36"/>
          <w:szCs w:val="36"/>
        </w:rPr>
        <w:t>Notification Form</w:t>
      </w:r>
    </w:p>
    <w:p w14:paraId="77307E88" w14:textId="77777777" w:rsidR="00C34E00" w:rsidRPr="00857EA3" w:rsidRDefault="00C34E00" w:rsidP="009C0B1A">
      <w:pPr>
        <w:pStyle w:val="BodyText"/>
        <w:kinsoku w:val="0"/>
        <w:overflowPunct w:val="0"/>
        <w:ind w:left="0"/>
        <w:jc w:val="both"/>
        <w:rPr>
          <w:w w:val="105"/>
          <w:sz w:val="22"/>
          <w:szCs w:val="22"/>
        </w:rPr>
      </w:pPr>
      <w:r w:rsidRPr="00857EA3">
        <w:rPr>
          <w:w w:val="105"/>
          <w:sz w:val="22"/>
          <w:szCs w:val="22"/>
        </w:rPr>
        <w:t>This form should be submitted by an ADGM Fund Manager</w:t>
      </w:r>
      <w:r>
        <w:rPr>
          <w:rStyle w:val="FootnoteReference"/>
          <w:w w:val="105"/>
          <w:sz w:val="22"/>
          <w:szCs w:val="22"/>
        </w:rPr>
        <w:footnoteReference w:id="1"/>
      </w:r>
      <w:r>
        <w:rPr>
          <w:w w:val="105"/>
          <w:sz w:val="22"/>
          <w:szCs w:val="22"/>
        </w:rPr>
        <w:t>, who is the appointed Fund Manager</w:t>
      </w:r>
      <w:r w:rsidRPr="00857EA3">
        <w:rPr>
          <w:w w:val="105"/>
          <w:sz w:val="22"/>
          <w:szCs w:val="22"/>
        </w:rPr>
        <w:t xml:space="preserve"> </w:t>
      </w:r>
      <w:r>
        <w:rPr>
          <w:w w:val="105"/>
          <w:sz w:val="22"/>
          <w:szCs w:val="22"/>
        </w:rPr>
        <w:t xml:space="preserve">to a Domestic Fund, in order to </w:t>
      </w:r>
      <w:r w:rsidRPr="00857EA3">
        <w:rPr>
          <w:w w:val="105"/>
          <w:sz w:val="22"/>
          <w:szCs w:val="22"/>
        </w:rPr>
        <w:t xml:space="preserve">notify </w:t>
      </w:r>
      <w:r>
        <w:rPr>
          <w:w w:val="105"/>
          <w:sz w:val="22"/>
          <w:szCs w:val="22"/>
        </w:rPr>
        <w:t>the</w:t>
      </w:r>
      <w:r w:rsidRPr="00857EA3">
        <w:rPr>
          <w:w w:val="105"/>
          <w:sz w:val="22"/>
          <w:szCs w:val="22"/>
        </w:rPr>
        <w:t xml:space="preserve"> FSRA </w:t>
      </w:r>
      <w:r>
        <w:rPr>
          <w:w w:val="105"/>
          <w:sz w:val="22"/>
          <w:szCs w:val="22"/>
        </w:rPr>
        <w:t xml:space="preserve">that it is </w:t>
      </w:r>
      <w:r w:rsidRPr="00857EA3">
        <w:rPr>
          <w:w w:val="105"/>
          <w:sz w:val="22"/>
          <w:szCs w:val="22"/>
        </w:rPr>
        <w:t>register</w:t>
      </w:r>
      <w:r>
        <w:rPr>
          <w:w w:val="105"/>
          <w:sz w:val="22"/>
          <w:szCs w:val="22"/>
        </w:rPr>
        <w:t xml:space="preserve">ing </w:t>
      </w:r>
      <w:r w:rsidR="008D60EF">
        <w:rPr>
          <w:w w:val="105"/>
          <w:sz w:val="22"/>
          <w:szCs w:val="22"/>
        </w:rPr>
        <w:t xml:space="preserve">it as </w:t>
      </w:r>
      <w:r>
        <w:rPr>
          <w:w w:val="105"/>
          <w:sz w:val="22"/>
          <w:szCs w:val="22"/>
        </w:rPr>
        <w:t>a</w:t>
      </w:r>
      <w:r w:rsidRPr="00857EA3">
        <w:rPr>
          <w:w w:val="105"/>
          <w:sz w:val="22"/>
          <w:szCs w:val="22"/>
        </w:rPr>
        <w:t xml:space="preserve"> Passported Fund in accordance with the Funds Passporting Rules (FP).</w:t>
      </w:r>
      <w:r>
        <w:rPr>
          <w:rStyle w:val="FootnoteReference"/>
          <w:w w:val="105"/>
          <w:sz w:val="22"/>
          <w:szCs w:val="22"/>
        </w:rPr>
        <w:footnoteReference w:id="2"/>
      </w:r>
      <w:r w:rsidRPr="00857EA3">
        <w:rPr>
          <w:w w:val="105"/>
          <w:sz w:val="22"/>
          <w:szCs w:val="22"/>
        </w:rPr>
        <w:t xml:space="preserve">  </w:t>
      </w:r>
      <w:r>
        <w:rPr>
          <w:w w:val="105"/>
          <w:sz w:val="22"/>
          <w:szCs w:val="22"/>
        </w:rPr>
        <w:t xml:space="preserve">It </w:t>
      </w:r>
      <w:r w:rsidRPr="00857EA3">
        <w:rPr>
          <w:w w:val="105"/>
          <w:sz w:val="22"/>
          <w:szCs w:val="22"/>
        </w:rPr>
        <w:t>should be submitted as soon as practicable</w:t>
      </w:r>
      <w:r>
        <w:rPr>
          <w:w w:val="105"/>
          <w:sz w:val="22"/>
          <w:szCs w:val="22"/>
        </w:rPr>
        <w:t xml:space="preserve"> prior to the</w:t>
      </w:r>
      <w:r w:rsidR="008D60EF">
        <w:rPr>
          <w:w w:val="105"/>
          <w:sz w:val="22"/>
          <w:szCs w:val="22"/>
        </w:rPr>
        <w:t xml:space="preserve"> date the Fund Manager intends that the</w:t>
      </w:r>
      <w:r>
        <w:rPr>
          <w:w w:val="105"/>
          <w:sz w:val="22"/>
          <w:szCs w:val="22"/>
        </w:rPr>
        <w:t xml:space="preserve"> Fund </w:t>
      </w:r>
      <w:r w:rsidRPr="00857EA3">
        <w:rPr>
          <w:w w:val="105"/>
          <w:sz w:val="22"/>
          <w:szCs w:val="22"/>
        </w:rPr>
        <w:t>be</w:t>
      </w:r>
      <w:r w:rsidR="008D60EF">
        <w:rPr>
          <w:w w:val="105"/>
          <w:sz w:val="22"/>
          <w:szCs w:val="22"/>
        </w:rPr>
        <w:t xml:space="preserve"> </w:t>
      </w:r>
      <w:r w:rsidRPr="00857EA3">
        <w:rPr>
          <w:w w:val="105"/>
          <w:sz w:val="22"/>
          <w:szCs w:val="22"/>
        </w:rPr>
        <w:t xml:space="preserve">entered to the Register of Passported Funds. </w:t>
      </w:r>
      <w:r>
        <w:rPr>
          <w:w w:val="105"/>
          <w:sz w:val="22"/>
          <w:szCs w:val="22"/>
        </w:rPr>
        <w:t xml:space="preserve"> </w:t>
      </w:r>
      <w:r w:rsidRPr="00857EA3">
        <w:rPr>
          <w:w w:val="105"/>
          <w:sz w:val="22"/>
          <w:szCs w:val="22"/>
        </w:rPr>
        <w:t>Submit this completed notification form t</w:t>
      </w:r>
      <w:r w:rsidRPr="00137795">
        <w:rPr>
          <w:w w:val="105"/>
          <w:sz w:val="22"/>
          <w:szCs w:val="22"/>
        </w:rPr>
        <w:t xml:space="preserve">o </w:t>
      </w:r>
      <w:hyperlink r:id="rId8" w:history="1">
        <w:r w:rsidRPr="00137795">
          <w:rPr>
            <w:rStyle w:val="Hyperlink"/>
            <w:rFonts w:eastAsia="Calibri"/>
            <w:sz w:val="22"/>
            <w:szCs w:val="22"/>
            <w:bdr w:val="nil"/>
            <w:lang w:eastAsia="en-US"/>
          </w:rPr>
          <w:t>funds@adgm.com</w:t>
        </w:r>
      </w:hyperlink>
      <w:r>
        <w:rPr>
          <w:rStyle w:val="Hyperlink"/>
          <w:rFonts w:eastAsia="Calibri"/>
          <w:sz w:val="22"/>
          <w:szCs w:val="22"/>
          <w:bdr w:val="nil"/>
          <w:lang w:eastAsia="en-US"/>
        </w:rPr>
        <w:t>.</w:t>
      </w:r>
    </w:p>
    <w:p w14:paraId="688E3B95" w14:textId="77777777" w:rsidR="00C34E00" w:rsidRPr="00857EA3" w:rsidRDefault="00C34E00" w:rsidP="009C0B1A">
      <w:pPr>
        <w:pStyle w:val="BodyText"/>
        <w:kinsoku w:val="0"/>
        <w:overflowPunct w:val="0"/>
        <w:ind w:left="0"/>
        <w:jc w:val="both"/>
        <w:rPr>
          <w:w w:val="105"/>
          <w:sz w:val="22"/>
          <w:szCs w:val="22"/>
        </w:rPr>
      </w:pPr>
    </w:p>
    <w:p w14:paraId="3390A224" w14:textId="77777777" w:rsidR="00857EA3" w:rsidRPr="00857EA3" w:rsidRDefault="00846A59" w:rsidP="009C0B1A">
      <w:pPr>
        <w:pStyle w:val="BodyText"/>
        <w:kinsoku w:val="0"/>
        <w:overflowPunct w:val="0"/>
        <w:ind w:left="0"/>
        <w:jc w:val="both"/>
        <w:rPr>
          <w:w w:val="105"/>
          <w:sz w:val="22"/>
          <w:szCs w:val="22"/>
        </w:rPr>
      </w:pPr>
      <w:r>
        <w:rPr>
          <w:w w:val="105"/>
          <w:sz w:val="22"/>
          <w:szCs w:val="22"/>
        </w:rPr>
        <w:t xml:space="preserve">The FSRA will only accept this notification form from an Authorised Person who is a Fund Manager. </w:t>
      </w:r>
      <w:r w:rsidR="00857EA3" w:rsidRPr="00857EA3">
        <w:rPr>
          <w:w w:val="105"/>
          <w:sz w:val="22"/>
          <w:szCs w:val="22"/>
        </w:rPr>
        <w:t xml:space="preserve"> </w:t>
      </w:r>
      <w:r>
        <w:rPr>
          <w:w w:val="105"/>
          <w:sz w:val="22"/>
          <w:szCs w:val="22"/>
        </w:rPr>
        <w:t>A</w:t>
      </w:r>
      <w:r w:rsidR="00857EA3" w:rsidRPr="00857EA3">
        <w:rPr>
          <w:w w:val="105"/>
          <w:sz w:val="22"/>
          <w:szCs w:val="22"/>
        </w:rPr>
        <w:t xml:space="preserve">ny relevant waivers </w:t>
      </w:r>
      <w:r>
        <w:rPr>
          <w:w w:val="105"/>
          <w:sz w:val="22"/>
          <w:szCs w:val="22"/>
        </w:rPr>
        <w:t>or</w:t>
      </w:r>
      <w:r w:rsidR="00857EA3" w:rsidRPr="00857EA3">
        <w:rPr>
          <w:w w:val="105"/>
          <w:sz w:val="22"/>
          <w:szCs w:val="22"/>
        </w:rPr>
        <w:t xml:space="preserve"> modifications should be granted (and any other policy issues resolved) prior to the submission.</w:t>
      </w:r>
    </w:p>
    <w:p w14:paraId="4EA8FED7" w14:textId="77777777" w:rsidR="00857EA3" w:rsidRPr="00857EA3" w:rsidRDefault="00857EA3" w:rsidP="009C0B1A">
      <w:pPr>
        <w:pStyle w:val="BodyText"/>
        <w:kinsoku w:val="0"/>
        <w:overflowPunct w:val="0"/>
        <w:ind w:left="0"/>
        <w:jc w:val="both"/>
        <w:rPr>
          <w:w w:val="105"/>
          <w:sz w:val="22"/>
          <w:szCs w:val="22"/>
        </w:rPr>
      </w:pPr>
    </w:p>
    <w:p w14:paraId="44456E0C" w14:textId="77777777" w:rsidR="00857EA3" w:rsidRPr="00857EA3" w:rsidRDefault="00857EA3" w:rsidP="009C0B1A">
      <w:pPr>
        <w:pStyle w:val="BodyText"/>
        <w:kinsoku w:val="0"/>
        <w:overflowPunct w:val="0"/>
        <w:ind w:left="0"/>
        <w:jc w:val="both"/>
        <w:rPr>
          <w:w w:val="105"/>
          <w:sz w:val="22"/>
          <w:szCs w:val="22"/>
        </w:rPr>
      </w:pPr>
      <w:r w:rsidRPr="00857EA3">
        <w:rPr>
          <w:w w:val="105"/>
          <w:sz w:val="22"/>
          <w:szCs w:val="22"/>
        </w:rPr>
        <w:t>To assist you</w:t>
      </w:r>
      <w:r w:rsidR="00BF05BA">
        <w:rPr>
          <w:rStyle w:val="FootnoteReference"/>
          <w:w w:val="105"/>
          <w:sz w:val="22"/>
          <w:szCs w:val="22"/>
        </w:rPr>
        <w:footnoteReference w:id="3"/>
      </w:r>
      <w:r w:rsidRPr="00857EA3">
        <w:rPr>
          <w:w w:val="105"/>
          <w:sz w:val="22"/>
          <w:szCs w:val="22"/>
        </w:rPr>
        <w:t xml:space="preserve"> in completing this notification form we have referenced certain </w:t>
      </w:r>
      <w:r w:rsidR="00925185">
        <w:rPr>
          <w:w w:val="105"/>
          <w:sz w:val="22"/>
          <w:szCs w:val="22"/>
        </w:rPr>
        <w:t>Rules of the FSRA Rulebook</w:t>
      </w:r>
      <w:r w:rsidR="00846A59">
        <w:rPr>
          <w:w w:val="105"/>
          <w:sz w:val="22"/>
          <w:szCs w:val="22"/>
        </w:rPr>
        <w:t xml:space="preserve"> – for </w:t>
      </w:r>
      <w:r w:rsidRPr="00857EA3">
        <w:rPr>
          <w:w w:val="105"/>
          <w:sz w:val="22"/>
          <w:szCs w:val="22"/>
        </w:rPr>
        <w:t>example</w:t>
      </w:r>
      <w:r w:rsidR="00846A59">
        <w:rPr>
          <w:w w:val="105"/>
          <w:sz w:val="22"/>
          <w:szCs w:val="22"/>
        </w:rPr>
        <w:t>,</w:t>
      </w:r>
      <w:r w:rsidRPr="00857EA3">
        <w:rPr>
          <w:w w:val="105"/>
          <w:sz w:val="22"/>
          <w:szCs w:val="22"/>
        </w:rPr>
        <w:t xml:space="preserve"> the Funds Passporting Rules (FP</w:t>
      </w:r>
      <w:r w:rsidR="00846A59">
        <w:rPr>
          <w:w w:val="105"/>
          <w:sz w:val="22"/>
          <w:szCs w:val="22"/>
        </w:rPr>
        <w:t>)</w:t>
      </w:r>
      <w:r w:rsidRPr="00857EA3">
        <w:rPr>
          <w:w w:val="105"/>
          <w:sz w:val="22"/>
          <w:szCs w:val="22"/>
        </w:rPr>
        <w:t>.  However, these are provided only as a guide and are not an exhaustive list of all Rules that may be applicable to your situation.  It is your responsibility to research our Rulebook for any Rules that might otherwise be applicable to this notification.</w:t>
      </w:r>
    </w:p>
    <w:p w14:paraId="0CE649A1" w14:textId="77777777" w:rsidR="00857EA3" w:rsidRPr="00857EA3" w:rsidRDefault="00857EA3" w:rsidP="009C0B1A">
      <w:pPr>
        <w:pStyle w:val="BodyText"/>
        <w:kinsoku w:val="0"/>
        <w:overflowPunct w:val="0"/>
        <w:ind w:left="0"/>
        <w:jc w:val="both"/>
        <w:rPr>
          <w:w w:val="105"/>
          <w:sz w:val="22"/>
          <w:szCs w:val="22"/>
        </w:rPr>
      </w:pPr>
    </w:p>
    <w:p w14:paraId="79A36F24" w14:textId="77777777" w:rsidR="00857EA3" w:rsidRPr="00857EA3" w:rsidRDefault="00857EA3" w:rsidP="009C0B1A">
      <w:pPr>
        <w:pStyle w:val="BodyText"/>
        <w:kinsoku w:val="0"/>
        <w:overflowPunct w:val="0"/>
        <w:ind w:left="0"/>
        <w:jc w:val="both"/>
        <w:rPr>
          <w:w w:val="105"/>
          <w:sz w:val="22"/>
          <w:szCs w:val="22"/>
        </w:rPr>
      </w:pPr>
      <w:r w:rsidRPr="00857EA3">
        <w:rPr>
          <w:w w:val="105"/>
          <w:sz w:val="22"/>
          <w:szCs w:val="22"/>
        </w:rPr>
        <w:t>Do not leave any response-cells empty.  If a certain question we ask is not relevant to your intended activities respond to that effect in the cell.  If it is more appropriate to answer certain questions in an attachment then indicate in the cell that that is the case.  The use of acronyms is to be avoided</w:t>
      </w:r>
      <w:r w:rsidR="00846A59">
        <w:rPr>
          <w:w w:val="105"/>
          <w:sz w:val="22"/>
          <w:szCs w:val="22"/>
        </w:rPr>
        <w:t xml:space="preserve"> but, i</w:t>
      </w:r>
      <w:r w:rsidRPr="00857EA3">
        <w:rPr>
          <w:w w:val="105"/>
          <w:sz w:val="22"/>
          <w:szCs w:val="22"/>
        </w:rPr>
        <w:t>f you do</w:t>
      </w:r>
      <w:r w:rsidR="00846A59">
        <w:rPr>
          <w:w w:val="105"/>
          <w:sz w:val="22"/>
          <w:szCs w:val="22"/>
        </w:rPr>
        <w:t>,</w:t>
      </w:r>
      <w:r w:rsidRPr="00857EA3">
        <w:rPr>
          <w:w w:val="105"/>
          <w:sz w:val="22"/>
          <w:szCs w:val="22"/>
        </w:rPr>
        <w:t xml:space="preserve"> then they must be defined.</w:t>
      </w:r>
    </w:p>
    <w:p w14:paraId="0DEBA720" w14:textId="77777777" w:rsidR="00857EA3" w:rsidRPr="00857EA3" w:rsidRDefault="00857EA3" w:rsidP="009C0B1A">
      <w:pPr>
        <w:pStyle w:val="BodyText"/>
        <w:kinsoku w:val="0"/>
        <w:overflowPunct w:val="0"/>
        <w:ind w:left="0"/>
        <w:jc w:val="both"/>
        <w:rPr>
          <w:w w:val="105"/>
          <w:sz w:val="22"/>
          <w:szCs w:val="22"/>
        </w:rPr>
      </w:pPr>
    </w:p>
    <w:p w14:paraId="24773198" w14:textId="77777777" w:rsidR="00A6613F" w:rsidRPr="00BF05BA" w:rsidRDefault="00857EA3" w:rsidP="009C0B1A">
      <w:pPr>
        <w:pStyle w:val="BodyText"/>
        <w:kinsoku w:val="0"/>
        <w:overflowPunct w:val="0"/>
        <w:ind w:left="0"/>
        <w:jc w:val="both"/>
        <w:rPr>
          <w:w w:val="105"/>
          <w:sz w:val="22"/>
          <w:szCs w:val="22"/>
        </w:rPr>
      </w:pPr>
      <w:r w:rsidRPr="00857EA3">
        <w:rPr>
          <w:w w:val="105"/>
          <w:sz w:val="22"/>
          <w:szCs w:val="22"/>
        </w:rPr>
        <w:t>Ensure that that you are using the latest published version of this notification form</w:t>
      </w:r>
      <w:r w:rsidR="002D0DD5">
        <w:rPr>
          <w:w w:val="105"/>
          <w:sz w:val="22"/>
          <w:szCs w:val="22"/>
        </w:rPr>
        <w:t>.</w:t>
      </w:r>
      <w:r w:rsidRPr="00857EA3">
        <w:rPr>
          <w:w w:val="105"/>
          <w:sz w:val="22"/>
          <w:szCs w:val="22"/>
        </w:rPr>
        <w:t xml:space="preserve"> </w:t>
      </w:r>
      <w:r w:rsidR="00F57C52">
        <w:rPr>
          <w:w w:val="105"/>
          <w:sz w:val="22"/>
          <w:szCs w:val="22"/>
        </w:rPr>
        <w:t xml:space="preserve"> </w:t>
      </w:r>
      <w:r w:rsidRPr="00857EA3">
        <w:rPr>
          <w:w w:val="105"/>
          <w:sz w:val="22"/>
          <w:szCs w:val="22"/>
        </w:rPr>
        <w:t>FSRA will only accept out-of-date forms if they are submitted within one-month of the publication of the update</w:t>
      </w:r>
      <w:r w:rsidR="00BF05BA">
        <w:rPr>
          <w:w w:val="105"/>
          <w:sz w:val="22"/>
          <w:szCs w:val="22"/>
        </w:rPr>
        <w:t xml:space="preserve">d version on the ADGM website. </w:t>
      </w:r>
    </w:p>
    <w:p w14:paraId="0BB66C30" w14:textId="77777777" w:rsidR="00E52C42" w:rsidRPr="009F13DB" w:rsidRDefault="00E52C42">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Theme="minorEastAsia" w:hAnsi="Calibri" w:cs="Calibri"/>
          <w:b/>
          <w:bCs/>
          <w:szCs w:val="22"/>
          <w:bdr w:val="none" w:sz="0" w:space="0" w:color="auto"/>
          <w:lang w:val="en-GB" w:eastAsia="en-GB"/>
        </w:rPr>
      </w:pPr>
      <w:r w:rsidRPr="009F13DB">
        <w:rPr>
          <w:rFonts w:ascii="Calibri" w:hAnsi="Calibri" w:cs="Calibri"/>
          <w:b/>
          <w:bCs/>
          <w:szCs w:val="22"/>
        </w:rPr>
        <w:br w:type="page"/>
      </w:r>
    </w:p>
    <w:p w14:paraId="70612A5A" w14:textId="77777777" w:rsidR="00A6613F" w:rsidRPr="009F13DB" w:rsidRDefault="00A6613F" w:rsidP="004D03DE">
      <w:pPr>
        <w:pStyle w:val="BodyText"/>
        <w:kinsoku w:val="0"/>
        <w:overflowPunct w:val="0"/>
        <w:ind w:left="0"/>
        <w:rPr>
          <w:b/>
          <w:bCs/>
          <w:sz w:val="22"/>
          <w:szCs w:val="22"/>
        </w:rPr>
      </w:pPr>
    </w:p>
    <w:sdt>
      <w:sdtPr>
        <w:rPr>
          <w:rFonts w:ascii="Calibri" w:eastAsia="Arial Unicode MS" w:hAnsi="Calibri" w:cs="Calibri"/>
          <w:i/>
          <w:iCs/>
          <w:color w:val="auto"/>
          <w:sz w:val="22"/>
          <w:szCs w:val="24"/>
        </w:rPr>
        <w:id w:val="1864470864"/>
        <w:docPartObj>
          <w:docPartGallery w:val="Table of Contents"/>
          <w:docPartUnique/>
        </w:docPartObj>
      </w:sdtPr>
      <w:sdtEndPr>
        <w:rPr>
          <w:i w:val="0"/>
          <w:iCs w:val="0"/>
          <w:noProof/>
        </w:rPr>
      </w:sdtEndPr>
      <w:sdtContent>
        <w:p w14:paraId="5AA2B262" w14:textId="77777777" w:rsidR="009C4885" w:rsidRPr="009F13DB" w:rsidRDefault="009C4885" w:rsidP="00A6613F">
          <w:pPr>
            <w:pStyle w:val="TOCHeading"/>
            <w:spacing w:before="0" w:after="0"/>
            <w:rPr>
              <w:rFonts w:ascii="Calibri" w:eastAsia="Arial Unicode MS" w:hAnsi="Calibri" w:cs="Calibri"/>
              <w:i/>
              <w:iCs/>
              <w:color w:val="auto"/>
              <w:sz w:val="22"/>
              <w:szCs w:val="24"/>
            </w:rPr>
          </w:pPr>
          <w:r w:rsidRPr="009F13DB">
            <w:rPr>
              <w:rFonts w:ascii="Calibri" w:hAnsi="Calibri" w:cs="Calibri"/>
              <w:b/>
              <w:bCs/>
              <w:color w:val="BABBB1"/>
              <w:sz w:val="40"/>
              <w:szCs w:val="40"/>
            </w:rPr>
            <w:t>Contents</w:t>
          </w:r>
        </w:p>
        <w:p w14:paraId="2EA244D3" w14:textId="77777777" w:rsidR="009C4885" w:rsidRPr="009F13DB" w:rsidRDefault="009C4885" w:rsidP="004D03DE">
          <w:pPr>
            <w:spacing w:before="0" w:after="0"/>
            <w:rPr>
              <w:rFonts w:ascii="Calibri" w:hAnsi="Calibri" w:cs="Calibri"/>
              <w:szCs w:val="22"/>
              <w:lang w:val="en-GB"/>
            </w:rPr>
          </w:pPr>
        </w:p>
        <w:p w14:paraId="223729B9" w14:textId="77777777" w:rsidR="001E7070" w:rsidRPr="00B56785" w:rsidRDefault="009C4885">
          <w:pPr>
            <w:pStyle w:val="TOC1"/>
            <w:rPr>
              <w:rFonts w:asciiTheme="minorHAnsi" w:eastAsiaTheme="minorEastAsia" w:hAnsiTheme="minorHAnsi" w:cstheme="minorBidi"/>
              <w:lang w:eastAsia="en-GB"/>
            </w:rPr>
          </w:pPr>
          <w:r w:rsidRPr="00325B8C">
            <w:rPr>
              <w:rFonts w:cs="Calibri"/>
              <w:b w:val="0"/>
              <w:bCs w:val="0"/>
              <w:noProof w:val="0"/>
            </w:rPr>
            <w:fldChar w:fldCharType="begin"/>
          </w:r>
          <w:r w:rsidRPr="00325B8C">
            <w:rPr>
              <w:rFonts w:cs="Calibri"/>
              <w:b w:val="0"/>
              <w:bCs w:val="0"/>
            </w:rPr>
            <w:instrText xml:space="preserve"> TOC \o "1-3" \h \z \u </w:instrText>
          </w:r>
          <w:r w:rsidRPr="00325B8C">
            <w:rPr>
              <w:rFonts w:cs="Calibri"/>
              <w:b w:val="0"/>
              <w:bCs w:val="0"/>
              <w:noProof w:val="0"/>
            </w:rPr>
            <w:fldChar w:fldCharType="separate"/>
          </w:r>
          <w:hyperlink w:anchor="_Toc53045213" w:history="1">
            <w:r w:rsidR="001E7070" w:rsidRPr="00B56785">
              <w:rPr>
                <w:rStyle w:val="Hyperlink"/>
                <w:rFonts w:cs="Calibri"/>
              </w:rPr>
              <w:t>Contact Details of Fund Manager</w:t>
            </w:r>
            <w:r w:rsidR="001E7070" w:rsidRPr="00B56785">
              <w:rPr>
                <w:webHidden/>
              </w:rPr>
              <w:tab/>
            </w:r>
            <w:r w:rsidR="001E7070" w:rsidRPr="00B56785">
              <w:rPr>
                <w:webHidden/>
              </w:rPr>
              <w:fldChar w:fldCharType="begin"/>
            </w:r>
            <w:r w:rsidR="001E7070" w:rsidRPr="00B56785">
              <w:rPr>
                <w:webHidden/>
              </w:rPr>
              <w:instrText xml:space="preserve"> PAGEREF _Toc53045213 \h </w:instrText>
            </w:r>
            <w:r w:rsidR="001E7070" w:rsidRPr="00B56785">
              <w:rPr>
                <w:webHidden/>
              </w:rPr>
            </w:r>
            <w:r w:rsidR="001E7070" w:rsidRPr="00B56785">
              <w:rPr>
                <w:webHidden/>
              </w:rPr>
              <w:fldChar w:fldCharType="separate"/>
            </w:r>
            <w:r w:rsidR="001E7070" w:rsidRPr="00B56785">
              <w:rPr>
                <w:webHidden/>
              </w:rPr>
              <w:t>3</w:t>
            </w:r>
            <w:r w:rsidR="001E7070" w:rsidRPr="00B56785">
              <w:rPr>
                <w:webHidden/>
              </w:rPr>
              <w:fldChar w:fldCharType="end"/>
            </w:r>
          </w:hyperlink>
        </w:p>
        <w:p w14:paraId="3948543B" w14:textId="77777777" w:rsidR="001E7070" w:rsidRPr="00B56785" w:rsidRDefault="00000000">
          <w:pPr>
            <w:pStyle w:val="TOC1"/>
            <w:rPr>
              <w:rFonts w:asciiTheme="minorHAnsi" w:eastAsiaTheme="minorEastAsia" w:hAnsiTheme="minorHAnsi" w:cstheme="minorBidi"/>
              <w:lang w:eastAsia="en-GB"/>
            </w:rPr>
          </w:pPr>
          <w:hyperlink w:anchor="_Toc53045214" w:history="1">
            <w:r w:rsidR="001E7070" w:rsidRPr="00B56785">
              <w:rPr>
                <w:rStyle w:val="Hyperlink"/>
                <w:rFonts w:eastAsia="Arial Unicode MS" w:cs="Calibri"/>
              </w:rPr>
              <w:t>Information for Passported Funds</w:t>
            </w:r>
            <w:r w:rsidR="001E7070" w:rsidRPr="00B56785">
              <w:rPr>
                <w:webHidden/>
              </w:rPr>
              <w:tab/>
            </w:r>
            <w:r w:rsidR="001E7070" w:rsidRPr="00B56785">
              <w:rPr>
                <w:webHidden/>
              </w:rPr>
              <w:fldChar w:fldCharType="begin"/>
            </w:r>
            <w:r w:rsidR="001E7070" w:rsidRPr="00B56785">
              <w:rPr>
                <w:webHidden/>
              </w:rPr>
              <w:instrText xml:space="preserve"> PAGEREF _Toc53045214 \h </w:instrText>
            </w:r>
            <w:r w:rsidR="001E7070" w:rsidRPr="00B56785">
              <w:rPr>
                <w:webHidden/>
              </w:rPr>
            </w:r>
            <w:r w:rsidR="001E7070" w:rsidRPr="00B56785">
              <w:rPr>
                <w:webHidden/>
              </w:rPr>
              <w:fldChar w:fldCharType="separate"/>
            </w:r>
            <w:r w:rsidR="001E7070" w:rsidRPr="00B56785">
              <w:rPr>
                <w:webHidden/>
              </w:rPr>
              <w:t>4</w:t>
            </w:r>
            <w:r w:rsidR="001E7070" w:rsidRPr="00B56785">
              <w:rPr>
                <w:webHidden/>
              </w:rPr>
              <w:fldChar w:fldCharType="end"/>
            </w:r>
          </w:hyperlink>
        </w:p>
        <w:p w14:paraId="26D433DA" w14:textId="77777777" w:rsidR="001E7070" w:rsidRPr="00B56785" w:rsidRDefault="00000000">
          <w:pPr>
            <w:pStyle w:val="TOC1"/>
            <w:rPr>
              <w:rFonts w:asciiTheme="minorHAnsi" w:eastAsiaTheme="minorEastAsia" w:hAnsiTheme="minorHAnsi" w:cstheme="minorBidi"/>
              <w:lang w:eastAsia="en-GB"/>
            </w:rPr>
          </w:pPr>
          <w:hyperlink w:anchor="_Toc53045215" w:history="1">
            <w:r w:rsidR="001E7070" w:rsidRPr="00B56785">
              <w:rPr>
                <w:rStyle w:val="Hyperlink"/>
                <w:rFonts w:cs="Calibri"/>
              </w:rPr>
              <w:t>Information specific to Passported Public Funds</w:t>
            </w:r>
            <w:r w:rsidR="001E7070" w:rsidRPr="00B56785">
              <w:rPr>
                <w:webHidden/>
              </w:rPr>
              <w:tab/>
            </w:r>
            <w:r w:rsidR="001E7070" w:rsidRPr="00B56785">
              <w:rPr>
                <w:webHidden/>
              </w:rPr>
              <w:fldChar w:fldCharType="begin"/>
            </w:r>
            <w:r w:rsidR="001E7070" w:rsidRPr="00B56785">
              <w:rPr>
                <w:webHidden/>
              </w:rPr>
              <w:instrText xml:space="preserve"> PAGEREF _Toc53045215 \h </w:instrText>
            </w:r>
            <w:r w:rsidR="001E7070" w:rsidRPr="00B56785">
              <w:rPr>
                <w:webHidden/>
              </w:rPr>
            </w:r>
            <w:r w:rsidR="001E7070" w:rsidRPr="00B56785">
              <w:rPr>
                <w:webHidden/>
              </w:rPr>
              <w:fldChar w:fldCharType="separate"/>
            </w:r>
            <w:r w:rsidR="001E7070" w:rsidRPr="00B56785">
              <w:rPr>
                <w:webHidden/>
              </w:rPr>
              <w:t>5</w:t>
            </w:r>
            <w:r w:rsidR="001E7070" w:rsidRPr="00B56785">
              <w:rPr>
                <w:webHidden/>
              </w:rPr>
              <w:fldChar w:fldCharType="end"/>
            </w:r>
          </w:hyperlink>
        </w:p>
        <w:p w14:paraId="35D5F28F" w14:textId="77777777" w:rsidR="001E7070" w:rsidRPr="00B56785" w:rsidRDefault="00000000">
          <w:pPr>
            <w:pStyle w:val="TOC1"/>
            <w:rPr>
              <w:rFonts w:asciiTheme="minorHAnsi" w:eastAsiaTheme="minorEastAsia" w:hAnsiTheme="minorHAnsi" w:cstheme="minorBidi"/>
              <w:lang w:eastAsia="en-GB"/>
            </w:rPr>
          </w:pPr>
          <w:hyperlink w:anchor="_Toc53045216" w:history="1">
            <w:r w:rsidR="001E7070" w:rsidRPr="00B56785">
              <w:rPr>
                <w:rStyle w:val="Hyperlink"/>
                <w:rFonts w:cs="Calibri"/>
                <w:iCs/>
              </w:rPr>
              <w:t>Documentation for the Passported Fund</w:t>
            </w:r>
            <w:r w:rsidR="001E7070" w:rsidRPr="00B56785">
              <w:rPr>
                <w:webHidden/>
              </w:rPr>
              <w:tab/>
            </w:r>
            <w:r w:rsidR="001E7070" w:rsidRPr="00B56785">
              <w:rPr>
                <w:webHidden/>
              </w:rPr>
              <w:fldChar w:fldCharType="begin"/>
            </w:r>
            <w:r w:rsidR="001E7070" w:rsidRPr="00B56785">
              <w:rPr>
                <w:webHidden/>
              </w:rPr>
              <w:instrText xml:space="preserve"> PAGEREF _Toc53045216 \h </w:instrText>
            </w:r>
            <w:r w:rsidR="001E7070" w:rsidRPr="00B56785">
              <w:rPr>
                <w:webHidden/>
              </w:rPr>
            </w:r>
            <w:r w:rsidR="001E7070" w:rsidRPr="00B56785">
              <w:rPr>
                <w:webHidden/>
              </w:rPr>
              <w:fldChar w:fldCharType="separate"/>
            </w:r>
            <w:r w:rsidR="001E7070" w:rsidRPr="00B56785">
              <w:rPr>
                <w:webHidden/>
              </w:rPr>
              <w:t>6</w:t>
            </w:r>
            <w:r w:rsidR="001E7070" w:rsidRPr="00B56785">
              <w:rPr>
                <w:webHidden/>
              </w:rPr>
              <w:fldChar w:fldCharType="end"/>
            </w:r>
          </w:hyperlink>
        </w:p>
        <w:p w14:paraId="6BC732E9" w14:textId="77777777" w:rsidR="001E7070" w:rsidRPr="00B56785" w:rsidRDefault="00000000">
          <w:pPr>
            <w:pStyle w:val="TOC1"/>
            <w:rPr>
              <w:rFonts w:asciiTheme="minorHAnsi" w:eastAsiaTheme="minorEastAsia" w:hAnsiTheme="minorHAnsi" w:cstheme="minorBidi"/>
              <w:lang w:eastAsia="en-GB"/>
            </w:rPr>
          </w:pPr>
          <w:hyperlink w:anchor="_Toc53045217" w:history="1">
            <w:r w:rsidR="001E7070" w:rsidRPr="00B56785">
              <w:rPr>
                <w:rStyle w:val="Hyperlink"/>
                <w:rFonts w:cs="Calibri"/>
                <w:iCs/>
              </w:rPr>
              <w:t>Payment of Fees &amp; Submission of Notification</w:t>
            </w:r>
            <w:r w:rsidR="001E7070" w:rsidRPr="00B56785">
              <w:rPr>
                <w:webHidden/>
              </w:rPr>
              <w:tab/>
            </w:r>
            <w:r w:rsidR="001E7070" w:rsidRPr="00B56785">
              <w:rPr>
                <w:webHidden/>
              </w:rPr>
              <w:fldChar w:fldCharType="begin"/>
            </w:r>
            <w:r w:rsidR="001E7070" w:rsidRPr="00B56785">
              <w:rPr>
                <w:webHidden/>
              </w:rPr>
              <w:instrText xml:space="preserve"> PAGEREF _Toc53045217 \h </w:instrText>
            </w:r>
            <w:r w:rsidR="001E7070" w:rsidRPr="00B56785">
              <w:rPr>
                <w:webHidden/>
              </w:rPr>
            </w:r>
            <w:r w:rsidR="001E7070" w:rsidRPr="00B56785">
              <w:rPr>
                <w:webHidden/>
              </w:rPr>
              <w:fldChar w:fldCharType="separate"/>
            </w:r>
            <w:r w:rsidR="001E7070" w:rsidRPr="00B56785">
              <w:rPr>
                <w:webHidden/>
              </w:rPr>
              <w:t>7</w:t>
            </w:r>
            <w:r w:rsidR="001E7070" w:rsidRPr="00B56785">
              <w:rPr>
                <w:webHidden/>
              </w:rPr>
              <w:fldChar w:fldCharType="end"/>
            </w:r>
          </w:hyperlink>
        </w:p>
        <w:p w14:paraId="53F9021D" w14:textId="77777777" w:rsidR="001E7070" w:rsidRPr="00B56785" w:rsidRDefault="00000000">
          <w:pPr>
            <w:pStyle w:val="TOC1"/>
            <w:rPr>
              <w:rFonts w:asciiTheme="minorHAnsi" w:eastAsiaTheme="minorEastAsia" w:hAnsiTheme="minorHAnsi" w:cstheme="minorBidi"/>
              <w:lang w:eastAsia="en-GB"/>
            </w:rPr>
          </w:pPr>
          <w:hyperlink w:anchor="_Toc53045218" w:history="1">
            <w:r w:rsidR="001E7070" w:rsidRPr="00B56785">
              <w:rPr>
                <w:rStyle w:val="Hyperlink"/>
                <w:rFonts w:cs="Calibri"/>
                <w:iCs/>
              </w:rPr>
              <w:t>Declarations</w:t>
            </w:r>
            <w:r w:rsidR="001E7070" w:rsidRPr="00B56785">
              <w:rPr>
                <w:webHidden/>
              </w:rPr>
              <w:tab/>
            </w:r>
            <w:r w:rsidR="001E7070" w:rsidRPr="00B56785">
              <w:rPr>
                <w:webHidden/>
              </w:rPr>
              <w:fldChar w:fldCharType="begin"/>
            </w:r>
            <w:r w:rsidR="001E7070" w:rsidRPr="00B56785">
              <w:rPr>
                <w:webHidden/>
              </w:rPr>
              <w:instrText xml:space="preserve"> PAGEREF _Toc53045218 \h </w:instrText>
            </w:r>
            <w:r w:rsidR="001E7070" w:rsidRPr="00B56785">
              <w:rPr>
                <w:webHidden/>
              </w:rPr>
            </w:r>
            <w:r w:rsidR="001E7070" w:rsidRPr="00B56785">
              <w:rPr>
                <w:webHidden/>
              </w:rPr>
              <w:fldChar w:fldCharType="separate"/>
            </w:r>
            <w:r w:rsidR="001E7070" w:rsidRPr="00B56785">
              <w:rPr>
                <w:webHidden/>
              </w:rPr>
              <w:t>8</w:t>
            </w:r>
            <w:r w:rsidR="001E7070" w:rsidRPr="00B56785">
              <w:rPr>
                <w:webHidden/>
              </w:rPr>
              <w:fldChar w:fldCharType="end"/>
            </w:r>
          </w:hyperlink>
        </w:p>
        <w:p w14:paraId="12D2FAEA" w14:textId="77777777" w:rsidR="009C4885" w:rsidRPr="009F13DB" w:rsidRDefault="009C4885" w:rsidP="00AC480F">
          <w:pPr>
            <w:spacing w:before="0" w:after="0"/>
            <w:rPr>
              <w:rFonts w:ascii="Calibri" w:hAnsi="Calibri" w:cs="Calibri"/>
            </w:rPr>
          </w:pPr>
          <w:r w:rsidRPr="00325B8C">
            <w:rPr>
              <w:rFonts w:ascii="Calibri" w:hAnsi="Calibri" w:cs="Calibri"/>
              <w:noProof/>
              <w:szCs w:val="22"/>
            </w:rPr>
            <w:fldChar w:fldCharType="end"/>
          </w:r>
        </w:p>
      </w:sdtContent>
    </w:sdt>
    <w:p w14:paraId="42F09775" w14:textId="77777777" w:rsidR="009C4885" w:rsidRPr="009F13DB" w:rsidRDefault="009C4885" w:rsidP="00AC480F">
      <w:pPr>
        <w:pStyle w:val="Body"/>
        <w:spacing w:after="0" w:line="240" w:lineRule="auto"/>
        <w:rPr>
          <w:rFonts w:hAnsi="Calibri" w:cs="Calibri"/>
        </w:rPr>
      </w:pPr>
    </w:p>
    <w:p w14:paraId="22EF430A" w14:textId="77777777" w:rsidR="009C4885" w:rsidRPr="009F13DB" w:rsidRDefault="009C4885" w:rsidP="00AC480F">
      <w:pPr>
        <w:pStyle w:val="Body"/>
        <w:spacing w:after="0" w:line="240" w:lineRule="auto"/>
        <w:rPr>
          <w:rFonts w:hAnsi="Calibri" w:cs="Calibri"/>
        </w:rPr>
      </w:pPr>
    </w:p>
    <w:p w14:paraId="4FEBA0D0" w14:textId="77777777" w:rsidR="009C4885" w:rsidRPr="009F13DB"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rPr>
      </w:pPr>
      <w:r w:rsidRPr="009F13DB">
        <w:rPr>
          <w:rFonts w:ascii="Calibri" w:hAnsi="Calibri" w:cs="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C4885" w:rsidRPr="009F13DB" w14:paraId="7613BB95" w14:textId="77777777" w:rsidTr="00942CCF">
        <w:trPr>
          <w:trHeight w:val="1396"/>
        </w:trPr>
        <w:tc>
          <w:tcPr>
            <w:tcW w:w="1514" w:type="dxa"/>
            <w:shd w:val="clear" w:color="auto" w:fill="BABBB1"/>
            <w:vAlign w:val="center"/>
          </w:tcPr>
          <w:p w14:paraId="1D851EA9" w14:textId="77777777" w:rsidR="009C4885" w:rsidRPr="009F13DB"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BABBB1" w:themeColor="background1"/>
                <w:sz w:val="120"/>
                <w:szCs w:val="120"/>
              </w:rPr>
            </w:pPr>
            <w:r w:rsidRPr="009F13DB">
              <w:rPr>
                <w:rFonts w:ascii="Calibri" w:hAnsi="Calibri" w:cs="Calibri"/>
                <w:b/>
                <w:bCs/>
                <w:color w:val="FFFFFF"/>
                <w:sz w:val="96"/>
                <w:szCs w:val="96"/>
              </w:rPr>
              <w:lastRenderedPageBreak/>
              <w:t>1</w:t>
            </w:r>
          </w:p>
        </w:tc>
        <w:tc>
          <w:tcPr>
            <w:tcW w:w="7984" w:type="dxa"/>
            <w:shd w:val="clear" w:color="auto" w:fill="BABBB1"/>
            <w:vAlign w:val="center"/>
          </w:tcPr>
          <w:p w14:paraId="16F5FDBB" w14:textId="77777777" w:rsidR="009C4885" w:rsidRPr="009F13DB" w:rsidRDefault="003C2CED" w:rsidP="00942CCF">
            <w:pPr>
              <w:pStyle w:val="Heading1"/>
              <w:spacing w:before="0" w:after="0"/>
              <w:rPr>
                <w:rFonts w:ascii="Calibri" w:hAnsi="Calibri" w:cs="Calibri"/>
                <w:b/>
                <w:bCs/>
                <w:color w:val="FFFFFF"/>
                <w:sz w:val="40"/>
                <w:szCs w:val="40"/>
              </w:rPr>
            </w:pPr>
            <w:bookmarkStart w:id="0" w:name="_Toc53045213"/>
            <w:r>
              <w:rPr>
                <w:rFonts w:ascii="Calibri" w:hAnsi="Calibri" w:cs="Calibri"/>
                <w:b/>
                <w:bCs/>
                <w:color w:val="FFFFFF"/>
                <w:sz w:val="40"/>
                <w:szCs w:val="40"/>
              </w:rPr>
              <w:t>Contact Details of Fund Manager</w:t>
            </w:r>
            <w:bookmarkEnd w:id="0"/>
          </w:p>
        </w:tc>
      </w:tr>
    </w:tbl>
    <w:p w14:paraId="6E103C5C" w14:textId="77777777" w:rsidR="00F20FC7" w:rsidRPr="009F13DB" w:rsidRDefault="00F20FC7" w:rsidP="004D03DE">
      <w:pPr>
        <w:spacing w:before="0" w:after="0"/>
        <w:rPr>
          <w:rFonts w:ascii="Calibri" w:hAnsi="Calibri" w:cs="Calibri"/>
        </w:rPr>
      </w:pPr>
    </w:p>
    <w:tbl>
      <w:tblPr>
        <w:tblStyle w:val="TableGrid"/>
        <w:tblW w:w="9498"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5103"/>
        <w:gridCol w:w="4395"/>
      </w:tblGrid>
      <w:tr w:rsidR="003D09F5" w:rsidRPr="009F13DB" w14:paraId="55FE8521" w14:textId="77777777" w:rsidTr="00EB5E77">
        <w:tc>
          <w:tcPr>
            <w:tcW w:w="5103" w:type="dxa"/>
            <w:shd w:val="clear" w:color="auto" w:fill="F1F1EF" w:themeFill="background1" w:themeFillTint="33"/>
            <w:vAlign w:val="center"/>
          </w:tcPr>
          <w:p w14:paraId="7FE891B9" w14:textId="77777777" w:rsidR="003D09F5" w:rsidRPr="003C2CED" w:rsidRDefault="003C2CED" w:rsidP="003C2CED">
            <w:pPr>
              <w:pStyle w:val="TableParagraph"/>
              <w:kinsoku w:val="0"/>
              <w:overflowPunct w:val="0"/>
              <w:spacing w:before="5"/>
              <w:ind w:left="467"/>
              <w:jc w:val="right"/>
              <w:rPr>
                <w:rFonts w:ascii="Calibri" w:hAnsi="Calibri" w:cs="Calibri"/>
                <w:i/>
                <w:iCs/>
                <w:spacing w:val="-1"/>
                <w:w w:val="105"/>
                <w:sz w:val="22"/>
                <w:szCs w:val="22"/>
              </w:rPr>
            </w:pPr>
            <w:permStart w:id="630982987" w:edGrp="everyone" w:colFirst="1" w:colLast="1"/>
            <w:r w:rsidRPr="003C2CED">
              <w:rPr>
                <w:rFonts w:ascii="Calibri" w:hAnsi="Calibri" w:cs="Calibri"/>
                <w:i/>
                <w:iCs/>
                <w:spacing w:val="-1"/>
                <w:w w:val="105"/>
                <w:sz w:val="22"/>
                <w:szCs w:val="22"/>
              </w:rPr>
              <w:t>Full name of the Authorised Person / Fund Manager:</w:t>
            </w:r>
          </w:p>
        </w:tc>
        <w:tc>
          <w:tcPr>
            <w:tcW w:w="4395" w:type="dxa"/>
            <w:vAlign w:val="center"/>
          </w:tcPr>
          <w:p w14:paraId="182B7399" w14:textId="77777777" w:rsidR="003D09F5" w:rsidRPr="009F13DB" w:rsidRDefault="003D09F5" w:rsidP="003D09F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3D09F5" w:rsidRPr="009F13DB" w14:paraId="3D778A91" w14:textId="77777777" w:rsidTr="00EB5E77">
        <w:tc>
          <w:tcPr>
            <w:tcW w:w="5103" w:type="dxa"/>
            <w:shd w:val="clear" w:color="auto" w:fill="F1F1EF" w:themeFill="background1" w:themeFillTint="33"/>
            <w:vAlign w:val="center"/>
          </w:tcPr>
          <w:p w14:paraId="204626F2" w14:textId="77777777" w:rsidR="003D09F5" w:rsidRPr="003C2CED" w:rsidRDefault="003C2CED">
            <w:pPr>
              <w:pStyle w:val="TableParagraph"/>
              <w:kinsoku w:val="0"/>
              <w:overflowPunct w:val="0"/>
              <w:spacing w:before="5"/>
              <w:ind w:left="467"/>
              <w:jc w:val="right"/>
              <w:rPr>
                <w:rFonts w:ascii="Calibri" w:hAnsi="Calibri" w:cs="Calibri"/>
                <w:i/>
                <w:iCs/>
                <w:spacing w:val="-1"/>
                <w:w w:val="105"/>
                <w:sz w:val="22"/>
                <w:szCs w:val="22"/>
              </w:rPr>
            </w:pPr>
            <w:permStart w:id="1956784686" w:edGrp="everyone" w:colFirst="1" w:colLast="1"/>
            <w:permEnd w:id="630982987"/>
            <w:r w:rsidRPr="003C2CED">
              <w:rPr>
                <w:rFonts w:ascii="Calibri" w:hAnsi="Calibri" w:cs="Calibri"/>
                <w:i/>
                <w:iCs/>
                <w:spacing w:val="-1"/>
                <w:w w:val="105"/>
                <w:sz w:val="22"/>
                <w:szCs w:val="22"/>
              </w:rPr>
              <w:t xml:space="preserve">Provide the name and contact details of the lead contact person for this notification.  </w:t>
            </w:r>
            <w:r w:rsidR="00062A7F">
              <w:rPr>
                <w:rFonts w:ascii="Calibri" w:hAnsi="Calibri" w:cs="Calibri"/>
                <w:i/>
                <w:iCs/>
                <w:spacing w:val="-1"/>
                <w:w w:val="105"/>
                <w:sz w:val="22"/>
                <w:szCs w:val="22"/>
              </w:rPr>
              <w:t>Include</w:t>
            </w:r>
            <w:r w:rsidRPr="003C2CED">
              <w:rPr>
                <w:rFonts w:ascii="Calibri" w:hAnsi="Calibri" w:cs="Calibri"/>
                <w:i/>
                <w:iCs/>
                <w:spacing w:val="-1"/>
                <w:w w:val="105"/>
                <w:sz w:val="22"/>
                <w:szCs w:val="22"/>
              </w:rPr>
              <w:t xml:space="preserve"> telephone, e-mail</w:t>
            </w:r>
            <w:r w:rsidR="00062A7F">
              <w:rPr>
                <w:rFonts w:ascii="Calibri" w:hAnsi="Calibri" w:cs="Calibri"/>
                <w:i/>
                <w:iCs/>
                <w:spacing w:val="-1"/>
                <w:w w:val="105"/>
                <w:sz w:val="22"/>
                <w:szCs w:val="22"/>
              </w:rPr>
              <w:t>,</w:t>
            </w:r>
            <w:r w:rsidRPr="003C2CED">
              <w:rPr>
                <w:rFonts w:ascii="Calibri" w:hAnsi="Calibri" w:cs="Calibri"/>
                <w:i/>
                <w:iCs/>
                <w:spacing w:val="-1"/>
                <w:w w:val="105"/>
                <w:sz w:val="22"/>
                <w:szCs w:val="22"/>
              </w:rPr>
              <w:t xml:space="preserve"> and mailing address:</w:t>
            </w:r>
          </w:p>
        </w:tc>
        <w:tc>
          <w:tcPr>
            <w:tcW w:w="4395" w:type="dxa"/>
            <w:vAlign w:val="center"/>
          </w:tcPr>
          <w:p w14:paraId="3E50D13B" w14:textId="77777777" w:rsidR="003D09F5" w:rsidRPr="009F13DB" w:rsidRDefault="003D09F5" w:rsidP="003D09F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3D09F5" w:rsidRPr="009F13DB" w14:paraId="55759DA4" w14:textId="77777777" w:rsidTr="00EB5E77">
        <w:tc>
          <w:tcPr>
            <w:tcW w:w="5103" w:type="dxa"/>
            <w:shd w:val="clear" w:color="auto" w:fill="F1F1EF" w:themeFill="background1" w:themeFillTint="33"/>
            <w:vAlign w:val="center"/>
          </w:tcPr>
          <w:p w14:paraId="2E0BB71E" w14:textId="77777777" w:rsidR="003D09F5" w:rsidRPr="003C2CED" w:rsidRDefault="003C2CED" w:rsidP="003C2CED">
            <w:pPr>
              <w:pStyle w:val="TableParagraph"/>
              <w:kinsoku w:val="0"/>
              <w:overflowPunct w:val="0"/>
              <w:spacing w:before="5"/>
              <w:ind w:left="467"/>
              <w:jc w:val="right"/>
              <w:rPr>
                <w:rFonts w:ascii="Calibri" w:hAnsi="Calibri" w:cs="Calibri"/>
                <w:i/>
                <w:iCs/>
                <w:spacing w:val="-1"/>
                <w:w w:val="105"/>
                <w:sz w:val="22"/>
                <w:szCs w:val="22"/>
              </w:rPr>
            </w:pPr>
            <w:permStart w:id="486098238" w:edGrp="everyone" w:colFirst="1" w:colLast="1"/>
            <w:permEnd w:id="1956784686"/>
            <w:r w:rsidRPr="003C2CED">
              <w:rPr>
                <w:rFonts w:ascii="Calibri" w:hAnsi="Calibri" w:cs="Calibri"/>
                <w:i/>
                <w:iCs/>
                <w:spacing w:val="-1"/>
                <w:w w:val="105"/>
                <w:sz w:val="22"/>
                <w:szCs w:val="22"/>
              </w:rPr>
              <w:t>Provide the name and contact details of any professional adviser(s) that may be assisting with this notification:</w:t>
            </w:r>
          </w:p>
        </w:tc>
        <w:tc>
          <w:tcPr>
            <w:tcW w:w="4395" w:type="dxa"/>
            <w:vAlign w:val="center"/>
          </w:tcPr>
          <w:p w14:paraId="127CB698" w14:textId="77777777" w:rsidR="003D09F5" w:rsidRPr="009F13DB" w:rsidRDefault="003D09F5" w:rsidP="003D09F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permEnd w:id="486098238"/>
      <w:tr w:rsidR="003D09F5" w:rsidRPr="009F13DB" w14:paraId="6D26F475" w14:textId="77777777" w:rsidTr="00EB5E77">
        <w:tc>
          <w:tcPr>
            <w:tcW w:w="5103" w:type="dxa"/>
            <w:shd w:val="clear" w:color="auto" w:fill="F1F1EF" w:themeFill="background1" w:themeFillTint="33"/>
            <w:vAlign w:val="center"/>
          </w:tcPr>
          <w:p w14:paraId="1C2D6DCE" w14:textId="77777777" w:rsidR="003D09F5" w:rsidRPr="003C2CED" w:rsidRDefault="003C2CED" w:rsidP="003C2CED">
            <w:pPr>
              <w:pStyle w:val="TableParagraph"/>
              <w:kinsoku w:val="0"/>
              <w:overflowPunct w:val="0"/>
              <w:spacing w:before="5"/>
              <w:ind w:left="467"/>
              <w:jc w:val="right"/>
              <w:rPr>
                <w:rFonts w:ascii="Calibri" w:hAnsi="Calibri" w:cs="Calibri"/>
                <w:i/>
                <w:iCs/>
                <w:spacing w:val="-1"/>
                <w:w w:val="105"/>
                <w:sz w:val="22"/>
                <w:szCs w:val="22"/>
              </w:rPr>
            </w:pPr>
            <w:r w:rsidRPr="003C2CED">
              <w:rPr>
                <w:rFonts w:ascii="Calibri" w:hAnsi="Calibri" w:cs="Calibri"/>
                <w:i/>
                <w:iCs/>
                <w:spacing w:val="-1"/>
                <w:w w:val="105"/>
                <w:sz w:val="22"/>
                <w:szCs w:val="22"/>
              </w:rPr>
              <w:t>Would you like us to copy in your professional adviser(s) on any correspondence?</w:t>
            </w:r>
          </w:p>
        </w:tc>
        <w:tc>
          <w:tcPr>
            <w:tcW w:w="4395" w:type="dxa"/>
          </w:tcPr>
          <w:p w14:paraId="15DA276B" w14:textId="779B091C" w:rsidR="003D09F5" w:rsidRPr="009F13DB" w:rsidRDefault="00000000" w:rsidP="003D09F5">
            <w:pPr>
              <w:pStyle w:val="TableParagraph"/>
              <w:tabs>
                <w:tab w:val="left" w:pos="959"/>
              </w:tabs>
              <w:kinsoku w:val="0"/>
              <w:overflowPunct w:val="0"/>
              <w:spacing w:before="99"/>
              <w:ind w:right="1"/>
              <w:jc w:val="center"/>
              <w:rPr>
                <w:rFonts w:ascii="Calibri" w:hAnsi="Calibri" w:cs="Calibri"/>
                <w:sz w:val="22"/>
                <w:szCs w:val="22"/>
              </w:rPr>
            </w:pPr>
            <w:sdt>
              <w:sdtPr>
                <w:rPr>
                  <w:rFonts w:ascii="Calibri" w:eastAsia="MS Gothic" w:hAnsi="Calibri" w:cs="Calibri"/>
                  <w:sz w:val="22"/>
                  <w:szCs w:val="22"/>
                </w:rPr>
                <w:id w:val="796804307"/>
                <w14:checkbox>
                  <w14:checked w14:val="0"/>
                  <w14:checkedState w14:val="2612" w14:font="MS Gothic"/>
                  <w14:uncheckedState w14:val="2610" w14:font="MS Gothic"/>
                </w14:checkbox>
              </w:sdtPr>
              <w:sdtContent>
                <w:permStart w:id="755783696" w:edGrp="everyone"/>
                <w:r w:rsidR="0094076F">
                  <w:rPr>
                    <w:rFonts w:ascii="MS Gothic" w:eastAsia="MS Gothic" w:hAnsi="MS Gothic" w:cs="Calibri" w:hint="eastAsia"/>
                    <w:sz w:val="22"/>
                    <w:szCs w:val="22"/>
                  </w:rPr>
                  <w:t>☐</w:t>
                </w:r>
                <w:permEnd w:id="755783696"/>
              </w:sdtContent>
            </w:sdt>
            <w:r w:rsidR="009F13DB" w:rsidRPr="009F13DB">
              <w:rPr>
                <w:rFonts w:ascii="Calibri" w:eastAsia="MS Gothic" w:hAnsi="Calibri" w:cs="Calibri"/>
                <w:sz w:val="22"/>
                <w:szCs w:val="22"/>
              </w:rPr>
              <w:t xml:space="preserve"> </w:t>
            </w:r>
            <w:r w:rsidR="003D09F5" w:rsidRPr="009F13DB">
              <w:rPr>
                <w:rFonts w:ascii="Calibri" w:eastAsia="MS Gothic" w:hAnsi="Calibri" w:cs="Calibri"/>
                <w:sz w:val="22"/>
                <w:szCs w:val="22"/>
              </w:rPr>
              <w:t>Yes</w:t>
            </w:r>
            <w:r w:rsidR="003D09F5" w:rsidRPr="009F13DB">
              <w:rPr>
                <w:rFonts w:ascii="Calibri" w:eastAsia="MS Gothic" w:hAnsi="Calibri" w:cs="Calibri"/>
                <w:sz w:val="22"/>
                <w:szCs w:val="22"/>
              </w:rPr>
              <w:tab/>
            </w:r>
            <w:sdt>
              <w:sdtPr>
                <w:rPr>
                  <w:rFonts w:ascii="Calibri" w:eastAsia="MS Gothic" w:hAnsi="Calibri" w:cs="Calibri"/>
                  <w:sz w:val="22"/>
                  <w:szCs w:val="22"/>
                </w:rPr>
                <w:id w:val="-1352343476"/>
                <w14:checkbox>
                  <w14:checked w14:val="0"/>
                  <w14:checkedState w14:val="2612" w14:font="MS Gothic"/>
                  <w14:uncheckedState w14:val="2610" w14:font="MS Gothic"/>
                </w14:checkbox>
              </w:sdtPr>
              <w:sdtContent>
                <w:permStart w:id="256994948" w:edGrp="everyone"/>
                <w:r w:rsidR="009F13DB" w:rsidRPr="009F13DB">
                  <w:rPr>
                    <w:rFonts w:ascii="Segoe UI Symbol" w:eastAsia="MS Gothic" w:hAnsi="Segoe UI Symbol" w:cs="Segoe UI Symbol"/>
                    <w:sz w:val="22"/>
                    <w:szCs w:val="22"/>
                  </w:rPr>
                  <w:t>☐</w:t>
                </w:r>
                <w:permEnd w:id="256994948"/>
              </w:sdtContent>
            </w:sdt>
            <w:r w:rsidR="009F13DB" w:rsidRPr="009F13DB">
              <w:rPr>
                <w:rFonts w:ascii="Calibri" w:eastAsia="MS Gothic" w:hAnsi="Calibri" w:cs="Calibri"/>
                <w:sz w:val="22"/>
                <w:szCs w:val="22"/>
              </w:rPr>
              <w:t xml:space="preserve"> </w:t>
            </w:r>
            <w:r w:rsidR="003D09F5" w:rsidRPr="009F13DB">
              <w:rPr>
                <w:rFonts w:ascii="Calibri" w:eastAsia="MS Gothic" w:hAnsi="Calibri" w:cs="Calibri"/>
                <w:w w:val="105"/>
                <w:sz w:val="22"/>
                <w:szCs w:val="22"/>
              </w:rPr>
              <w:t>No</w:t>
            </w:r>
          </w:p>
        </w:tc>
      </w:tr>
    </w:tbl>
    <w:p w14:paraId="0A7D1C60" w14:textId="77777777" w:rsidR="00733F75" w:rsidRPr="009F13DB" w:rsidRDefault="00733F75">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lang w:val="en-GB"/>
        </w:rPr>
      </w:pPr>
      <w:r w:rsidRPr="009F13DB">
        <w:rPr>
          <w:rFonts w:ascii="Calibri" w:hAnsi="Calibri" w:cs="Calibri"/>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C4885" w:rsidRPr="009F13DB" w14:paraId="4A05A0D3" w14:textId="77777777" w:rsidTr="00BB2F86">
        <w:trPr>
          <w:trHeight w:val="1396"/>
        </w:trPr>
        <w:tc>
          <w:tcPr>
            <w:tcW w:w="1514" w:type="dxa"/>
            <w:shd w:val="clear" w:color="auto" w:fill="BABBB1"/>
            <w:vAlign w:val="center"/>
          </w:tcPr>
          <w:p w14:paraId="7CB649B1" w14:textId="77777777" w:rsidR="009C4885" w:rsidRPr="009F13DB"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9F13DB">
              <w:rPr>
                <w:rFonts w:ascii="Calibri" w:hAnsi="Calibri" w:cs="Calibri"/>
                <w:b/>
                <w:bCs/>
                <w:color w:val="FFFFFF"/>
                <w:sz w:val="96"/>
                <w:szCs w:val="96"/>
              </w:rPr>
              <w:lastRenderedPageBreak/>
              <w:t>2</w:t>
            </w:r>
          </w:p>
        </w:tc>
        <w:tc>
          <w:tcPr>
            <w:tcW w:w="7984" w:type="dxa"/>
            <w:shd w:val="clear" w:color="auto" w:fill="BABBB1"/>
            <w:vAlign w:val="center"/>
          </w:tcPr>
          <w:p w14:paraId="7835FBB1" w14:textId="77777777" w:rsidR="009C4885" w:rsidRPr="009F13DB" w:rsidRDefault="003C2CED" w:rsidP="00AB2A39">
            <w:pPr>
              <w:pStyle w:val="Heading1"/>
              <w:spacing w:before="0" w:after="0"/>
              <w:rPr>
                <w:rFonts w:ascii="Calibri" w:eastAsia="Arial Unicode MS" w:hAnsi="Calibri" w:cs="Calibri"/>
                <w:b/>
                <w:bCs/>
                <w:color w:val="FFFFFF"/>
                <w:sz w:val="40"/>
                <w:szCs w:val="40"/>
              </w:rPr>
            </w:pPr>
            <w:bookmarkStart w:id="1" w:name="_Toc53045214"/>
            <w:r>
              <w:rPr>
                <w:rFonts w:ascii="Calibri" w:eastAsia="Arial Unicode MS" w:hAnsi="Calibri" w:cs="Calibri"/>
                <w:b/>
                <w:bCs/>
                <w:color w:val="FFFFFF"/>
                <w:sz w:val="40"/>
                <w:szCs w:val="40"/>
              </w:rPr>
              <w:t>Information for Passported Funds</w:t>
            </w:r>
            <w:bookmarkEnd w:id="1"/>
          </w:p>
        </w:tc>
      </w:tr>
    </w:tbl>
    <w:p w14:paraId="54F78B4E" w14:textId="77777777" w:rsidR="009C4885" w:rsidRPr="009F13DB"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rPr>
      </w:pPr>
    </w:p>
    <w:tbl>
      <w:tblPr>
        <w:tblStyle w:val="TableGrid"/>
        <w:tblW w:w="0" w:type="auto"/>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3828"/>
        <w:gridCol w:w="1984"/>
        <w:gridCol w:w="3676"/>
      </w:tblGrid>
      <w:tr w:rsidR="00BB2F86" w:rsidRPr="009F13DB" w14:paraId="41888260" w14:textId="77777777" w:rsidTr="00EB5E77">
        <w:tc>
          <w:tcPr>
            <w:tcW w:w="9488" w:type="dxa"/>
            <w:gridSpan w:val="3"/>
            <w:shd w:val="clear" w:color="auto" w:fill="F1F1EF" w:themeFill="background1" w:themeFillTint="33"/>
            <w:vAlign w:val="center"/>
          </w:tcPr>
          <w:p w14:paraId="37A80235" w14:textId="77777777" w:rsidR="00BB2F86" w:rsidRPr="003C2CED" w:rsidRDefault="003C2CED" w:rsidP="003C2CE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hAnsi="Calibri" w:cs="Calibri"/>
                <w:spacing w:val="-1"/>
                <w:w w:val="105"/>
                <w:sz w:val="22"/>
                <w:szCs w:val="22"/>
              </w:rPr>
            </w:pPr>
            <w:r w:rsidRPr="003C2CED">
              <w:rPr>
                <w:rFonts w:ascii="Calibri" w:hAnsi="Calibri" w:cs="Calibri"/>
                <w:spacing w:val="-1"/>
                <w:w w:val="105"/>
                <w:sz w:val="22"/>
                <w:szCs w:val="22"/>
              </w:rPr>
              <w:t xml:space="preserve">Provide full name </w:t>
            </w:r>
            <w:r w:rsidR="002D0DD5">
              <w:rPr>
                <w:rFonts w:ascii="Calibri" w:hAnsi="Calibri" w:cs="Calibri"/>
                <w:spacing w:val="-1"/>
                <w:w w:val="105"/>
                <w:sz w:val="22"/>
                <w:szCs w:val="22"/>
              </w:rPr>
              <w:t xml:space="preserve">and reference number </w:t>
            </w:r>
            <w:r w:rsidRPr="003C2CED">
              <w:rPr>
                <w:rFonts w:ascii="Calibri" w:hAnsi="Calibri" w:cs="Calibri"/>
                <w:spacing w:val="-1"/>
                <w:w w:val="105"/>
                <w:sz w:val="22"/>
                <w:szCs w:val="22"/>
              </w:rPr>
              <w:t>of the Fund to which this notification relates</w:t>
            </w:r>
            <w:r w:rsidR="00A01D86">
              <w:rPr>
                <w:rStyle w:val="FootnoteReference"/>
                <w:rFonts w:ascii="Calibri" w:hAnsi="Calibri" w:cs="Calibri"/>
                <w:spacing w:val="-1"/>
                <w:w w:val="105"/>
                <w:sz w:val="22"/>
                <w:szCs w:val="22"/>
              </w:rPr>
              <w:footnoteReference w:id="4"/>
            </w:r>
            <w:r w:rsidRPr="003C2CED">
              <w:rPr>
                <w:rFonts w:ascii="Calibri" w:hAnsi="Calibri" w:cs="Calibri"/>
                <w:spacing w:val="-1"/>
                <w:w w:val="105"/>
                <w:sz w:val="22"/>
                <w:szCs w:val="22"/>
              </w:rPr>
              <w:t>:</w:t>
            </w:r>
          </w:p>
        </w:tc>
      </w:tr>
      <w:tr w:rsidR="003C2CED" w:rsidRPr="009F13DB" w14:paraId="37E6AA1F" w14:textId="77777777" w:rsidTr="00EB5E77">
        <w:tc>
          <w:tcPr>
            <w:tcW w:w="9488" w:type="dxa"/>
            <w:gridSpan w:val="3"/>
            <w:shd w:val="clear" w:color="auto" w:fill="auto"/>
            <w:vAlign w:val="center"/>
          </w:tcPr>
          <w:p w14:paraId="10B188A0" w14:textId="77777777" w:rsidR="003C2CED" w:rsidRDefault="003C2CED" w:rsidP="003C2CE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hAnsi="Calibri" w:cs="Calibri"/>
                <w:spacing w:val="-1"/>
                <w:w w:val="105"/>
                <w:sz w:val="22"/>
                <w:szCs w:val="22"/>
              </w:rPr>
            </w:pPr>
            <w:permStart w:id="1587052064" w:edGrp="everyone" w:colFirst="0" w:colLast="0"/>
          </w:p>
          <w:p w14:paraId="1F2E0A52" w14:textId="77777777" w:rsidR="00C749A7" w:rsidRDefault="00C749A7" w:rsidP="003C2CE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hAnsi="Calibri" w:cs="Calibri"/>
                <w:spacing w:val="-1"/>
                <w:w w:val="105"/>
                <w:sz w:val="22"/>
                <w:szCs w:val="22"/>
              </w:rPr>
            </w:pPr>
          </w:p>
          <w:p w14:paraId="2CFE6EA0" w14:textId="17E74AD2" w:rsidR="00C749A7" w:rsidRPr="003C2CED" w:rsidRDefault="00C749A7" w:rsidP="003C2CE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hAnsi="Calibri" w:cs="Calibri"/>
                <w:spacing w:val="-1"/>
                <w:w w:val="105"/>
                <w:sz w:val="22"/>
                <w:szCs w:val="22"/>
              </w:rPr>
            </w:pPr>
          </w:p>
        </w:tc>
      </w:tr>
      <w:permEnd w:id="1587052064"/>
      <w:tr w:rsidR="003C2CED" w:rsidRPr="009F13DB" w14:paraId="4C5BFF40" w14:textId="77777777" w:rsidTr="00EB5E77">
        <w:tc>
          <w:tcPr>
            <w:tcW w:w="9488" w:type="dxa"/>
            <w:gridSpan w:val="3"/>
            <w:shd w:val="clear" w:color="auto" w:fill="E3E3DF" w:themeFill="background1" w:themeFillTint="66"/>
            <w:vAlign w:val="center"/>
          </w:tcPr>
          <w:p w14:paraId="2719315E" w14:textId="77777777" w:rsidR="003C2CED" w:rsidRPr="0099333E" w:rsidRDefault="003C2CED" w:rsidP="003C2CE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hAnsi="Calibri" w:cs="Calibri"/>
                <w:spacing w:val="-1"/>
                <w:w w:val="105"/>
                <w:sz w:val="22"/>
                <w:szCs w:val="22"/>
              </w:rPr>
            </w:pPr>
            <w:r w:rsidRPr="0099333E">
              <w:rPr>
                <w:rFonts w:ascii="Calibri" w:hAnsi="Calibri" w:cs="Calibri"/>
                <w:spacing w:val="-1"/>
                <w:w w:val="105"/>
                <w:sz w:val="22"/>
                <w:szCs w:val="22"/>
              </w:rPr>
              <w:t>Confirm whether the Fund is a Public Fund or Private Fund</w:t>
            </w:r>
            <w:r w:rsidR="00A01D86" w:rsidRPr="0099333E">
              <w:rPr>
                <w:rStyle w:val="FootnoteReference"/>
                <w:rFonts w:ascii="Calibri" w:hAnsi="Calibri" w:cs="Calibri"/>
                <w:spacing w:val="-1"/>
                <w:w w:val="105"/>
                <w:sz w:val="22"/>
                <w:szCs w:val="22"/>
              </w:rPr>
              <w:footnoteReference w:id="5"/>
            </w:r>
            <w:r w:rsidRPr="0099333E">
              <w:rPr>
                <w:rFonts w:ascii="Calibri" w:hAnsi="Calibri" w:cs="Calibri"/>
                <w:spacing w:val="-1"/>
                <w:w w:val="105"/>
                <w:sz w:val="22"/>
                <w:szCs w:val="22"/>
              </w:rPr>
              <w:t xml:space="preserve"> for the purposes of the Fund Passporting Rules:</w:t>
            </w:r>
          </w:p>
        </w:tc>
      </w:tr>
      <w:tr w:rsidR="003C2CED" w:rsidRPr="009F13DB" w14:paraId="11556FBA" w14:textId="77777777" w:rsidTr="00EB5E77">
        <w:trPr>
          <w:trHeight w:val="80"/>
        </w:trPr>
        <w:tc>
          <w:tcPr>
            <w:tcW w:w="3828" w:type="dxa"/>
            <w:shd w:val="clear" w:color="auto" w:fill="F1F1EF" w:themeFill="background1" w:themeFillTint="33"/>
          </w:tcPr>
          <w:p w14:paraId="005C0688" w14:textId="77777777" w:rsidR="003C2CED" w:rsidRPr="0099333E" w:rsidRDefault="003C2CED" w:rsidP="003C2CED">
            <w:pPr>
              <w:pStyle w:val="TableParagraph"/>
              <w:kinsoku w:val="0"/>
              <w:overflowPunct w:val="0"/>
              <w:spacing w:before="5"/>
              <w:ind w:left="467"/>
              <w:jc w:val="right"/>
              <w:rPr>
                <w:rFonts w:ascii="Calibri" w:hAnsi="Calibri" w:cs="Calibri"/>
                <w:i/>
                <w:iCs/>
                <w:spacing w:val="-1"/>
                <w:w w:val="105"/>
                <w:sz w:val="22"/>
                <w:szCs w:val="22"/>
              </w:rPr>
            </w:pPr>
            <w:permStart w:id="1700934187" w:edGrp="everyone" w:colFirst="1" w:colLast="1"/>
            <w:r w:rsidRPr="0099333E">
              <w:rPr>
                <w:rFonts w:ascii="Calibri" w:hAnsi="Calibri" w:cs="Calibri"/>
                <w:i/>
                <w:iCs/>
                <w:spacing w:val="-1"/>
                <w:w w:val="105"/>
                <w:sz w:val="22"/>
                <w:szCs w:val="22"/>
              </w:rPr>
              <w:t>Private Fund:</w:t>
            </w:r>
          </w:p>
        </w:tc>
        <w:tc>
          <w:tcPr>
            <w:tcW w:w="5660" w:type="dxa"/>
            <w:gridSpan w:val="2"/>
            <w:vAlign w:val="center"/>
          </w:tcPr>
          <w:p w14:paraId="65733F6F" w14:textId="77777777" w:rsidR="003C2CED" w:rsidRPr="0099333E" w:rsidRDefault="00000000" w:rsidP="0099333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sdt>
              <w:sdtPr>
                <w:rPr>
                  <w:rFonts w:ascii="Calibri" w:eastAsia="MS Gothic" w:hAnsi="Calibri" w:cs="Calibri"/>
                  <w:szCs w:val="22"/>
                </w:rPr>
                <w:id w:val="1741744774"/>
                <w14:checkbox>
                  <w14:checked w14:val="0"/>
                  <w14:checkedState w14:val="2612" w14:font="MS Gothic"/>
                  <w14:uncheckedState w14:val="2610" w14:font="MS Gothic"/>
                </w14:checkbox>
              </w:sdtPr>
              <w:sdtContent>
                <w:r w:rsidR="00227C08" w:rsidRPr="0099333E">
                  <w:rPr>
                    <w:rFonts w:ascii="Segoe UI Symbol" w:eastAsia="MS Gothic" w:hAnsi="Segoe UI Symbol" w:cs="Segoe UI Symbol"/>
                    <w:sz w:val="22"/>
                    <w:szCs w:val="22"/>
                  </w:rPr>
                  <w:t>☐</w:t>
                </w:r>
              </w:sdtContent>
            </w:sdt>
          </w:p>
        </w:tc>
      </w:tr>
      <w:permEnd w:id="1700934187"/>
      <w:tr w:rsidR="003C2CED" w:rsidRPr="009F13DB" w14:paraId="547F8F3D" w14:textId="77777777" w:rsidTr="00EB5E77">
        <w:trPr>
          <w:trHeight w:val="80"/>
        </w:trPr>
        <w:tc>
          <w:tcPr>
            <w:tcW w:w="3828" w:type="dxa"/>
            <w:shd w:val="clear" w:color="auto" w:fill="F1F1EF" w:themeFill="background1" w:themeFillTint="33"/>
          </w:tcPr>
          <w:p w14:paraId="15ABF1BD" w14:textId="77777777" w:rsidR="003C2CED" w:rsidRPr="0099333E" w:rsidRDefault="003C2CED" w:rsidP="003C2CED">
            <w:pPr>
              <w:pStyle w:val="TableParagraph"/>
              <w:kinsoku w:val="0"/>
              <w:overflowPunct w:val="0"/>
              <w:spacing w:before="5"/>
              <w:ind w:left="467"/>
              <w:jc w:val="right"/>
              <w:rPr>
                <w:rFonts w:ascii="Calibri" w:hAnsi="Calibri" w:cs="Calibri"/>
                <w:i/>
                <w:iCs/>
                <w:spacing w:val="-1"/>
                <w:w w:val="105"/>
                <w:sz w:val="22"/>
                <w:szCs w:val="22"/>
              </w:rPr>
            </w:pPr>
            <w:r w:rsidRPr="0099333E">
              <w:rPr>
                <w:rFonts w:ascii="Calibri" w:hAnsi="Calibri" w:cs="Calibri"/>
                <w:i/>
                <w:iCs/>
                <w:spacing w:val="-1"/>
                <w:w w:val="105"/>
                <w:sz w:val="22"/>
                <w:szCs w:val="22"/>
              </w:rPr>
              <w:t>Public Fund:</w:t>
            </w:r>
          </w:p>
        </w:tc>
        <w:permStart w:id="369825399" w:edGrp="everyone"/>
        <w:tc>
          <w:tcPr>
            <w:tcW w:w="5660" w:type="dxa"/>
            <w:gridSpan w:val="2"/>
            <w:vAlign w:val="center"/>
          </w:tcPr>
          <w:p w14:paraId="006597DC" w14:textId="77777777" w:rsidR="003C2CED" w:rsidRPr="0099333E" w:rsidRDefault="00000000">
            <w:pPr>
              <w:pStyle w:val="ListParagraph"/>
              <w:spacing w:before="0" w:after="0"/>
              <w:ind w:left="0"/>
              <w:rPr>
                <w:rFonts w:ascii="Calibri" w:eastAsia="Calibri" w:hAnsi="Calibri" w:cs="Calibri"/>
                <w:sz w:val="22"/>
                <w:szCs w:val="22"/>
              </w:rPr>
            </w:pPr>
            <w:sdt>
              <w:sdtPr>
                <w:rPr>
                  <w:rFonts w:ascii="Calibri" w:eastAsia="MS Gothic" w:hAnsi="Calibri" w:cs="Calibri"/>
                  <w:szCs w:val="22"/>
                </w:rPr>
                <w:id w:val="723339981"/>
                <w14:checkbox>
                  <w14:checked w14:val="0"/>
                  <w14:checkedState w14:val="2612" w14:font="MS Gothic"/>
                  <w14:uncheckedState w14:val="2610" w14:font="MS Gothic"/>
                </w14:checkbox>
              </w:sdtPr>
              <w:sdtContent>
                <w:r w:rsidR="00227C08" w:rsidRPr="0099333E">
                  <w:rPr>
                    <w:rFonts w:ascii="Segoe UI Symbol" w:eastAsia="MS Gothic" w:hAnsi="Segoe UI Symbol" w:cs="Segoe UI Symbol"/>
                    <w:sz w:val="22"/>
                    <w:szCs w:val="22"/>
                  </w:rPr>
                  <w:t>☐</w:t>
                </w:r>
              </w:sdtContent>
            </w:sdt>
            <w:r w:rsidR="003C2CED" w:rsidRPr="0099333E">
              <w:rPr>
                <w:rFonts w:ascii="Calibri" w:eastAsia="Calibri" w:hAnsi="Calibri" w:cs="Calibri"/>
                <w:sz w:val="22"/>
                <w:szCs w:val="22"/>
              </w:rPr>
              <w:t xml:space="preserve">   </w:t>
            </w:r>
            <w:permEnd w:id="369825399"/>
            <w:r w:rsidR="003C2CED" w:rsidRPr="0099333E">
              <w:rPr>
                <w:rFonts w:ascii="Calibri" w:eastAsia="Calibri" w:hAnsi="Calibri" w:cs="Calibri"/>
                <w:sz w:val="22"/>
                <w:szCs w:val="22"/>
              </w:rPr>
              <w:t>(</w:t>
            </w:r>
            <w:r w:rsidR="00062A7F">
              <w:rPr>
                <w:rFonts w:ascii="Calibri" w:eastAsia="Calibri" w:hAnsi="Calibri" w:cs="Calibri"/>
                <w:sz w:val="22"/>
                <w:szCs w:val="22"/>
              </w:rPr>
              <w:t>F</w:t>
            </w:r>
            <w:r w:rsidR="003C2CED" w:rsidRPr="0099333E">
              <w:rPr>
                <w:rFonts w:ascii="Calibri" w:eastAsia="Calibri" w:hAnsi="Calibri" w:cs="Calibri"/>
                <w:sz w:val="22"/>
                <w:szCs w:val="22"/>
              </w:rPr>
              <w:t>or a Public Fund you must also complete Section 3</w:t>
            </w:r>
            <w:r w:rsidR="00062A7F">
              <w:rPr>
                <w:rFonts w:ascii="Calibri" w:eastAsia="Calibri" w:hAnsi="Calibri" w:cs="Calibri"/>
                <w:sz w:val="22"/>
                <w:szCs w:val="22"/>
              </w:rPr>
              <w:t>.</w:t>
            </w:r>
            <w:r w:rsidR="003C2CED" w:rsidRPr="0099333E">
              <w:rPr>
                <w:rFonts w:ascii="Calibri" w:eastAsia="Calibri" w:hAnsi="Calibri" w:cs="Calibri"/>
                <w:sz w:val="22"/>
                <w:szCs w:val="22"/>
              </w:rPr>
              <w:t>)</w:t>
            </w:r>
          </w:p>
        </w:tc>
      </w:tr>
      <w:tr w:rsidR="00227C08" w:rsidRPr="009F13DB" w14:paraId="6CBD3E71" w14:textId="77777777" w:rsidTr="00EB5E77">
        <w:trPr>
          <w:trHeight w:val="80"/>
        </w:trPr>
        <w:tc>
          <w:tcPr>
            <w:tcW w:w="9488" w:type="dxa"/>
            <w:gridSpan w:val="3"/>
            <w:shd w:val="clear" w:color="auto" w:fill="E3E3DF" w:themeFill="background1" w:themeFillTint="66"/>
          </w:tcPr>
          <w:p w14:paraId="3CA6F978" w14:textId="77777777" w:rsidR="00227C08" w:rsidRPr="0099333E" w:rsidRDefault="00227C08">
            <w:pPr>
              <w:pStyle w:val="ListParagraph"/>
              <w:spacing w:before="0" w:after="0"/>
              <w:ind w:left="0"/>
              <w:rPr>
                <w:rFonts w:ascii="Calibri" w:hAnsi="Calibri" w:cs="Calibri"/>
                <w:spacing w:val="-1"/>
                <w:w w:val="105"/>
                <w:sz w:val="22"/>
                <w:szCs w:val="22"/>
              </w:rPr>
            </w:pPr>
            <w:r w:rsidRPr="0099333E">
              <w:rPr>
                <w:rFonts w:ascii="Calibri" w:hAnsi="Calibri" w:cs="Calibri"/>
                <w:spacing w:val="-1"/>
                <w:w w:val="105"/>
                <w:sz w:val="22"/>
                <w:szCs w:val="22"/>
              </w:rPr>
              <w:t>Confirm the Host Jurisdictions into which you intend the passport to apply:</w:t>
            </w:r>
          </w:p>
        </w:tc>
      </w:tr>
      <w:tr w:rsidR="00227C08" w:rsidRPr="009F13DB" w14:paraId="55D70711" w14:textId="77777777" w:rsidTr="00EB5E77">
        <w:trPr>
          <w:trHeight w:val="80"/>
        </w:trPr>
        <w:tc>
          <w:tcPr>
            <w:tcW w:w="5812" w:type="dxa"/>
            <w:gridSpan w:val="2"/>
            <w:shd w:val="clear" w:color="auto" w:fill="F1F1EF" w:themeFill="background1" w:themeFillTint="33"/>
          </w:tcPr>
          <w:p w14:paraId="33116AB0" w14:textId="77777777" w:rsidR="00227C08" w:rsidRPr="0099333E" w:rsidRDefault="00227C08" w:rsidP="00227C08">
            <w:pPr>
              <w:pStyle w:val="TableParagraph"/>
              <w:kinsoku w:val="0"/>
              <w:overflowPunct w:val="0"/>
              <w:spacing w:before="5"/>
              <w:ind w:left="467"/>
              <w:jc w:val="right"/>
              <w:rPr>
                <w:rFonts w:ascii="Calibri" w:hAnsi="Calibri" w:cs="Calibri"/>
                <w:i/>
                <w:iCs/>
                <w:spacing w:val="-1"/>
                <w:w w:val="105"/>
                <w:sz w:val="22"/>
                <w:szCs w:val="22"/>
              </w:rPr>
            </w:pPr>
            <w:permStart w:id="2088859402" w:edGrp="everyone" w:colFirst="1" w:colLast="1"/>
            <w:r w:rsidRPr="0099333E">
              <w:rPr>
                <w:rFonts w:ascii="Calibri" w:hAnsi="Calibri" w:cs="Calibri"/>
                <w:i/>
                <w:iCs/>
                <w:spacing w:val="-1"/>
                <w:w w:val="105"/>
                <w:sz w:val="22"/>
                <w:szCs w:val="22"/>
              </w:rPr>
              <w:t>UAE (excluding Financial Free Zones):</w:t>
            </w:r>
          </w:p>
        </w:tc>
        <w:tc>
          <w:tcPr>
            <w:tcW w:w="3676" w:type="dxa"/>
            <w:vAlign w:val="center"/>
          </w:tcPr>
          <w:p w14:paraId="3E36C2AC" w14:textId="77777777" w:rsidR="00227C08" w:rsidRPr="0099333E" w:rsidRDefault="00000000" w:rsidP="00227C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sdt>
              <w:sdtPr>
                <w:rPr>
                  <w:rFonts w:ascii="Calibri" w:eastAsia="MS Gothic" w:hAnsi="Calibri" w:cs="Calibri"/>
                  <w:szCs w:val="22"/>
                </w:rPr>
                <w:id w:val="2119871590"/>
                <w14:checkbox>
                  <w14:checked w14:val="0"/>
                  <w14:checkedState w14:val="2612" w14:font="MS Gothic"/>
                  <w14:uncheckedState w14:val="2610" w14:font="MS Gothic"/>
                </w14:checkbox>
              </w:sdtPr>
              <w:sdtContent>
                <w:r w:rsidR="00227C08" w:rsidRPr="0099333E">
                  <w:rPr>
                    <w:rFonts w:ascii="Segoe UI Symbol" w:eastAsia="MS Gothic" w:hAnsi="Segoe UI Symbol" w:cs="Segoe UI Symbol"/>
                    <w:sz w:val="22"/>
                    <w:szCs w:val="22"/>
                  </w:rPr>
                  <w:t>☐</w:t>
                </w:r>
              </w:sdtContent>
            </w:sdt>
          </w:p>
        </w:tc>
      </w:tr>
      <w:tr w:rsidR="00227C08" w:rsidRPr="009F13DB" w14:paraId="56BE131C" w14:textId="77777777" w:rsidTr="00EB5E77">
        <w:trPr>
          <w:trHeight w:val="80"/>
        </w:trPr>
        <w:tc>
          <w:tcPr>
            <w:tcW w:w="5812" w:type="dxa"/>
            <w:gridSpan w:val="2"/>
            <w:shd w:val="clear" w:color="auto" w:fill="F1F1EF" w:themeFill="background1" w:themeFillTint="33"/>
          </w:tcPr>
          <w:p w14:paraId="3536F510" w14:textId="77777777" w:rsidR="00227C08" w:rsidRPr="0099333E" w:rsidRDefault="00227C08" w:rsidP="00227C08">
            <w:pPr>
              <w:pStyle w:val="TableParagraph"/>
              <w:kinsoku w:val="0"/>
              <w:overflowPunct w:val="0"/>
              <w:spacing w:before="5"/>
              <w:ind w:left="467"/>
              <w:jc w:val="right"/>
              <w:rPr>
                <w:rFonts w:ascii="Calibri" w:hAnsi="Calibri" w:cs="Calibri"/>
                <w:i/>
                <w:iCs/>
                <w:spacing w:val="-1"/>
                <w:w w:val="105"/>
                <w:sz w:val="22"/>
                <w:szCs w:val="22"/>
              </w:rPr>
            </w:pPr>
            <w:permStart w:id="1761309142" w:edGrp="everyone" w:colFirst="1" w:colLast="1"/>
            <w:permEnd w:id="2088859402"/>
            <w:r w:rsidRPr="0099333E">
              <w:rPr>
                <w:rFonts w:ascii="Calibri" w:hAnsi="Calibri" w:cs="Calibri"/>
                <w:i/>
                <w:iCs/>
                <w:spacing w:val="-1"/>
                <w:w w:val="105"/>
                <w:sz w:val="22"/>
                <w:szCs w:val="22"/>
              </w:rPr>
              <w:t>Dubai International Financial Centre:</w:t>
            </w:r>
          </w:p>
        </w:tc>
        <w:tc>
          <w:tcPr>
            <w:tcW w:w="3676" w:type="dxa"/>
            <w:vAlign w:val="center"/>
          </w:tcPr>
          <w:p w14:paraId="18643125" w14:textId="77777777" w:rsidR="00227C08" w:rsidRPr="0099333E" w:rsidRDefault="00000000" w:rsidP="00227C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sdt>
              <w:sdtPr>
                <w:rPr>
                  <w:rFonts w:ascii="Calibri" w:eastAsia="MS Gothic" w:hAnsi="Calibri" w:cs="Calibri"/>
                  <w:szCs w:val="22"/>
                </w:rPr>
                <w:id w:val="422229804"/>
                <w14:checkbox>
                  <w14:checked w14:val="0"/>
                  <w14:checkedState w14:val="2612" w14:font="MS Gothic"/>
                  <w14:uncheckedState w14:val="2610" w14:font="MS Gothic"/>
                </w14:checkbox>
              </w:sdtPr>
              <w:sdtContent>
                <w:r w:rsidR="00227C08" w:rsidRPr="0099333E">
                  <w:rPr>
                    <w:rFonts w:ascii="Segoe UI Symbol" w:eastAsia="MS Gothic" w:hAnsi="Segoe UI Symbol" w:cs="Segoe UI Symbol"/>
                    <w:sz w:val="22"/>
                    <w:szCs w:val="22"/>
                  </w:rPr>
                  <w:t>☐</w:t>
                </w:r>
              </w:sdtContent>
            </w:sdt>
          </w:p>
        </w:tc>
      </w:tr>
      <w:permEnd w:id="1761309142"/>
    </w:tbl>
    <w:p w14:paraId="54EFFBA0" w14:textId="77777777" w:rsidR="00981C07" w:rsidRPr="009F13DB" w:rsidRDefault="00981C07" w:rsidP="00322F65">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rPr>
      </w:pPr>
    </w:p>
    <w:tbl>
      <w:tblPr>
        <w:tblStyle w:val="TableGrid"/>
        <w:tblW w:w="0" w:type="auto"/>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3162"/>
        <w:gridCol w:w="3163"/>
        <w:gridCol w:w="3163"/>
      </w:tblGrid>
      <w:tr w:rsidR="00981C07" w:rsidRPr="009F13DB" w14:paraId="148222A9" w14:textId="77777777" w:rsidTr="00EB5E77">
        <w:tc>
          <w:tcPr>
            <w:tcW w:w="9488" w:type="dxa"/>
            <w:gridSpan w:val="3"/>
            <w:shd w:val="clear" w:color="auto" w:fill="E3E3DF" w:themeFill="background1" w:themeFillTint="66"/>
            <w:vAlign w:val="center"/>
          </w:tcPr>
          <w:p w14:paraId="15951CE4" w14:textId="77777777" w:rsidR="00981C07" w:rsidRPr="00F001BC" w:rsidRDefault="00F001BC" w:rsidP="00F001B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hAnsi="Calibri" w:cs="Calibri"/>
                <w:spacing w:val="-1"/>
                <w:w w:val="105"/>
                <w:sz w:val="22"/>
                <w:szCs w:val="22"/>
              </w:rPr>
            </w:pPr>
            <w:r w:rsidRPr="00F001BC">
              <w:rPr>
                <w:rFonts w:ascii="Calibri" w:hAnsi="Calibri" w:cs="Calibri"/>
                <w:spacing w:val="-1"/>
                <w:w w:val="105"/>
                <w:sz w:val="22"/>
                <w:szCs w:val="22"/>
              </w:rPr>
              <w:t xml:space="preserve">Where applicable, identify any Agents or </w:t>
            </w:r>
            <w:r w:rsidR="002D0DD5" w:rsidRPr="00F001BC">
              <w:rPr>
                <w:rFonts w:ascii="Calibri" w:hAnsi="Calibri" w:cs="Calibri"/>
                <w:spacing w:val="-1"/>
                <w:w w:val="105"/>
                <w:sz w:val="22"/>
                <w:szCs w:val="22"/>
              </w:rPr>
              <w:t>Licensed</w:t>
            </w:r>
            <w:r w:rsidRPr="00F001BC">
              <w:rPr>
                <w:rFonts w:ascii="Calibri" w:hAnsi="Calibri" w:cs="Calibri"/>
                <w:spacing w:val="-1"/>
                <w:w w:val="105"/>
                <w:sz w:val="22"/>
                <w:szCs w:val="22"/>
              </w:rPr>
              <w:t xml:space="preserve"> Persons that will conduct promotion of the Fund in the Host Jurisdiction(s):</w:t>
            </w:r>
          </w:p>
        </w:tc>
      </w:tr>
      <w:tr w:rsidR="00F001BC" w:rsidRPr="009F13DB" w14:paraId="5B95854D" w14:textId="77777777" w:rsidTr="00EB5E77">
        <w:trPr>
          <w:trHeight w:val="80"/>
        </w:trPr>
        <w:tc>
          <w:tcPr>
            <w:tcW w:w="3162" w:type="dxa"/>
            <w:shd w:val="clear" w:color="auto" w:fill="F1F1EF" w:themeFill="background1" w:themeFillTint="33"/>
          </w:tcPr>
          <w:p w14:paraId="5F7859FA" w14:textId="77777777" w:rsidR="00F001BC" w:rsidRPr="00F001BC" w:rsidRDefault="00F001BC" w:rsidP="00F001B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center"/>
              <w:rPr>
                <w:rFonts w:ascii="Calibri" w:eastAsia="Calibri" w:hAnsi="Calibri" w:cs="Calibri"/>
                <w:b/>
                <w:bCs/>
                <w:sz w:val="22"/>
                <w:szCs w:val="22"/>
              </w:rPr>
            </w:pPr>
            <w:r w:rsidRPr="00F001BC">
              <w:rPr>
                <w:rFonts w:ascii="Calibri" w:eastAsia="Calibri" w:hAnsi="Calibri" w:cs="Calibri"/>
                <w:b/>
                <w:bCs/>
                <w:sz w:val="22"/>
                <w:szCs w:val="22"/>
              </w:rPr>
              <w:t>Name of Agent</w:t>
            </w:r>
          </w:p>
        </w:tc>
        <w:tc>
          <w:tcPr>
            <w:tcW w:w="3163" w:type="dxa"/>
            <w:shd w:val="clear" w:color="auto" w:fill="F1F1EF" w:themeFill="background1" w:themeFillTint="33"/>
          </w:tcPr>
          <w:p w14:paraId="2720A895" w14:textId="77777777" w:rsidR="00F001BC" w:rsidRPr="00F001BC" w:rsidRDefault="00F001BC" w:rsidP="00F001B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center"/>
              <w:rPr>
                <w:rFonts w:ascii="Calibri" w:eastAsia="Calibri" w:hAnsi="Calibri" w:cs="Calibri"/>
                <w:b/>
                <w:bCs/>
                <w:sz w:val="22"/>
                <w:szCs w:val="22"/>
              </w:rPr>
            </w:pPr>
            <w:r w:rsidRPr="00F001BC">
              <w:rPr>
                <w:rFonts w:ascii="Calibri" w:eastAsia="Calibri" w:hAnsi="Calibri" w:cs="Calibri"/>
                <w:b/>
                <w:bCs/>
                <w:sz w:val="22"/>
                <w:szCs w:val="22"/>
              </w:rPr>
              <w:t>Ad</w:t>
            </w:r>
            <w:r>
              <w:rPr>
                <w:rFonts w:ascii="Calibri" w:eastAsia="Calibri" w:hAnsi="Calibri" w:cs="Calibri"/>
                <w:b/>
                <w:bCs/>
                <w:sz w:val="22"/>
                <w:szCs w:val="22"/>
              </w:rPr>
              <w:t>d</w:t>
            </w:r>
            <w:r w:rsidRPr="00F001BC">
              <w:rPr>
                <w:rFonts w:ascii="Calibri" w:eastAsia="Calibri" w:hAnsi="Calibri" w:cs="Calibri"/>
                <w:b/>
                <w:bCs/>
                <w:sz w:val="22"/>
                <w:szCs w:val="22"/>
              </w:rPr>
              <w:t>ress</w:t>
            </w:r>
          </w:p>
        </w:tc>
        <w:tc>
          <w:tcPr>
            <w:tcW w:w="3163" w:type="dxa"/>
            <w:shd w:val="clear" w:color="auto" w:fill="F1F1EF" w:themeFill="background1" w:themeFillTint="33"/>
          </w:tcPr>
          <w:p w14:paraId="2AF03106" w14:textId="77777777" w:rsidR="00F001BC" w:rsidRPr="00F001BC" w:rsidRDefault="00F001BC" w:rsidP="00F001B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center"/>
              <w:rPr>
                <w:rFonts w:ascii="Calibri" w:eastAsia="Calibri" w:hAnsi="Calibri" w:cs="Calibri"/>
                <w:b/>
                <w:bCs/>
                <w:sz w:val="22"/>
                <w:szCs w:val="22"/>
              </w:rPr>
            </w:pPr>
            <w:r w:rsidRPr="00F001BC">
              <w:rPr>
                <w:rFonts w:ascii="Calibri" w:eastAsia="Calibri" w:hAnsi="Calibri" w:cs="Calibri"/>
                <w:b/>
                <w:bCs/>
                <w:sz w:val="22"/>
                <w:szCs w:val="22"/>
              </w:rPr>
              <w:t>Regulator</w:t>
            </w:r>
          </w:p>
        </w:tc>
      </w:tr>
      <w:tr w:rsidR="00F001BC" w:rsidRPr="009F13DB" w14:paraId="0192CBC7" w14:textId="77777777" w:rsidTr="00EB5E77">
        <w:trPr>
          <w:trHeight w:val="80"/>
        </w:trPr>
        <w:tc>
          <w:tcPr>
            <w:tcW w:w="3162" w:type="dxa"/>
            <w:shd w:val="clear" w:color="auto" w:fill="auto"/>
            <w:vAlign w:val="center"/>
          </w:tcPr>
          <w:p w14:paraId="1227B7D0" w14:textId="77777777" w:rsidR="00F001BC" w:rsidRPr="009F13DB" w:rsidRDefault="00F001BC" w:rsidP="00B52E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105645646" w:edGrp="everyone" w:colFirst="0" w:colLast="0"/>
            <w:permStart w:id="1150288974" w:edGrp="everyone" w:colFirst="1" w:colLast="1"/>
            <w:permStart w:id="1018957559" w:edGrp="everyone" w:colFirst="2" w:colLast="2"/>
          </w:p>
        </w:tc>
        <w:tc>
          <w:tcPr>
            <w:tcW w:w="3163" w:type="dxa"/>
            <w:shd w:val="clear" w:color="auto" w:fill="auto"/>
          </w:tcPr>
          <w:p w14:paraId="18C35C10" w14:textId="77777777" w:rsidR="00F001BC" w:rsidRPr="009F13DB" w:rsidRDefault="00F001BC" w:rsidP="00B52E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c>
          <w:tcPr>
            <w:tcW w:w="3163" w:type="dxa"/>
            <w:shd w:val="clear" w:color="auto" w:fill="auto"/>
          </w:tcPr>
          <w:p w14:paraId="19AF9FD1" w14:textId="77777777" w:rsidR="00F001BC" w:rsidRPr="009F13DB" w:rsidRDefault="00F001BC" w:rsidP="00B52E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F001BC" w:rsidRPr="009F13DB" w14:paraId="0C2BE37B" w14:textId="77777777" w:rsidTr="00EB5E77">
        <w:trPr>
          <w:trHeight w:val="80"/>
        </w:trPr>
        <w:tc>
          <w:tcPr>
            <w:tcW w:w="3162" w:type="dxa"/>
            <w:shd w:val="clear" w:color="auto" w:fill="auto"/>
            <w:vAlign w:val="center"/>
          </w:tcPr>
          <w:p w14:paraId="77A04344" w14:textId="77777777" w:rsidR="00F001BC" w:rsidRPr="009F13DB" w:rsidRDefault="00F001BC" w:rsidP="00B52E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ermStart w:id="2095723215" w:edGrp="everyone" w:colFirst="0" w:colLast="0"/>
            <w:permStart w:id="1192648711" w:edGrp="everyone" w:colFirst="1" w:colLast="1"/>
            <w:permStart w:id="954488912" w:edGrp="everyone" w:colFirst="2" w:colLast="2"/>
            <w:permEnd w:id="105645646"/>
            <w:permEnd w:id="1150288974"/>
            <w:permEnd w:id="1018957559"/>
          </w:p>
        </w:tc>
        <w:tc>
          <w:tcPr>
            <w:tcW w:w="3163" w:type="dxa"/>
            <w:shd w:val="clear" w:color="auto" w:fill="auto"/>
          </w:tcPr>
          <w:p w14:paraId="5A418DD3" w14:textId="77777777" w:rsidR="00F001BC" w:rsidRPr="009F13DB" w:rsidRDefault="00F001BC" w:rsidP="00B52E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
        </w:tc>
        <w:tc>
          <w:tcPr>
            <w:tcW w:w="3163" w:type="dxa"/>
            <w:shd w:val="clear" w:color="auto" w:fill="auto"/>
          </w:tcPr>
          <w:p w14:paraId="1FEAC247" w14:textId="77777777" w:rsidR="00F001BC" w:rsidRPr="009F13DB" w:rsidRDefault="00F001BC" w:rsidP="00B52E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
        </w:tc>
      </w:tr>
      <w:tr w:rsidR="00F001BC" w:rsidRPr="009F13DB" w14:paraId="3F1959B2" w14:textId="77777777" w:rsidTr="00EB5E77">
        <w:trPr>
          <w:trHeight w:val="80"/>
        </w:trPr>
        <w:tc>
          <w:tcPr>
            <w:tcW w:w="3162" w:type="dxa"/>
            <w:shd w:val="clear" w:color="auto" w:fill="auto"/>
            <w:vAlign w:val="center"/>
          </w:tcPr>
          <w:p w14:paraId="0AC29651" w14:textId="77777777" w:rsidR="00F001BC" w:rsidRPr="009F13DB" w:rsidRDefault="00F001BC" w:rsidP="00B52E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1183076552" w:edGrp="everyone" w:colFirst="0" w:colLast="0"/>
            <w:permStart w:id="1543047590" w:edGrp="everyone" w:colFirst="1" w:colLast="1"/>
            <w:permStart w:id="919612876" w:edGrp="everyone" w:colFirst="2" w:colLast="2"/>
            <w:permEnd w:id="2095723215"/>
            <w:permEnd w:id="1192648711"/>
            <w:permEnd w:id="954488912"/>
          </w:p>
        </w:tc>
        <w:tc>
          <w:tcPr>
            <w:tcW w:w="3163" w:type="dxa"/>
            <w:shd w:val="clear" w:color="auto" w:fill="auto"/>
          </w:tcPr>
          <w:p w14:paraId="660D507B" w14:textId="77777777" w:rsidR="00F001BC" w:rsidRPr="009F13DB" w:rsidRDefault="00F001BC" w:rsidP="00B52E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c>
          <w:tcPr>
            <w:tcW w:w="3163" w:type="dxa"/>
            <w:shd w:val="clear" w:color="auto" w:fill="auto"/>
          </w:tcPr>
          <w:p w14:paraId="27D55B39" w14:textId="77777777" w:rsidR="00F001BC" w:rsidRPr="009F13DB" w:rsidRDefault="00F001BC" w:rsidP="00B52E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permEnd w:id="1183076552"/>
      <w:permEnd w:id="1543047590"/>
      <w:permEnd w:id="919612876"/>
      <w:tr w:rsidR="00B52E08" w:rsidRPr="009F13DB" w14:paraId="4E7DC761" w14:textId="77777777" w:rsidTr="00EB5E77">
        <w:trPr>
          <w:trHeight w:val="80"/>
        </w:trPr>
        <w:tc>
          <w:tcPr>
            <w:tcW w:w="9488" w:type="dxa"/>
            <w:gridSpan w:val="3"/>
            <w:shd w:val="clear" w:color="auto" w:fill="F1F1EF" w:themeFill="background1" w:themeFillTint="33"/>
            <w:vAlign w:val="center"/>
          </w:tcPr>
          <w:p w14:paraId="4A92E026" w14:textId="77777777" w:rsidR="00B52E08" w:rsidRPr="00F001BC" w:rsidRDefault="00F001BC" w:rsidP="00F001B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hAnsi="Calibri" w:cs="Calibri"/>
                <w:spacing w:val="-1"/>
                <w:w w:val="105"/>
                <w:sz w:val="22"/>
                <w:szCs w:val="22"/>
              </w:rPr>
            </w:pPr>
            <w:r w:rsidRPr="00F001BC">
              <w:rPr>
                <w:rFonts w:ascii="Calibri" w:hAnsi="Calibri" w:cs="Calibri"/>
                <w:spacing w:val="-1"/>
                <w:w w:val="105"/>
                <w:sz w:val="22"/>
                <w:szCs w:val="22"/>
              </w:rPr>
              <w:t>Confirm that you have attached a copy of the Prospectus containing the disclaimer required by the Funds Promotion Rules:</w:t>
            </w:r>
            <w:r w:rsidR="00A01D86">
              <w:rPr>
                <w:rStyle w:val="FootnoteReference"/>
                <w:rFonts w:ascii="Calibri" w:hAnsi="Calibri" w:cs="Calibri"/>
                <w:spacing w:val="-1"/>
                <w:w w:val="105"/>
                <w:sz w:val="22"/>
                <w:szCs w:val="22"/>
              </w:rPr>
              <w:footnoteReference w:id="6"/>
            </w:r>
          </w:p>
        </w:tc>
      </w:tr>
      <w:tr w:rsidR="00F001BC" w:rsidRPr="009F13DB" w14:paraId="7C2172C2" w14:textId="77777777" w:rsidTr="00EB5E77">
        <w:trPr>
          <w:trHeight w:val="80"/>
        </w:trPr>
        <w:tc>
          <w:tcPr>
            <w:tcW w:w="9488" w:type="dxa"/>
            <w:gridSpan w:val="3"/>
            <w:shd w:val="clear" w:color="auto" w:fill="auto"/>
            <w:vAlign w:val="center"/>
          </w:tcPr>
          <w:p w14:paraId="04191EA8" w14:textId="77777777" w:rsidR="00F001BC" w:rsidRDefault="00F001BC" w:rsidP="00B52E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1067204326" w:edGrp="everyone" w:colFirst="0" w:colLast="0"/>
          </w:p>
          <w:p w14:paraId="4A56B9C4" w14:textId="312484D1" w:rsidR="00C749A7" w:rsidRPr="009F13DB" w:rsidRDefault="00C749A7" w:rsidP="00B52E0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permEnd w:id="1067204326"/>
    </w:tbl>
    <w:p w14:paraId="2A3C8586" w14:textId="77777777" w:rsidR="00F87D06" w:rsidRPr="009F13DB" w:rsidRDefault="00F87D06" w:rsidP="005458D6">
      <w:pPr>
        <w:pStyle w:val="BodyText"/>
        <w:kinsoku w:val="0"/>
        <w:overflowPunct w:val="0"/>
        <w:spacing w:line="226" w:lineRule="exact"/>
        <w:ind w:left="0"/>
        <w:rPr>
          <w:sz w:val="17"/>
          <w:szCs w:val="17"/>
          <w:lang w:val="en-US"/>
        </w:rPr>
      </w:pPr>
    </w:p>
    <w:p w14:paraId="6EDB21B2" w14:textId="77777777" w:rsidR="002B7520" w:rsidRPr="009F13DB" w:rsidRDefault="002B7520" w:rsidP="002B7520">
      <w:pPr>
        <w:pStyle w:val="BodyText"/>
        <w:kinsoku w:val="0"/>
        <w:overflowPunct w:val="0"/>
        <w:ind w:left="0"/>
      </w:pPr>
    </w:p>
    <w:p w14:paraId="67A89675" w14:textId="77777777" w:rsidR="00112D12" w:rsidRPr="009F13DB" w:rsidRDefault="00112D12">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Theme="minorEastAsia" w:hAnsi="Calibri" w:cs="Calibri"/>
          <w:sz w:val="20"/>
          <w:szCs w:val="20"/>
          <w:bdr w:val="none" w:sz="0" w:space="0" w:color="auto"/>
          <w:lang w:val="en-GB" w:eastAsia="en-GB"/>
        </w:rPr>
      </w:pPr>
      <w:r w:rsidRPr="009F13DB">
        <w:rPr>
          <w:rFonts w:ascii="Calibri" w:hAnsi="Calibri" w:cs="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9C4885" w:rsidRPr="009F13DB" w14:paraId="34F2D86C" w14:textId="77777777" w:rsidTr="0025472E">
        <w:trPr>
          <w:trHeight w:val="1396"/>
        </w:trPr>
        <w:tc>
          <w:tcPr>
            <w:tcW w:w="1515" w:type="dxa"/>
            <w:shd w:val="clear" w:color="auto" w:fill="BABBB1"/>
            <w:vAlign w:val="center"/>
          </w:tcPr>
          <w:p w14:paraId="49A0FCD1" w14:textId="77777777" w:rsidR="009C4885" w:rsidRPr="009F13DB"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9F13DB">
              <w:rPr>
                <w:rFonts w:ascii="Calibri" w:hAnsi="Calibri" w:cs="Calibri"/>
                <w:b/>
                <w:bCs/>
                <w:color w:val="FFFFFF"/>
                <w:sz w:val="96"/>
                <w:szCs w:val="96"/>
              </w:rPr>
              <w:lastRenderedPageBreak/>
              <w:t>3</w:t>
            </w:r>
          </w:p>
        </w:tc>
        <w:tc>
          <w:tcPr>
            <w:tcW w:w="7983" w:type="dxa"/>
            <w:shd w:val="clear" w:color="auto" w:fill="BABBB1"/>
            <w:vAlign w:val="center"/>
          </w:tcPr>
          <w:p w14:paraId="400FB07F" w14:textId="77777777" w:rsidR="009C4885" w:rsidRPr="00A01D86" w:rsidRDefault="00A01D86" w:rsidP="004D03DE">
            <w:pPr>
              <w:pStyle w:val="Heading1"/>
              <w:spacing w:before="0" w:after="0"/>
              <w:rPr>
                <w:rFonts w:ascii="Calibri" w:hAnsi="Calibri" w:cs="Calibri"/>
                <w:b/>
                <w:bCs/>
                <w:color w:val="FFFFFF"/>
                <w:sz w:val="40"/>
                <w:szCs w:val="40"/>
              </w:rPr>
            </w:pPr>
            <w:bookmarkStart w:id="2" w:name="_Toc349880"/>
            <w:bookmarkStart w:id="3" w:name="_Toc53045215"/>
            <w:r w:rsidRPr="00A01D86">
              <w:rPr>
                <w:rFonts w:ascii="Calibri" w:hAnsi="Calibri" w:cs="Calibri"/>
                <w:b/>
                <w:bCs/>
                <w:color w:val="FFFFFF"/>
                <w:sz w:val="40"/>
                <w:szCs w:val="40"/>
              </w:rPr>
              <w:t>Information specific to Passported Public Funds</w:t>
            </w:r>
            <w:bookmarkEnd w:id="2"/>
            <w:bookmarkEnd w:id="3"/>
          </w:p>
        </w:tc>
      </w:tr>
    </w:tbl>
    <w:p w14:paraId="63656A5E" w14:textId="77777777" w:rsidR="0025472E" w:rsidRPr="009F13DB" w:rsidRDefault="0025472E" w:rsidP="004D03DE">
      <w:pPr>
        <w:spacing w:before="0" w:after="0"/>
        <w:rPr>
          <w:rFonts w:ascii="Calibri" w:eastAsia="Calibri" w:hAnsi="Calibri" w:cs="Calibri"/>
        </w:rPr>
      </w:pPr>
    </w:p>
    <w:tbl>
      <w:tblPr>
        <w:tblStyle w:val="TableGrid"/>
        <w:tblW w:w="0" w:type="auto"/>
        <w:jc w:val="center"/>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2967"/>
        <w:gridCol w:w="3969"/>
        <w:gridCol w:w="2542"/>
      </w:tblGrid>
      <w:tr w:rsidR="004D22AD" w:rsidRPr="009F13DB" w14:paraId="7355AB88" w14:textId="77777777" w:rsidTr="00EB5E77">
        <w:trPr>
          <w:jc w:val="center"/>
        </w:trPr>
        <w:tc>
          <w:tcPr>
            <w:tcW w:w="9478" w:type="dxa"/>
            <w:gridSpan w:val="3"/>
            <w:shd w:val="clear" w:color="auto" w:fill="E3E3DF" w:themeFill="background1" w:themeFillTint="66"/>
            <w:vAlign w:val="center"/>
          </w:tcPr>
          <w:p w14:paraId="44AE8EC3" w14:textId="77777777" w:rsidR="004D22AD" w:rsidRPr="007B53E0" w:rsidRDefault="00044DEA" w:rsidP="007B53E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hAnsi="Calibri" w:cs="Calibri"/>
                <w:b/>
                <w:bCs/>
                <w:spacing w:val="-1"/>
                <w:w w:val="105"/>
                <w:sz w:val="22"/>
                <w:szCs w:val="22"/>
              </w:rPr>
            </w:pPr>
            <w:r w:rsidRPr="007B53E0">
              <w:rPr>
                <w:rFonts w:ascii="Calibri" w:hAnsi="Calibri" w:cs="Calibri"/>
                <w:b/>
                <w:bCs/>
                <w:spacing w:val="-1"/>
                <w:w w:val="105"/>
                <w:sz w:val="22"/>
                <w:szCs w:val="22"/>
              </w:rPr>
              <w:t>Additional information about a Public Fund</w:t>
            </w:r>
            <w:r w:rsidR="00ED7747">
              <w:rPr>
                <w:rStyle w:val="FootnoteReference"/>
                <w:rFonts w:ascii="Calibri" w:hAnsi="Calibri" w:cs="Calibri"/>
                <w:b/>
                <w:bCs/>
                <w:spacing w:val="-1"/>
                <w:w w:val="105"/>
                <w:sz w:val="22"/>
                <w:szCs w:val="22"/>
              </w:rPr>
              <w:footnoteReference w:id="7"/>
            </w:r>
          </w:p>
        </w:tc>
      </w:tr>
      <w:tr w:rsidR="0094076F" w:rsidRPr="009F13DB" w14:paraId="4D34EE10" w14:textId="77777777" w:rsidTr="00C02FD9">
        <w:trPr>
          <w:jc w:val="center"/>
        </w:trPr>
        <w:tc>
          <w:tcPr>
            <w:tcW w:w="6936" w:type="dxa"/>
            <w:gridSpan w:val="2"/>
            <w:shd w:val="clear" w:color="auto" w:fill="F1F1EF" w:themeFill="background1" w:themeFillTint="33"/>
            <w:vAlign w:val="center"/>
          </w:tcPr>
          <w:p w14:paraId="38A26B7B" w14:textId="77777777" w:rsidR="0094076F" w:rsidRPr="007B53E0" w:rsidRDefault="0094076F" w:rsidP="0094076F">
            <w:pPr>
              <w:pStyle w:val="TableParagraph"/>
              <w:kinsoku w:val="0"/>
              <w:overflowPunct w:val="0"/>
              <w:spacing w:before="5"/>
              <w:ind w:left="467"/>
              <w:jc w:val="right"/>
              <w:rPr>
                <w:rFonts w:ascii="Calibri" w:hAnsi="Calibri" w:cs="Calibri"/>
                <w:i/>
                <w:iCs/>
                <w:spacing w:val="-1"/>
                <w:w w:val="105"/>
                <w:sz w:val="22"/>
                <w:szCs w:val="22"/>
              </w:rPr>
            </w:pPr>
            <w:r w:rsidRPr="007B53E0">
              <w:rPr>
                <w:rFonts w:ascii="Calibri" w:hAnsi="Calibri" w:cs="Calibri"/>
                <w:i/>
                <w:iCs/>
                <w:spacing w:val="-1"/>
                <w:w w:val="105"/>
                <w:sz w:val="22"/>
                <w:szCs w:val="22"/>
              </w:rPr>
              <w:t xml:space="preserve">Is the Passported Fund registered as a Public Fund in ADGM? </w:t>
            </w:r>
          </w:p>
        </w:tc>
        <w:tc>
          <w:tcPr>
            <w:tcW w:w="2542" w:type="dxa"/>
            <w:shd w:val="clear" w:color="auto" w:fill="auto"/>
          </w:tcPr>
          <w:p w14:paraId="4A0216E3" w14:textId="319E6290" w:rsidR="0094076F" w:rsidRPr="00631092" w:rsidRDefault="0094076F" w:rsidP="0094076F">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eastAsiaTheme="minorEastAsia" w:hAnsi="Calibri" w:cs="Calibri"/>
                <w:spacing w:val="-1"/>
                <w:sz w:val="22"/>
                <w:szCs w:val="22"/>
                <w:bdr w:val="none" w:sz="0" w:space="0" w:color="auto"/>
                <w:lang w:val="en-GB" w:eastAsia="en-GB"/>
              </w:rPr>
            </w:pPr>
            <w:sdt>
              <w:sdtPr>
                <w:rPr>
                  <w:rFonts w:ascii="Calibri" w:eastAsia="MS Gothic" w:hAnsi="Calibri" w:cs="Calibri"/>
                  <w:sz w:val="22"/>
                  <w:szCs w:val="22"/>
                </w:rPr>
                <w:id w:val="-2070647872"/>
                <w14:checkbox>
                  <w14:checked w14:val="0"/>
                  <w14:checkedState w14:val="2612" w14:font="MS Gothic"/>
                  <w14:uncheckedState w14:val="2610" w14:font="MS Gothic"/>
                </w14:checkbox>
              </w:sdtPr>
              <w:sdtContent>
                <w:permStart w:id="965375035" w:edGrp="everyone"/>
                <w:r>
                  <w:rPr>
                    <w:rFonts w:ascii="MS Gothic" w:eastAsia="MS Gothic" w:hAnsi="MS Gothic" w:cs="Calibri" w:hint="eastAsia"/>
                    <w:sz w:val="22"/>
                    <w:szCs w:val="22"/>
                  </w:rPr>
                  <w:t>☐</w:t>
                </w:r>
                <w:permEnd w:id="965375035"/>
              </w:sdtContent>
            </w:sdt>
            <w:r w:rsidRPr="009F13DB">
              <w:rPr>
                <w:rFonts w:ascii="Calibri" w:eastAsia="MS Gothic" w:hAnsi="Calibri" w:cs="Calibri"/>
                <w:sz w:val="22"/>
                <w:szCs w:val="22"/>
              </w:rPr>
              <w:t xml:space="preserve"> Yes</w:t>
            </w:r>
            <w:r w:rsidRPr="009F13DB">
              <w:rPr>
                <w:rFonts w:ascii="Calibri" w:eastAsia="MS Gothic" w:hAnsi="Calibri" w:cs="Calibri"/>
                <w:sz w:val="22"/>
                <w:szCs w:val="22"/>
              </w:rPr>
              <w:tab/>
            </w:r>
            <w:sdt>
              <w:sdtPr>
                <w:rPr>
                  <w:rFonts w:ascii="Calibri" w:eastAsia="MS Gothic" w:hAnsi="Calibri" w:cs="Calibri"/>
                  <w:sz w:val="22"/>
                  <w:szCs w:val="22"/>
                </w:rPr>
                <w:id w:val="-42828904"/>
                <w14:checkbox>
                  <w14:checked w14:val="0"/>
                  <w14:checkedState w14:val="2612" w14:font="MS Gothic"/>
                  <w14:uncheckedState w14:val="2610" w14:font="MS Gothic"/>
                </w14:checkbox>
              </w:sdtPr>
              <w:sdtContent>
                <w:permStart w:id="1475751747" w:edGrp="everyone"/>
                <w:r w:rsidRPr="009F13DB">
                  <w:rPr>
                    <w:rFonts w:ascii="Segoe UI Symbol" w:eastAsia="MS Gothic" w:hAnsi="Segoe UI Symbol" w:cs="Segoe UI Symbol"/>
                    <w:sz w:val="22"/>
                    <w:szCs w:val="22"/>
                  </w:rPr>
                  <w:t>☐</w:t>
                </w:r>
                <w:permEnd w:id="1475751747"/>
              </w:sdtContent>
            </w:sdt>
            <w:r w:rsidRPr="009F13DB">
              <w:rPr>
                <w:rFonts w:ascii="Calibri" w:eastAsia="MS Gothic" w:hAnsi="Calibri" w:cs="Calibri"/>
                <w:sz w:val="22"/>
                <w:szCs w:val="22"/>
              </w:rPr>
              <w:t xml:space="preserve"> </w:t>
            </w:r>
            <w:r w:rsidRPr="009F13DB">
              <w:rPr>
                <w:rFonts w:ascii="Calibri" w:eastAsia="MS Gothic" w:hAnsi="Calibri" w:cs="Calibri"/>
                <w:w w:val="105"/>
                <w:sz w:val="22"/>
                <w:szCs w:val="22"/>
              </w:rPr>
              <w:t>No</w:t>
            </w:r>
          </w:p>
        </w:tc>
      </w:tr>
      <w:tr w:rsidR="007B53E0" w:rsidRPr="009F13DB" w14:paraId="3E379A6A" w14:textId="77777777" w:rsidTr="00EB5E77">
        <w:trPr>
          <w:jc w:val="center"/>
        </w:trPr>
        <w:tc>
          <w:tcPr>
            <w:tcW w:w="6936" w:type="dxa"/>
            <w:gridSpan w:val="2"/>
            <w:shd w:val="clear" w:color="auto" w:fill="F1F1EF" w:themeFill="background1" w:themeFillTint="33"/>
            <w:vAlign w:val="center"/>
          </w:tcPr>
          <w:p w14:paraId="029DAF5D" w14:textId="77777777" w:rsidR="007B53E0" w:rsidRPr="007B53E0" w:rsidRDefault="007B53E0" w:rsidP="007B53E0">
            <w:pPr>
              <w:pStyle w:val="TableParagraph"/>
              <w:kinsoku w:val="0"/>
              <w:overflowPunct w:val="0"/>
              <w:spacing w:before="5"/>
              <w:ind w:left="467"/>
              <w:jc w:val="right"/>
              <w:rPr>
                <w:rFonts w:ascii="Calibri" w:hAnsi="Calibri" w:cs="Calibri"/>
                <w:i/>
                <w:iCs/>
                <w:spacing w:val="-1"/>
                <w:w w:val="105"/>
                <w:sz w:val="22"/>
                <w:szCs w:val="22"/>
              </w:rPr>
            </w:pPr>
            <w:r w:rsidRPr="007B53E0">
              <w:rPr>
                <w:rFonts w:ascii="Calibri" w:hAnsi="Calibri" w:cs="Calibri"/>
                <w:i/>
                <w:iCs/>
                <w:spacing w:val="-1"/>
                <w:w w:val="105"/>
                <w:sz w:val="22"/>
                <w:szCs w:val="22"/>
              </w:rPr>
              <w:t>Certify</w:t>
            </w:r>
            <w:r w:rsidR="00ED7747">
              <w:rPr>
                <w:rStyle w:val="FootnoteReference"/>
                <w:rFonts w:ascii="Calibri" w:hAnsi="Calibri" w:cs="Calibri"/>
                <w:i/>
                <w:iCs/>
                <w:spacing w:val="-1"/>
                <w:w w:val="105"/>
                <w:sz w:val="22"/>
                <w:szCs w:val="22"/>
              </w:rPr>
              <w:footnoteReference w:id="8"/>
            </w:r>
            <w:r w:rsidRPr="007B53E0">
              <w:rPr>
                <w:rFonts w:ascii="Calibri" w:hAnsi="Calibri" w:cs="Calibri"/>
                <w:i/>
                <w:iCs/>
                <w:spacing w:val="-1"/>
                <w:w w:val="105"/>
                <w:sz w:val="22"/>
                <w:szCs w:val="22"/>
              </w:rPr>
              <w:t xml:space="preserve"> that the Public Fund meets, and will continue to meet, the requirements of Chapter 6 of the Funds Passporting Rules</w:t>
            </w:r>
            <w:r w:rsidR="00ED7747">
              <w:rPr>
                <w:rStyle w:val="FootnoteReference"/>
                <w:rFonts w:ascii="Calibri" w:hAnsi="Calibri" w:cs="Calibri"/>
                <w:i/>
                <w:iCs/>
                <w:spacing w:val="-1"/>
                <w:w w:val="105"/>
                <w:sz w:val="22"/>
                <w:szCs w:val="22"/>
              </w:rPr>
              <w:footnoteReference w:id="9"/>
            </w:r>
            <w:r w:rsidRPr="007B53E0">
              <w:rPr>
                <w:rFonts w:ascii="Calibri" w:hAnsi="Calibri" w:cs="Calibri"/>
                <w:i/>
                <w:iCs/>
                <w:spacing w:val="-1"/>
                <w:w w:val="105"/>
                <w:sz w:val="22"/>
                <w:szCs w:val="22"/>
              </w:rPr>
              <w:t>:</w:t>
            </w:r>
          </w:p>
        </w:tc>
        <w:tc>
          <w:tcPr>
            <w:tcW w:w="2542" w:type="dxa"/>
            <w:shd w:val="clear" w:color="auto" w:fill="auto"/>
            <w:vAlign w:val="center"/>
          </w:tcPr>
          <w:p w14:paraId="10C705D6" w14:textId="1B48175F" w:rsidR="007B53E0" w:rsidRPr="00631092" w:rsidRDefault="00D77F71" w:rsidP="007B53E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eastAsiaTheme="minorEastAsia" w:hAnsi="Calibri" w:cs="Calibri"/>
                <w:spacing w:val="-1"/>
                <w:sz w:val="22"/>
                <w:szCs w:val="22"/>
                <w:bdr w:val="none" w:sz="0" w:space="0" w:color="auto"/>
                <w:lang w:val="en-GB" w:eastAsia="en-GB"/>
              </w:rPr>
            </w:pPr>
            <w:sdt>
              <w:sdtPr>
                <w:rPr>
                  <w:rFonts w:ascii="Calibri" w:eastAsia="MS Gothic" w:hAnsi="Calibri" w:cs="Calibri"/>
                  <w:sz w:val="22"/>
                  <w:szCs w:val="22"/>
                </w:rPr>
                <w:id w:val="1642459791"/>
                <w14:checkbox>
                  <w14:checked w14:val="0"/>
                  <w14:checkedState w14:val="2612" w14:font="MS Gothic"/>
                  <w14:uncheckedState w14:val="2610" w14:font="MS Gothic"/>
                </w14:checkbox>
              </w:sdtPr>
              <w:sdtContent>
                <w:permStart w:id="355683803" w:edGrp="everyone"/>
                <w:r w:rsidR="0094076F">
                  <w:rPr>
                    <w:rFonts w:ascii="MS Gothic" w:eastAsia="MS Gothic" w:hAnsi="MS Gothic" w:cs="Calibri" w:hint="eastAsia"/>
                    <w:sz w:val="22"/>
                    <w:szCs w:val="22"/>
                  </w:rPr>
                  <w:t>☐</w:t>
                </w:r>
                <w:permEnd w:id="355683803"/>
              </w:sdtContent>
            </w:sdt>
            <w:r w:rsidRPr="009F13DB">
              <w:rPr>
                <w:rFonts w:ascii="Calibri" w:eastAsia="MS Gothic" w:hAnsi="Calibri" w:cs="Calibri"/>
                <w:sz w:val="22"/>
                <w:szCs w:val="22"/>
              </w:rPr>
              <w:t xml:space="preserve"> Yes</w:t>
            </w:r>
            <w:r w:rsidRPr="009F13DB">
              <w:rPr>
                <w:rFonts w:ascii="Calibri" w:eastAsia="MS Gothic" w:hAnsi="Calibri" w:cs="Calibri"/>
                <w:sz w:val="22"/>
                <w:szCs w:val="22"/>
              </w:rPr>
              <w:tab/>
            </w:r>
            <w:sdt>
              <w:sdtPr>
                <w:rPr>
                  <w:rFonts w:ascii="Calibri" w:eastAsia="MS Gothic" w:hAnsi="Calibri" w:cs="Calibri"/>
                  <w:sz w:val="22"/>
                  <w:szCs w:val="22"/>
                </w:rPr>
                <w:id w:val="-813723248"/>
                <w14:checkbox>
                  <w14:checked w14:val="0"/>
                  <w14:checkedState w14:val="2612" w14:font="MS Gothic"/>
                  <w14:uncheckedState w14:val="2610" w14:font="MS Gothic"/>
                </w14:checkbox>
              </w:sdtPr>
              <w:sdtContent>
                <w:permStart w:id="1546546909" w:edGrp="everyone"/>
                <w:r w:rsidRPr="009F13DB">
                  <w:rPr>
                    <w:rFonts w:ascii="Segoe UI Symbol" w:eastAsia="MS Gothic" w:hAnsi="Segoe UI Symbol" w:cs="Segoe UI Symbol"/>
                    <w:sz w:val="22"/>
                    <w:szCs w:val="22"/>
                  </w:rPr>
                  <w:t>☐</w:t>
                </w:r>
                <w:permEnd w:id="1546546909"/>
              </w:sdtContent>
            </w:sdt>
            <w:r w:rsidRPr="009F13DB">
              <w:rPr>
                <w:rFonts w:ascii="Calibri" w:eastAsia="MS Gothic" w:hAnsi="Calibri" w:cs="Calibri"/>
                <w:sz w:val="22"/>
                <w:szCs w:val="22"/>
              </w:rPr>
              <w:t xml:space="preserve"> </w:t>
            </w:r>
            <w:r w:rsidRPr="009F13DB">
              <w:rPr>
                <w:rFonts w:ascii="Calibri" w:eastAsia="MS Gothic" w:hAnsi="Calibri" w:cs="Calibri"/>
                <w:w w:val="105"/>
                <w:sz w:val="22"/>
                <w:szCs w:val="22"/>
              </w:rPr>
              <w:t>No</w:t>
            </w:r>
          </w:p>
        </w:tc>
      </w:tr>
      <w:tr w:rsidR="007B53E0" w:rsidRPr="009F13DB" w14:paraId="23787620" w14:textId="77777777" w:rsidTr="00EB5E77">
        <w:trPr>
          <w:jc w:val="center"/>
        </w:trPr>
        <w:tc>
          <w:tcPr>
            <w:tcW w:w="6936" w:type="dxa"/>
            <w:gridSpan w:val="2"/>
            <w:shd w:val="clear" w:color="auto" w:fill="F1F1EF" w:themeFill="background1" w:themeFillTint="33"/>
            <w:vAlign w:val="center"/>
          </w:tcPr>
          <w:p w14:paraId="762BACC5" w14:textId="77777777" w:rsidR="007B53E0" w:rsidRPr="007B53E0" w:rsidRDefault="007B53E0" w:rsidP="007B53E0">
            <w:pPr>
              <w:pStyle w:val="TableParagraph"/>
              <w:kinsoku w:val="0"/>
              <w:overflowPunct w:val="0"/>
              <w:spacing w:before="5"/>
              <w:ind w:left="467"/>
              <w:jc w:val="right"/>
              <w:rPr>
                <w:rFonts w:ascii="Calibri" w:hAnsi="Calibri" w:cs="Calibri"/>
                <w:i/>
                <w:iCs/>
                <w:spacing w:val="-1"/>
                <w:w w:val="105"/>
                <w:sz w:val="22"/>
                <w:szCs w:val="22"/>
              </w:rPr>
            </w:pPr>
            <w:r w:rsidRPr="007B53E0">
              <w:rPr>
                <w:rFonts w:ascii="Calibri" w:hAnsi="Calibri" w:cs="Calibri"/>
                <w:i/>
                <w:iCs/>
                <w:spacing w:val="-1"/>
                <w:w w:val="105"/>
                <w:sz w:val="22"/>
                <w:szCs w:val="22"/>
              </w:rPr>
              <w:t>Has a Key Investor Information Document (KIID) in both English and Arabic been prepared?</w:t>
            </w:r>
          </w:p>
        </w:tc>
        <w:tc>
          <w:tcPr>
            <w:tcW w:w="2542" w:type="dxa"/>
            <w:shd w:val="clear" w:color="auto" w:fill="auto"/>
            <w:vAlign w:val="center"/>
          </w:tcPr>
          <w:p w14:paraId="049000B9" w14:textId="62AE6497" w:rsidR="007B53E0" w:rsidRPr="00631092" w:rsidRDefault="00D77F71" w:rsidP="007B53E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eastAsiaTheme="minorEastAsia" w:hAnsi="Calibri" w:cs="Calibri"/>
                <w:spacing w:val="-1"/>
                <w:sz w:val="22"/>
                <w:szCs w:val="22"/>
                <w:bdr w:val="none" w:sz="0" w:space="0" w:color="auto"/>
                <w:lang w:val="en-GB" w:eastAsia="en-GB"/>
              </w:rPr>
            </w:pPr>
            <w:sdt>
              <w:sdtPr>
                <w:rPr>
                  <w:rFonts w:ascii="Calibri" w:eastAsia="MS Gothic" w:hAnsi="Calibri" w:cs="Calibri"/>
                  <w:sz w:val="22"/>
                  <w:szCs w:val="22"/>
                </w:rPr>
                <w:id w:val="-1054776721"/>
                <w14:checkbox>
                  <w14:checked w14:val="0"/>
                  <w14:checkedState w14:val="2612" w14:font="MS Gothic"/>
                  <w14:uncheckedState w14:val="2610" w14:font="MS Gothic"/>
                </w14:checkbox>
              </w:sdtPr>
              <w:sdtContent>
                <w:permStart w:id="625233405" w:edGrp="everyone"/>
                <w:r w:rsidR="0094076F">
                  <w:rPr>
                    <w:rFonts w:ascii="MS Gothic" w:eastAsia="MS Gothic" w:hAnsi="MS Gothic" w:cs="Calibri" w:hint="eastAsia"/>
                    <w:sz w:val="22"/>
                    <w:szCs w:val="22"/>
                  </w:rPr>
                  <w:t>☐</w:t>
                </w:r>
                <w:permEnd w:id="625233405"/>
              </w:sdtContent>
            </w:sdt>
            <w:r w:rsidRPr="009F13DB">
              <w:rPr>
                <w:rFonts w:ascii="Calibri" w:eastAsia="MS Gothic" w:hAnsi="Calibri" w:cs="Calibri"/>
                <w:sz w:val="22"/>
                <w:szCs w:val="22"/>
              </w:rPr>
              <w:t xml:space="preserve"> Yes</w:t>
            </w:r>
            <w:r w:rsidRPr="009F13DB">
              <w:rPr>
                <w:rFonts w:ascii="Calibri" w:eastAsia="MS Gothic" w:hAnsi="Calibri" w:cs="Calibri"/>
                <w:sz w:val="22"/>
                <w:szCs w:val="22"/>
              </w:rPr>
              <w:tab/>
            </w:r>
            <w:sdt>
              <w:sdtPr>
                <w:rPr>
                  <w:rFonts w:ascii="Calibri" w:eastAsia="MS Gothic" w:hAnsi="Calibri" w:cs="Calibri"/>
                  <w:sz w:val="22"/>
                  <w:szCs w:val="22"/>
                </w:rPr>
                <w:id w:val="-1648198721"/>
                <w14:checkbox>
                  <w14:checked w14:val="0"/>
                  <w14:checkedState w14:val="2612" w14:font="MS Gothic"/>
                  <w14:uncheckedState w14:val="2610" w14:font="MS Gothic"/>
                </w14:checkbox>
              </w:sdtPr>
              <w:sdtContent>
                <w:permStart w:id="1974491668" w:edGrp="everyone"/>
                <w:r w:rsidRPr="009F13DB">
                  <w:rPr>
                    <w:rFonts w:ascii="Segoe UI Symbol" w:eastAsia="MS Gothic" w:hAnsi="Segoe UI Symbol" w:cs="Segoe UI Symbol"/>
                    <w:sz w:val="22"/>
                    <w:szCs w:val="22"/>
                  </w:rPr>
                  <w:t>☐</w:t>
                </w:r>
                <w:permEnd w:id="1974491668"/>
              </w:sdtContent>
            </w:sdt>
            <w:r w:rsidRPr="009F13DB">
              <w:rPr>
                <w:rFonts w:ascii="Calibri" w:eastAsia="MS Gothic" w:hAnsi="Calibri" w:cs="Calibri"/>
                <w:sz w:val="22"/>
                <w:szCs w:val="22"/>
              </w:rPr>
              <w:t xml:space="preserve"> </w:t>
            </w:r>
            <w:r w:rsidRPr="009F13DB">
              <w:rPr>
                <w:rFonts w:ascii="Calibri" w:eastAsia="MS Gothic" w:hAnsi="Calibri" w:cs="Calibri"/>
                <w:w w:val="105"/>
                <w:sz w:val="22"/>
                <w:szCs w:val="22"/>
              </w:rPr>
              <w:t>No</w:t>
            </w:r>
          </w:p>
        </w:tc>
      </w:tr>
      <w:tr w:rsidR="007B53E0" w:rsidRPr="009F13DB" w14:paraId="043C8C92" w14:textId="77777777" w:rsidTr="00EB5E77">
        <w:trPr>
          <w:jc w:val="center"/>
        </w:trPr>
        <w:tc>
          <w:tcPr>
            <w:tcW w:w="6936" w:type="dxa"/>
            <w:gridSpan w:val="2"/>
            <w:shd w:val="clear" w:color="auto" w:fill="F1F1EF" w:themeFill="background1" w:themeFillTint="33"/>
          </w:tcPr>
          <w:p w14:paraId="5F5876F3" w14:textId="77777777" w:rsidR="007B53E0" w:rsidRPr="007B53E0" w:rsidRDefault="007B53E0" w:rsidP="007B53E0">
            <w:pPr>
              <w:pStyle w:val="TableParagraph"/>
              <w:kinsoku w:val="0"/>
              <w:overflowPunct w:val="0"/>
              <w:spacing w:before="5"/>
              <w:ind w:left="467"/>
              <w:jc w:val="right"/>
              <w:rPr>
                <w:rFonts w:ascii="Calibri" w:hAnsi="Calibri" w:cs="Calibri"/>
                <w:i/>
                <w:iCs/>
                <w:spacing w:val="-1"/>
                <w:w w:val="105"/>
                <w:sz w:val="22"/>
                <w:szCs w:val="22"/>
              </w:rPr>
            </w:pPr>
            <w:r w:rsidRPr="007B53E0">
              <w:rPr>
                <w:rFonts w:ascii="Calibri" w:hAnsi="Calibri" w:cs="Calibri"/>
                <w:i/>
                <w:iCs/>
                <w:spacing w:val="-1"/>
                <w:w w:val="105"/>
                <w:sz w:val="22"/>
                <w:szCs w:val="22"/>
              </w:rPr>
              <w:t>Are all of the incorporation and other legal formalities relating to formation of the Public Fund completed?</w:t>
            </w:r>
          </w:p>
        </w:tc>
        <w:tc>
          <w:tcPr>
            <w:tcW w:w="2542" w:type="dxa"/>
            <w:shd w:val="clear" w:color="auto" w:fill="auto"/>
            <w:vAlign w:val="center"/>
          </w:tcPr>
          <w:p w14:paraId="5FD83380" w14:textId="2E40CC9E" w:rsidR="007B53E0" w:rsidRPr="00631092" w:rsidRDefault="00D77F71" w:rsidP="007B53E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eastAsiaTheme="minorEastAsia" w:hAnsi="Calibri" w:cs="Calibri"/>
                <w:spacing w:val="-1"/>
                <w:sz w:val="22"/>
                <w:szCs w:val="22"/>
                <w:bdr w:val="none" w:sz="0" w:space="0" w:color="auto"/>
                <w:lang w:val="en-GB" w:eastAsia="en-GB"/>
              </w:rPr>
            </w:pPr>
            <w:sdt>
              <w:sdtPr>
                <w:rPr>
                  <w:rFonts w:ascii="Calibri" w:eastAsia="MS Gothic" w:hAnsi="Calibri" w:cs="Calibri"/>
                  <w:sz w:val="22"/>
                  <w:szCs w:val="22"/>
                </w:rPr>
                <w:id w:val="451982943"/>
                <w14:checkbox>
                  <w14:checked w14:val="0"/>
                  <w14:checkedState w14:val="2612" w14:font="MS Gothic"/>
                  <w14:uncheckedState w14:val="2610" w14:font="MS Gothic"/>
                </w14:checkbox>
              </w:sdtPr>
              <w:sdtContent>
                <w:permStart w:id="62742904" w:edGrp="everyone"/>
                <w:r w:rsidR="0094076F">
                  <w:rPr>
                    <w:rFonts w:ascii="MS Gothic" w:eastAsia="MS Gothic" w:hAnsi="MS Gothic" w:cs="Calibri" w:hint="eastAsia"/>
                    <w:sz w:val="22"/>
                    <w:szCs w:val="22"/>
                  </w:rPr>
                  <w:t>☐</w:t>
                </w:r>
                <w:permEnd w:id="62742904"/>
              </w:sdtContent>
            </w:sdt>
            <w:r w:rsidRPr="009F13DB">
              <w:rPr>
                <w:rFonts w:ascii="Calibri" w:eastAsia="MS Gothic" w:hAnsi="Calibri" w:cs="Calibri"/>
                <w:sz w:val="22"/>
                <w:szCs w:val="22"/>
              </w:rPr>
              <w:t xml:space="preserve"> Yes</w:t>
            </w:r>
            <w:r w:rsidRPr="009F13DB">
              <w:rPr>
                <w:rFonts w:ascii="Calibri" w:eastAsia="MS Gothic" w:hAnsi="Calibri" w:cs="Calibri"/>
                <w:sz w:val="22"/>
                <w:szCs w:val="22"/>
              </w:rPr>
              <w:tab/>
            </w:r>
            <w:sdt>
              <w:sdtPr>
                <w:rPr>
                  <w:rFonts w:ascii="Calibri" w:eastAsia="MS Gothic" w:hAnsi="Calibri" w:cs="Calibri"/>
                  <w:sz w:val="22"/>
                  <w:szCs w:val="22"/>
                </w:rPr>
                <w:id w:val="-1165397077"/>
                <w14:checkbox>
                  <w14:checked w14:val="0"/>
                  <w14:checkedState w14:val="2612" w14:font="MS Gothic"/>
                  <w14:uncheckedState w14:val="2610" w14:font="MS Gothic"/>
                </w14:checkbox>
              </w:sdtPr>
              <w:sdtContent>
                <w:permStart w:id="890119324" w:edGrp="everyone"/>
                <w:r w:rsidRPr="009F13DB">
                  <w:rPr>
                    <w:rFonts w:ascii="Segoe UI Symbol" w:eastAsia="MS Gothic" w:hAnsi="Segoe UI Symbol" w:cs="Segoe UI Symbol"/>
                    <w:sz w:val="22"/>
                    <w:szCs w:val="22"/>
                  </w:rPr>
                  <w:t>☐</w:t>
                </w:r>
                <w:permEnd w:id="890119324"/>
              </w:sdtContent>
            </w:sdt>
            <w:r w:rsidRPr="009F13DB">
              <w:rPr>
                <w:rFonts w:ascii="Calibri" w:eastAsia="MS Gothic" w:hAnsi="Calibri" w:cs="Calibri"/>
                <w:sz w:val="22"/>
                <w:szCs w:val="22"/>
              </w:rPr>
              <w:t xml:space="preserve"> </w:t>
            </w:r>
            <w:r w:rsidRPr="009F13DB">
              <w:rPr>
                <w:rFonts w:ascii="Calibri" w:eastAsia="MS Gothic" w:hAnsi="Calibri" w:cs="Calibri"/>
                <w:w w:val="105"/>
                <w:sz w:val="22"/>
                <w:szCs w:val="22"/>
              </w:rPr>
              <w:t>No</w:t>
            </w:r>
          </w:p>
        </w:tc>
      </w:tr>
      <w:tr w:rsidR="007B53E0" w:rsidRPr="009F13DB" w14:paraId="7A0568CB" w14:textId="77777777" w:rsidTr="00EB5E77">
        <w:trPr>
          <w:jc w:val="center"/>
        </w:trPr>
        <w:tc>
          <w:tcPr>
            <w:tcW w:w="6936" w:type="dxa"/>
            <w:gridSpan w:val="2"/>
            <w:shd w:val="clear" w:color="auto" w:fill="F1F1EF" w:themeFill="background1" w:themeFillTint="33"/>
          </w:tcPr>
          <w:p w14:paraId="21E97311" w14:textId="77777777" w:rsidR="007B53E0" w:rsidRPr="007B53E0" w:rsidRDefault="007B53E0">
            <w:pPr>
              <w:pStyle w:val="TableParagraph"/>
              <w:kinsoku w:val="0"/>
              <w:overflowPunct w:val="0"/>
              <w:spacing w:before="5"/>
              <w:ind w:left="467"/>
              <w:jc w:val="right"/>
              <w:rPr>
                <w:rFonts w:ascii="Calibri" w:hAnsi="Calibri" w:cs="Calibri"/>
                <w:i/>
                <w:iCs/>
                <w:spacing w:val="-1"/>
                <w:w w:val="105"/>
                <w:sz w:val="22"/>
                <w:szCs w:val="22"/>
              </w:rPr>
            </w:pPr>
            <w:r w:rsidRPr="007B53E0">
              <w:rPr>
                <w:rFonts w:ascii="Calibri" w:hAnsi="Calibri" w:cs="Calibri"/>
                <w:i/>
                <w:iCs/>
                <w:spacing w:val="-1"/>
                <w:w w:val="105"/>
                <w:sz w:val="22"/>
                <w:szCs w:val="22"/>
              </w:rPr>
              <w:t>Have you appointed an auditor in Compliance with FSRA rules?</w:t>
            </w:r>
          </w:p>
        </w:tc>
        <w:tc>
          <w:tcPr>
            <w:tcW w:w="2542" w:type="dxa"/>
            <w:shd w:val="clear" w:color="auto" w:fill="auto"/>
            <w:vAlign w:val="center"/>
          </w:tcPr>
          <w:p w14:paraId="13F0053B" w14:textId="5D525299" w:rsidR="007B53E0" w:rsidRPr="00631092" w:rsidRDefault="00D77F71" w:rsidP="007B53E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eastAsiaTheme="minorEastAsia" w:hAnsi="Calibri" w:cs="Calibri"/>
                <w:spacing w:val="-1"/>
                <w:sz w:val="22"/>
                <w:szCs w:val="22"/>
                <w:bdr w:val="none" w:sz="0" w:space="0" w:color="auto"/>
                <w:lang w:val="en-GB" w:eastAsia="en-GB"/>
              </w:rPr>
            </w:pPr>
            <w:sdt>
              <w:sdtPr>
                <w:rPr>
                  <w:rFonts w:ascii="Calibri" w:eastAsia="MS Gothic" w:hAnsi="Calibri" w:cs="Calibri"/>
                  <w:sz w:val="22"/>
                  <w:szCs w:val="22"/>
                </w:rPr>
                <w:id w:val="-179501343"/>
                <w14:checkbox>
                  <w14:checked w14:val="0"/>
                  <w14:checkedState w14:val="2612" w14:font="MS Gothic"/>
                  <w14:uncheckedState w14:val="2610" w14:font="MS Gothic"/>
                </w14:checkbox>
              </w:sdtPr>
              <w:sdtContent>
                <w:permStart w:id="223688480" w:edGrp="everyone"/>
                <w:r w:rsidR="0094076F">
                  <w:rPr>
                    <w:rFonts w:ascii="MS Gothic" w:eastAsia="MS Gothic" w:hAnsi="MS Gothic" w:cs="Calibri" w:hint="eastAsia"/>
                    <w:sz w:val="22"/>
                    <w:szCs w:val="22"/>
                  </w:rPr>
                  <w:t>☐</w:t>
                </w:r>
                <w:permEnd w:id="223688480"/>
              </w:sdtContent>
            </w:sdt>
            <w:r w:rsidRPr="009F13DB">
              <w:rPr>
                <w:rFonts w:ascii="Calibri" w:eastAsia="MS Gothic" w:hAnsi="Calibri" w:cs="Calibri"/>
                <w:sz w:val="22"/>
                <w:szCs w:val="22"/>
              </w:rPr>
              <w:t xml:space="preserve"> Yes</w:t>
            </w:r>
            <w:r w:rsidRPr="009F13DB">
              <w:rPr>
                <w:rFonts w:ascii="Calibri" w:eastAsia="MS Gothic" w:hAnsi="Calibri" w:cs="Calibri"/>
                <w:sz w:val="22"/>
                <w:szCs w:val="22"/>
              </w:rPr>
              <w:tab/>
            </w:r>
            <w:sdt>
              <w:sdtPr>
                <w:rPr>
                  <w:rFonts w:ascii="Calibri" w:eastAsia="MS Gothic" w:hAnsi="Calibri" w:cs="Calibri"/>
                  <w:sz w:val="22"/>
                  <w:szCs w:val="22"/>
                </w:rPr>
                <w:id w:val="659045271"/>
                <w14:checkbox>
                  <w14:checked w14:val="0"/>
                  <w14:checkedState w14:val="2612" w14:font="MS Gothic"/>
                  <w14:uncheckedState w14:val="2610" w14:font="MS Gothic"/>
                </w14:checkbox>
              </w:sdtPr>
              <w:sdtContent>
                <w:permStart w:id="972765765" w:edGrp="everyone"/>
                <w:r w:rsidRPr="009F13DB">
                  <w:rPr>
                    <w:rFonts w:ascii="Segoe UI Symbol" w:eastAsia="MS Gothic" w:hAnsi="Segoe UI Symbol" w:cs="Segoe UI Symbol"/>
                    <w:sz w:val="22"/>
                    <w:szCs w:val="22"/>
                  </w:rPr>
                  <w:t>☐</w:t>
                </w:r>
                <w:permEnd w:id="972765765"/>
              </w:sdtContent>
            </w:sdt>
            <w:r w:rsidRPr="009F13DB">
              <w:rPr>
                <w:rFonts w:ascii="Calibri" w:eastAsia="MS Gothic" w:hAnsi="Calibri" w:cs="Calibri"/>
                <w:sz w:val="22"/>
                <w:szCs w:val="22"/>
              </w:rPr>
              <w:t xml:space="preserve"> </w:t>
            </w:r>
            <w:r w:rsidRPr="009F13DB">
              <w:rPr>
                <w:rFonts w:ascii="Calibri" w:eastAsia="MS Gothic" w:hAnsi="Calibri" w:cs="Calibri"/>
                <w:w w:val="105"/>
                <w:sz w:val="22"/>
                <w:szCs w:val="22"/>
              </w:rPr>
              <w:t>No</w:t>
            </w:r>
          </w:p>
        </w:tc>
      </w:tr>
      <w:tr w:rsidR="007B53E0" w:rsidRPr="009F13DB" w14:paraId="00EC9E2C" w14:textId="77777777" w:rsidTr="00EB5E77">
        <w:trPr>
          <w:jc w:val="center"/>
        </w:trPr>
        <w:tc>
          <w:tcPr>
            <w:tcW w:w="6936" w:type="dxa"/>
            <w:gridSpan w:val="2"/>
            <w:shd w:val="clear" w:color="auto" w:fill="F1F1EF" w:themeFill="background1" w:themeFillTint="33"/>
          </w:tcPr>
          <w:p w14:paraId="3C923513" w14:textId="77777777" w:rsidR="007B53E0" w:rsidRPr="007B53E0" w:rsidRDefault="007B53E0" w:rsidP="007B53E0">
            <w:pPr>
              <w:pStyle w:val="TableParagraph"/>
              <w:kinsoku w:val="0"/>
              <w:overflowPunct w:val="0"/>
              <w:spacing w:before="5"/>
              <w:ind w:left="467"/>
              <w:jc w:val="right"/>
              <w:rPr>
                <w:rFonts w:ascii="Calibri" w:hAnsi="Calibri" w:cs="Calibri"/>
                <w:i/>
                <w:iCs/>
                <w:spacing w:val="-1"/>
                <w:w w:val="105"/>
                <w:sz w:val="22"/>
                <w:szCs w:val="22"/>
              </w:rPr>
            </w:pPr>
            <w:r w:rsidRPr="007B53E0">
              <w:rPr>
                <w:rFonts w:ascii="Calibri" w:hAnsi="Calibri" w:cs="Calibri"/>
                <w:i/>
                <w:iCs/>
                <w:spacing w:val="-1"/>
                <w:w w:val="105"/>
                <w:sz w:val="22"/>
                <w:szCs w:val="22"/>
              </w:rPr>
              <w:t>Is the Passported Fund’s Prospectus in English and does it contain, at a minimum, all of the information prescribed in the table included in FP Appendix 1</w:t>
            </w:r>
            <w:r w:rsidR="00ED7747">
              <w:rPr>
                <w:rStyle w:val="FootnoteReference"/>
                <w:rFonts w:ascii="Calibri" w:hAnsi="Calibri" w:cs="Calibri"/>
                <w:i/>
                <w:iCs/>
                <w:spacing w:val="-1"/>
                <w:w w:val="105"/>
                <w:sz w:val="22"/>
                <w:szCs w:val="22"/>
              </w:rPr>
              <w:footnoteReference w:id="10"/>
            </w:r>
            <w:r w:rsidRPr="007B53E0">
              <w:rPr>
                <w:rFonts w:ascii="Calibri" w:hAnsi="Calibri" w:cs="Calibri"/>
                <w:i/>
                <w:iCs/>
                <w:spacing w:val="-1"/>
                <w:w w:val="105"/>
                <w:sz w:val="22"/>
                <w:szCs w:val="22"/>
              </w:rPr>
              <w:t>?</w:t>
            </w:r>
          </w:p>
        </w:tc>
        <w:tc>
          <w:tcPr>
            <w:tcW w:w="2542" w:type="dxa"/>
            <w:shd w:val="clear" w:color="auto" w:fill="auto"/>
            <w:vAlign w:val="center"/>
          </w:tcPr>
          <w:p w14:paraId="4C6CB1C5" w14:textId="7D4DBDEE" w:rsidR="007B53E0" w:rsidRPr="00631092" w:rsidRDefault="00D77F71" w:rsidP="007B53E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eastAsiaTheme="minorEastAsia" w:hAnsi="Calibri" w:cs="Calibri"/>
                <w:spacing w:val="-1"/>
                <w:sz w:val="22"/>
                <w:szCs w:val="22"/>
                <w:bdr w:val="none" w:sz="0" w:space="0" w:color="auto"/>
                <w:lang w:val="en-GB" w:eastAsia="en-GB"/>
              </w:rPr>
            </w:pPr>
            <w:sdt>
              <w:sdtPr>
                <w:rPr>
                  <w:rFonts w:ascii="Calibri" w:eastAsia="MS Gothic" w:hAnsi="Calibri" w:cs="Calibri"/>
                  <w:sz w:val="22"/>
                  <w:szCs w:val="22"/>
                </w:rPr>
                <w:id w:val="-1415617450"/>
                <w14:checkbox>
                  <w14:checked w14:val="0"/>
                  <w14:checkedState w14:val="2612" w14:font="MS Gothic"/>
                  <w14:uncheckedState w14:val="2610" w14:font="MS Gothic"/>
                </w14:checkbox>
              </w:sdtPr>
              <w:sdtContent>
                <w:permStart w:id="1902581253" w:edGrp="everyone"/>
                <w:r w:rsidR="0094076F">
                  <w:rPr>
                    <w:rFonts w:ascii="MS Gothic" w:eastAsia="MS Gothic" w:hAnsi="MS Gothic" w:cs="Calibri" w:hint="eastAsia"/>
                    <w:sz w:val="22"/>
                    <w:szCs w:val="22"/>
                  </w:rPr>
                  <w:t>☐</w:t>
                </w:r>
                <w:permEnd w:id="1902581253"/>
              </w:sdtContent>
            </w:sdt>
            <w:r w:rsidRPr="009F13DB">
              <w:rPr>
                <w:rFonts w:ascii="Calibri" w:eastAsia="MS Gothic" w:hAnsi="Calibri" w:cs="Calibri"/>
                <w:sz w:val="22"/>
                <w:szCs w:val="22"/>
              </w:rPr>
              <w:t xml:space="preserve"> Yes</w:t>
            </w:r>
            <w:r w:rsidRPr="009F13DB">
              <w:rPr>
                <w:rFonts w:ascii="Calibri" w:eastAsia="MS Gothic" w:hAnsi="Calibri" w:cs="Calibri"/>
                <w:sz w:val="22"/>
                <w:szCs w:val="22"/>
              </w:rPr>
              <w:tab/>
            </w:r>
            <w:sdt>
              <w:sdtPr>
                <w:rPr>
                  <w:rFonts w:ascii="Calibri" w:eastAsia="MS Gothic" w:hAnsi="Calibri" w:cs="Calibri"/>
                  <w:sz w:val="22"/>
                  <w:szCs w:val="22"/>
                </w:rPr>
                <w:id w:val="-1787421031"/>
                <w14:checkbox>
                  <w14:checked w14:val="0"/>
                  <w14:checkedState w14:val="2612" w14:font="MS Gothic"/>
                  <w14:uncheckedState w14:val="2610" w14:font="MS Gothic"/>
                </w14:checkbox>
              </w:sdtPr>
              <w:sdtContent>
                <w:permStart w:id="579294124" w:edGrp="everyone"/>
                <w:r w:rsidRPr="009F13DB">
                  <w:rPr>
                    <w:rFonts w:ascii="Segoe UI Symbol" w:eastAsia="MS Gothic" w:hAnsi="Segoe UI Symbol" w:cs="Segoe UI Symbol"/>
                    <w:sz w:val="22"/>
                    <w:szCs w:val="22"/>
                  </w:rPr>
                  <w:t>☐</w:t>
                </w:r>
                <w:permEnd w:id="579294124"/>
              </w:sdtContent>
            </w:sdt>
            <w:r w:rsidRPr="009F13DB">
              <w:rPr>
                <w:rFonts w:ascii="Calibri" w:eastAsia="MS Gothic" w:hAnsi="Calibri" w:cs="Calibri"/>
                <w:sz w:val="22"/>
                <w:szCs w:val="22"/>
              </w:rPr>
              <w:t xml:space="preserve"> </w:t>
            </w:r>
            <w:r w:rsidRPr="009F13DB">
              <w:rPr>
                <w:rFonts w:ascii="Calibri" w:eastAsia="MS Gothic" w:hAnsi="Calibri" w:cs="Calibri"/>
                <w:w w:val="105"/>
                <w:sz w:val="22"/>
                <w:szCs w:val="22"/>
              </w:rPr>
              <w:t>No</w:t>
            </w:r>
          </w:p>
        </w:tc>
      </w:tr>
      <w:tr w:rsidR="007B53E0" w:rsidRPr="009F13DB" w14:paraId="48925E9B" w14:textId="77777777" w:rsidTr="00EB5E77">
        <w:trPr>
          <w:jc w:val="center"/>
        </w:trPr>
        <w:tc>
          <w:tcPr>
            <w:tcW w:w="6936" w:type="dxa"/>
            <w:gridSpan w:val="2"/>
            <w:shd w:val="clear" w:color="auto" w:fill="F1F1EF" w:themeFill="background1" w:themeFillTint="33"/>
          </w:tcPr>
          <w:p w14:paraId="107CBC07" w14:textId="77777777" w:rsidR="007B53E0" w:rsidRPr="007B53E0" w:rsidRDefault="007B53E0">
            <w:pPr>
              <w:pStyle w:val="TableParagraph"/>
              <w:kinsoku w:val="0"/>
              <w:overflowPunct w:val="0"/>
              <w:spacing w:before="5"/>
              <w:ind w:left="467"/>
              <w:jc w:val="right"/>
              <w:rPr>
                <w:rFonts w:ascii="Calibri" w:hAnsi="Calibri" w:cs="Calibri"/>
                <w:i/>
                <w:iCs/>
                <w:spacing w:val="-1"/>
                <w:w w:val="105"/>
                <w:sz w:val="22"/>
                <w:szCs w:val="22"/>
              </w:rPr>
            </w:pPr>
            <w:r w:rsidRPr="007B53E0">
              <w:rPr>
                <w:rFonts w:ascii="Calibri" w:hAnsi="Calibri" w:cs="Calibri"/>
                <w:i/>
                <w:iCs/>
                <w:spacing w:val="-1"/>
                <w:w w:val="105"/>
                <w:sz w:val="22"/>
                <w:szCs w:val="22"/>
              </w:rPr>
              <w:t>Has a</w:t>
            </w:r>
            <w:r w:rsidR="00062A7F">
              <w:rPr>
                <w:rFonts w:ascii="Calibri" w:hAnsi="Calibri" w:cs="Calibri"/>
                <w:i/>
                <w:iCs/>
                <w:spacing w:val="-1"/>
                <w:w w:val="105"/>
                <w:sz w:val="22"/>
                <w:szCs w:val="22"/>
              </w:rPr>
              <w:t>n Eligible</w:t>
            </w:r>
            <w:r w:rsidRPr="007B53E0">
              <w:rPr>
                <w:rFonts w:ascii="Calibri" w:hAnsi="Calibri" w:cs="Calibri"/>
                <w:i/>
                <w:iCs/>
                <w:spacing w:val="-1"/>
                <w:w w:val="105"/>
                <w:sz w:val="22"/>
                <w:szCs w:val="22"/>
              </w:rPr>
              <w:t xml:space="preserve"> Custodian licenced by UAE Securities and Commodities Authority been appointed?</w:t>
            </w:r>
          </w:p>
        </w:tc>
        <w:tc>
          <w:tcPr>
            <w:tcW w:w="2542" w:type="dxa"/>
            <w:shd w:val="clear" w:color="auto" w:fill="auto"/>
            <w:vAlign w:val="center"/>
          </w:tcPr>
          <w:p w14:paraId="1C461B4F" w14:textId="25C9B22D" w:rsidR="007B53E0" w:rsidRPr="00631092" w:rsidRDefault="00D77F71" w:rsidP="007B53E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eastAsiaTheme="minorEastAsia" w:hAnsi="Calibri" w:cs="Calibri"/>
                <w:spacing w:val="-1"/>
                <w:sz w:val="22"/>
                <w:szCs w:val="22"/>
                <w:bdr w:val="none" w:sz="0" w:space="0" w:color="auto"/>
                <w:lang w:val="en-GB" w:eastAsia="en-GB"/>
              </w:rPr>
            </w:pPr>
            <w:sdt>
              <w:sdtPr>
                <w:rPr>
                  <w:rFonts w:ascii="Calibri" w:eastAsia="MS Gothic" w:hAnsi="Calibri" w:cs="Calibri"/>
                  <w:sz w:val="22"/>
                  <w:szCs w:val="22"/>
                </w:rPr>
                <w:id w:val="-914467243"/>
                <w14:checkbox>
                  <w14:checked w14:val="0"/>
                  <w14:checkedState w14:val="2612" w14:font="MS Gothic"/>
                  <w14:uncheckedState w14:val="2610" w14:font="MS Gothic"/>
                </w14:checkbox>
              </w:sdtPr>
              <w:sdtContent>
                <w:permStart w:id="403119629" w:edGrp="everyone"/>
                <w:r w:rsidR="0094076F">
                  <w:rPr>
                    <w:rFonts w:ascii="MS Gothic" w:eastAsia="MS Gothic" w:hAnsi="MS Gothic" w:cs="Calibri" w:hint="eastAsia"/>
                    <w:sz w:val="22"/>
                    <w:szCs w:val="22"/>
                  </w:rPr>
                  <w:t>☐</w:t>
                </w:r>
                <w:permEnd w:id="403119629"/>
              </w:sdtContent>
            </w:sdt>
            <w:r w:rsidRPr="009F13DB">
              <w:rPr>
                <w:rFonts w:ascii="Calibri" w:eastAsia="MS Gothic" w:hAnsi="Calibri" w:cs="Calibri"/>
                <w:sz w:val="22"/>
                <w:szCs w:val="22"/>
              </w:rPr>
              <w:t xml:space="preserve"> Yes</w:t>
            </w:r>
            <w:r w:rsidRPr="009F13DB">
              <w:rPr>
                <w:rFonts w:ascii="Calibri" w:eastAsia="MS Gothic" w:hAnsi="Calibri" w:cs="Calibri"/>
                <w:sz w:val="22"/>
                <w:szCs w:val="22"/>
              </w:rPr>
              <w:tab/>
            </w:r>
            <w:sdt>
              <w:sdtPr>
                <w:rPr>
                  <w:rFonts w:ascii="Calibri" w:eastAsia="MS Gothic" w:hAnsi="Calibri" w:cs="Calibri"/>
                  <w:sz w:val="22"/>
                  <w:szCs w:val="22"/>
                </w:rPr>
                <w:id w:val="1430386773"/>
                <w14:checkbox>
                  <w14:checked w14:val="0"/>
                  <w14:checkedState w14:val="2612" w14:font="MS Gothic"/>
                  <w14:uncheckedState w14:val="2610" w14:font="MS Gothic"/>
                </w14:checkbox>
              </w:sdtPr>
              <w:sdtContent>
                <w:permStart w:id="1785231604" w:edGrp="everyone"/>
                <w:r w:rsidRPr="009F13DB">
                  <w:rPr>
                    <w:rFonts w:ascii="Segoe UI Symbol" w:eastAsia="MS Gothic" w:hAnsi="Segoe UI Symbol" w:cs="Segoe UI Symbol"/>
                    <w:sz w:val="22"/>
                    <w:szCs w:val="22"/>
                  </w:rPr>
                  <w:t>☐</w:t>
                </w:r>
                <w:permEnd w:id="1785231604"/>
              </w:sdtContent>
            </w:sdt>
            <w:r w:rsidRPr="009F13DB">
              <w:rPr>
                <w:rFonts w:ascii="Calibri" w:eastAsia="MS Gothic" w:hAnsi="Calibri" w:cs="Calibri"/>
                <w:sz w:val="22"/>
                <w:szCs w:val="22"/>
              </w:rPr>
              <w:t xml:space="preserve"> </w:t>
            </w:r>
            <w:r w:rsidRPr="009F13DB">
              <w:rPr>
                <w:rFonts w:ascii="Calibri" w:eastAsia="MS Gothic" w:hAnsi="Calibri" w:cs="Calibri"/>
                <w:w w:val="105"/>
                <w:sz w:val="22"/>
                <w:szCs w:val="22"/>
              </w:rPr>
              <w:t>No</w:t>
            </w:r>
          </w:p>
        </w:tc>
      </w:tr>
      <w:tr w:rsidR="002D0DD5" w:rsidRPr="002D0DD5" w14:paraId="0116C752" w14:textId="77777777" w:rsidTr="00EB5E77">
        <w:trPr>
          <w:jc w:val="center"/>
        </w:trPr>
        <w:tc>
          <w:tcPr>
            <w:tcW w:w="9478" w:type="dxa"/>
            <w:gridSpan w:val="3"/>
            <w:shd w:val="clear" w:color="auto" w:fill="F1F1EF" w:themeFill="background1" w:themeFillTint="33"/>
          </w:tcPr>
          <w:p w14:paraId="32444BA5" w14:textId="77777777" w:rsidR="002D0DD5" w:rsidRPr="00B87346" w:rsidRDefault="002D0DD5" w:rsidP="00742141">
            <w:pPr>
              <w:pStyle w:val="TableParagraph"/>
              <w:pBdr>
                <w:top w:val="nil"/>
                <w:left w:val="nil"/>
                <w:bottom w:val="nil"/>
                <w:right w:val="nil"/>
                <w:between w:val="nil"/>
                <w:bar w:val="nil"/>
              </w:pBdr>
              <w:kinsoku w:val="0"/>
              <w:overflowPunct w:val="0"/>
              <w:spacing w:before="5"/>
              <w:rPr>
                <w:rFonts w:ascii="Calibri" w:hAnsi="Calibri" w:cs="Calibri"/>
                <w:b/>
                <w:spacing w:val="-1"/>
                <w:w w:val="105"/>
                <w:sz w:val="22"/>
                <w:szCs w:val="22"/>
              </w:rPr>
            </w:pPr>
            <w:r w:rsidRPr="00B87346">
              <w:rPr>
                <w:rFonts w:ascii="Calibri" w:hAnsi="Calibri" w:cs="Calibri"/>
                <w:b/>
                <w:spacing w:val="-1"/>
                <w:w w:val="105"/>
                <w:sz w:val="22"/>
                <w:szCs w:val="22"/>
              </w:rPr>
              <w:t xml:space="preserve">*If you ticked NO in response to any question </w:t>
            </w:r>
            <w:proofErr w:type="gramStart"/>
            <w:r w:rsidRPr="00B87346">
              <w:rPr>
                <w:rFonts w:ascii="Calibri" w:hAnsi="Calibri" w:cs="Calibri"/>
                <w:b/>
                <w:spacing w:val="-1"/>
                <w:w w:val="105"/>
                <w:sz w:val="22"/>
                <w:szCs w:val="22"/>
              </w:rPr>
              <w:t>above</w:t>
            </w:r>
            <w:proofErr w:type="gramEnd"/>
            <w:r w:rsidRPr="00B87346">
              <w:rPr>
                <w:rFonts w:ascii="Calibri" w:hAnsi="Calibri" w:cs="Calibri"/>
                <w:b/>
                <w:spacing w:val="-1"/>
                <w:w w:val="105"/>
                <w:sz w:val="22"/>
                <w:szCs w:val="22"/>
              </w:rPr>
              <w:t xml:space="preserve"> please provide an explanation below. </w:t>
            </w:r>
          </w:p>
        </w:tc>
      </w:tr>
      <w:tr w:rsidR="002D0DD5" w:rsidRPr="009F13DB" w14:paraId="4D806AA2" w14:textId="77777777" w:rsidTr="00EB5E77">
        <w:trPr>
          <w:jc w:val="center"/>
        </w:trPr>
        <w:tc>
          <w:tcPr>
            <w:tcW w:w="9478" w:type="dxa"/>
            <w:gridSpan w:val="3"/>
            <w:shd w:val="clear" w:color="auto" w:fill="auto"/>
          </w:tcPr>
          <w:p w14:paraId="61E9481D" w14:textId="77777777" w:rsidR="002D0DD5" w:rsidRPr="00044DEA" w:rsidRDefault="002D0DD5" w:rsidP="0074214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ermStart w:id="1332413001" w:edGrp="everyone" w:colFirst="0" w:colLast="0"/>
          </w:p>
        </w:tc>
      </w:tr>
      <w:permEnd w:id="1332413001"/>
      <w:tr w:rsidR="007B53E0" w:rsidRPr="009F13DB" w14:paraId="3B5BF0BD" w14:textId="77777777" w:rsidTr="00EB5E77">
        <w:trPr>
          <w:jc w:val="center"/>
        </w:trPr>
        <w:tc>
          <w:tcPr>
            <w:tcW w:w="9478" w:type="dxa"/>
            <w:gridSpan w:val="3"/>
            <w:shd w:val="clear" w:color="auto" w:fill="E3E3DF" w:themeFill="background1" w:themeFillTint="66"/>
          </w:tcPr>
          <w:p w14:paraId="5287B5F2" w14:textId="77777777" w:rsidR="007B53E0" w:rsidRPr="007B53E0" w:rsidRDefault="007B53E0" w:rsidP="007B53E0">
            <w:pPr>
              <w:pStyle w:val="TableParagraph"/>
              <w:pBdr>
                <w:top w:val="nil"/>
                <w:left w:val="nil"/>
                <w:bottom w:val="nil"/>
                <w:right w:val="nil"/>
                <w:between w:val="nil"/>
                <w:bar w:val="nil"/>
              </w:pBdr>
              <w:kinsoku w:val="0"/>
              <w:overflowPunct w:val="0"/>
              <w:spacing w:before="5"/>
              <w:rPr>
                <w:rFonts w:ascii="Calibri" w:hAnsi="Calibri" w:cs="Calibri"/>
                <w:spacing w:val="-1"/>
                <w:w w:val="105"/>
                <w:sz w:val="22"/>
                <w:szCs w:val="22"/>
              </w:rPr>
            </w:pPr>
            <w:r w:rsidRPr="007B53E0">
              <w:rPr>
                <w:rFonts w:ascii="Calibri" w:hAnsi="Calibri" w:cs="Calibri"/>
                <w:spacing w:val="-1"/>
                <w:w w:val="105"/>
                <w:sz w:val="22"/>
                <w:szCs w:val="22"/>
              </w:rPr>
              <w:t xml:space="preserve">Provide the details of the </w:t>
            </w:r>
            <w:r w:rsidR="00062A7F">
              <w:rPr>
                <w:rFonts w:ascii="Calibri" w:hAnsi="Calibri" w:cs="Calibri"/>
                <w:spacing w:val="-1"/>
                <w:w w:val="105"/>
                <w:sz w:val="22"/>
                <w:szCs w:val="22"/>
              </w:rPr>
              <w:t xml:space="preserve">Eligible </w:t>
            </w:r>
            <w:r w:rsidRPr="007B53E0">
              <w:rPr>
                <w:rFonts w:ascii="Calibri" w:hAnsi="Calibri" w:cs="Calibri"/>
                <w:spacing w:val="-1"/>
                <w:w w:val="105"/>
                <w:sz w:val="22"/>
                <w:szCs w:val="22"/>
              </w:rPr>
              <w:t>Custodian below:</w:t>
            </w:r>
          </w:p>
        </w:tc>
      </w:tr>
      <w:tr w:rsidR="007B53E0" w:rsidRPr="009F13DB" w14:paraId="019D8E0A" w14:textId="77777777" w:rsidTr="00EB5E77">
        <w:trPr>
          <w:jc w:val="center"/>
        </w:trPr>
        <w:tc>
          <w:tcPr>
            <w:tcW w:w="2967" w:type="dxa"/>
            <w:shd w:val="clear" w:color="auto" w:fill="F1F1EF" w:themeFill="background1" w:themeFillTint="33"/>
          </w:tcPr>
          <w:p w14:paraId="512F44BF" w14:textId="77777777" w:rsidR="007B53E0" w:rsidRPr="007B53E0" w:rsidRDefault="007B53E0" w:rsidP="007B53E0">
            <w:pPr>
              <w:pStyle w:val="TableParagraph"/>
              <w:kinsoku w:val="0"/>
              <w:overflowPunct w:val="0"/>
              <w:spacing w:before="5"/>
              <w:ind w:left="467"/>
              <w:jc w:val="right"/>
              <w:rPr>
                <w:rFonts w:ascii="Calibri" w:hAnsi="Calibri" w:cs="Calibri"/>
                <w:i/>
                <w:iCs/>
                <w:spacing w:val="-1"/>
                <w:w w:val="105"/>
                <w:sz w:val="22"/>
                <w:szCs w:val="22"/>
              </w:rPr>
            </w:pPr>
            <w:permStart w:id="66978922" w:edGrp="everyone" w:colFirst="1" w:colLast="1"/>
            <w:r w:rsidRPr="007B53E0">
              <w:rPr>
                <w:rFonts w:ascii="Calibri" w:hAnsi="Calibri" w:cs="Calibri"/>
                <w:i/>
                <w:iCs/>
                <w:spacing w:val="-1"/>
                <w:w w:val="105"/>
                <w:sz w:val="22"/>
                <w:szCs w:val="22"/>
              </w:rPr>
              <w:t>Name:</w:t>
            </w:r>
          </w:p>
        </w:tc>
        <w:tc>
          <w:tcPr>
            <w:tcW w:w="6511" w:type="dxa"/>
            <w:gridSpan w:val="2"/>
            <w:shd w:val="clear" w:color="auto" w:fill="auto"/>
            <w:vAlign w:val="center"/>
          </w:tcPr>
          <w:p w14:paraId="1D6D352C" w14:textId="77777777" w:rsidR="007B53E0" w:rsidRPr="00044DEA" w:rsidRDefault="007B53E0" w:rsidP="007B53E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
        </w:tc>
      </w:tr>
      <w:tr w:rsidR="007B53E0" w:rsidRPr="009F13DB" w14:paraId="0681C9AB" w14:textId="77777777" w:rsidTr="00EB5E77">
        <w:trPr>
          <w:jc w:val="center"/>
        </w:trPr>
        <w:tc>
          <w:tcPr>
            <w:tcW w:w="2967" w:type="dxa"/>
            <w:shd w:val="clear" w:color="auto" w:fill="F1F1EF" w:themeFill="background1" w:themeFillTint="33"/>
          </w:tcPr>
          <w:p w14:paraId="145EB9D4" w14:textId="77777777" w:rsidR="007B53E0" w:rsidRPr="007B53E0" w:rsidRDefault="007B53E0" w:rsidP="007B53E0">
            <w:pPr>
              <w:pStyle w:val="TableParagraph"/>
              <w:kinsoku w:val="0"/>
              <w:overflowPunct w:val="0"/>
              <w:spacing w:before="5"/>
              <w:ind w:left="467"/>
              <w:jc w:val="right"/>
              <w:rPr>
                <w:rFonts w:ascii="Calibri" w:hAnsi="Calibri" w:cs="Calibri"/>
                <w:i/>
                <w:iCs/>
                <w:spacing w:val="-1"/>
                <w:w w:val="105"/>
                <w:sz w:val="22"/>
                <w:szCs w:val="22"/>
              </w:rPr>
            </w:pPr>
            <w:permStart w:id="1778998337" w:edGrp="everyone" w:colFirst="1" w:colLast="1"/>
            <w:permEnd w:id="66978922"/>
            <w:r w:rsidRPr="007B53E0">
              <w:rPr>
                <w:rFonts w:ascii="Calibri" w:hAnsi="Calibri" w:cs="Calibri"/>
                <w:i/>
                <w:iCs/>
                <w:spacing w:val="-1"/>
                <w:w w:val="105"/>
                <w:sz w:val="22"/>
                <w:szCs w:val="22"/>
              </w:rPr>
              <w:t>SCA Licence No.</w:t>
            </w:r>
          </w:p>
        </w:tc>
        <w:tc>
          <w:tcPr>
            <w:tcW w:w="6511" w:type="dxa"/>
            <w:gridSpan w:val="2"/>
            <w:shd w:val="clear" w:color="auto" w:fill="auto"/>
            <w:vAlign w:val="center"/>
          </w:tcPr>
          <w:p w14:paraId="110BA33B" w14:textId="77777777" w:rsidR="007B53E0" w:rsidRPr="00044DEA" w:rsidRDefault="007B53E0" w:rsidP="007B53E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
        </w:tc>
      </w:tr>
      <w:tr w:rsidR="007B53E0" w:rsidRPr="009F13DB" w14:paraId="2A997A2D" w14:textId="77777777" w:rsidTr="00EB5E77">
        <w:trPr>
          <w:jc w:val="center"/>
        </w:trPr>
        <w:tc>
          <w:tcPr>
            <w:tcW w:w="2967" w:type="dxa"/>
            <w:shd w:val="clear" w:color="auto" w:fill="F1F1EF" w:themeFill="background1" w:themeFillTint="33"/>
          </w:tcPr>
          <w:p w14:paraId="3C225BEF" w14:textId="77777777" w:rsidR="007B53E0" w:rsidRPr="007B53E0" w:rsidRDefault="007B53E0" w:rsidP="007B53E0">
            <w:pPr>
              <w:pStyle w:val="TableParagraph"/>
              <w:kinsoku w:val="0"/>
              <w:overflowPunct w:val="0"/>
              <w:spacing w:before="5"/>
              <w:ind w:left="467"/>
              <w:jc w:val="right"/>
              <w:rPr>
                <w:rFonts w:ascii="Calibri" w:hAnsi="Calibri" w:cs="Calibri"/>
                <w:i/>
                <w:iCs/>
                <w:spacing w:val="-1"/>
                <w:w w:val="105"/>
                <w:sz w:val="22"/>
                <w:szCs w:val="22"/>
              </w:rPr>
            </w:pPr>
            <w:permStart w:id="219158739" w:edGrp="everyone" w:colFirst="1" w:colLast="1"/>
            <w:permEnd w:id="1778998337"/>
            <w:r w:rsidRPr="007B53E0">
              <w:rPr>
                <w:rFonts w:ascii="Calibri" w:hAnsi="Calibri" w:cs="Calibri"/>
                <w:i/>
                <w:iCs/>
                <w:spacing w:val="-1"/>
                <w:w w:val="105"/>
                <w:sz w:val="22"/>
                <w:szCs w:val="22"/>
              </w:rPr>
              <w:t>Address:</w:t>
            </w:r>
          </w:p>
        </w:tc>
        <w:tc>
          <w:tcPr>
            <w:tcW w:w="6511" w:type="dxa"/>
            <w:gridSpan w:val="2"/>
            <w:shd w:val="clear" w:color="auto" w:fill="auto"/>
            <w:vAlign w:val="center"/>
          </w:tcPr>
          <w:p w14:paraId="0D2DA181" w14:textId="77777777" w:rsidR="007B53E0" w:rsidRPr="00044DEA" w:rsidRDefault="007B53E0" w:rsidP="007B53E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
        </w:tc>
      </w:tr>
      <w:permEnd w:id="219158739"/>
    </w:tbl>
    <w:p w14:paraId="5CF0DF8C" w14:textId="77777777" w:rsidR="0025472E" w:rsidRPr="009F13DB"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rPr>
      </w:pPr>
    </w:p>
    <w:p w14:paraId="1FBCD77A" w14:textId="77777777" w:rsidR="00F6716F" w:rsidRPr="009F13DB" w:rsidRDefault="00F6716F" w:rsidP="00F6716F">
      <w:pPr>
        <w:pStyle w:val="BodyText"/>
        <w:kinsoku w:val="0"/>
        <w:overflowPunct w:val="0"/>
        <w:ind w:left="0"/>
      </w:pPr>
    </w:p>
    <w:p w14:paraId="2AA32017" w14:textId="77777777" w:rsidR="00F6716F" w:rsidRPr="009F13DB" w:rsidRDefault="00F6716F" w:rsidP="00F6716F">
      <w:pPr>
        <w:pStyle w:val="BodyText"/>
        <w:kinsoku w:val="0"/>
        <w:overflowPunct w:val="0"/>
        <w:ind w:left="0"/>
      </w:pPr>
    </w:p>
    <w:p w14:paraId="4F12D1BF" w14:textId="77777777" w:rsidR="00F6716F" w:rsidRPr="009F13DB" w:rsidRDefault="00F6716F" w:rsidP="00F6716F">
      <w:pPr>
        <w:pStyle w:val="BodyText"/>
        <w:kinsoku w:val="0"/>
        <w:overflowPunct w:val="0"/>
        <w:ind w:left="0"/>
      </w:pPr>
    </w:p>
    <w:p w14:paraId="2005597D" w14:textId="77777777" w:rsidR="00F6716F" w:rsidRPr="009F13DB" w:rsidRDefault="00F6716F" w:rsidP="00F6716F">
      <w:pPr>
        <w:pStyle w:val="BodyText"/>
        <w:kinsoku w:val="0"/>
        <w:overflowPunct w:val="0"/>
        <w:ind w:left="0"/>
      </w:pPr>
    </w:p>
    <w:p w14:paraId="0846E6BB" w14:textId="77777777" w:rsidR="00F6716F" w:rsidRPr="009F13DB" w:rsidRDefault="00F6716F" w:rsidP="00F6716F">
      <w:pPr>
        <w:pStyle w:val="BodyText"/>
        <w:kinsoku w:val="0"/>
        <w:overflowPunct w:val="0"/>
        <w:ind w:left="0"/>
      </w:pPr>
    </w:p>
    <w:p w14:paraId="230E5101" w14:textId="77777777" w:rsidR="0025472E" w:rsidRPr="009F13DB" w:rsidRDefault="0025472E" w:rsidP="00F6716F">
      <w:pPr>
        <w:pStyle w:val="BodyText"/>
        <w:kinsoku w:val="0"/>
        <w:overflowPunct w:val="0"/>
        <w:spacing w:line="207" w:lineRule="exact"/>
        <w:ind w:left="0"/>
        <w:rPr>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7987"/>
      </w:tblGrid>
      <w:tr w:rsidR="0025472E" w:rsidRPr="009F13DB" w14:paraId="1AF1C2AF" w14:textId="77777777" w:rsidTr="00E97616">
        <w:trPr>
          <w:trHeight w:val="1396"/>
        </w:trPr>
        <w:tc>
          <w:tcPr>
            <w:tcW w:w="1526" w:type="dxa"/>
            <w:shd w:val="clear" w:color="auto" w:fill="BABBB1"/>
            <w:vAlign w:val="center"/>
          </w:tcPr>
          <w:p w14:paraId="77464842" w14:textId="77777777" w:rsidR="0025472E" w:rsidRPr="009F13DB"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9F13DB">
              <w:rPr>
                <w:rFonts w:ascii="Calibri" w:hAnsi="Calibri" w:cs="Calibri"/>
                <w:b/>
                <w:bCs/>
                <w:color w:val="FFFFFF"/>
                <w:sz w:val="96"/>
                <w:szCs w:val="96"/>
              </w:rPr>
              <w:lastRenderedPageBreak/>
              <w:t>4</w:t>
            </w:r>
          </w:p>
        </w:tc>
        <w:tc>
          <w:tcPr>
            <w:tcW w:w="8080" w:type="dxa"/>
            <w:shd w:val="clear" w:color="auto" w:fill="BABBB1"/>
            <w:vAlign w:val="center"/>
          </w:tcPr>
          <w:p w14:paraId="5E4F1552" w14:textId="77777777" w:rsidR="0025472E" w:rsidRPr="00D64F3A" w:rsidRDefault="00D64F3A" w:rsidP="004D03DE">
            <w:pPr>
              <w:pStyle w:val="Heading1"/>
              <w:spacing w:before="0" w:after="0"/>
              <w:rPr>
                <w:rFonts w:ascii="Calibri" w:hAnsi="Calibri" w:cs="Calibri"/>
                <w:b/>
                <w:bCs/>
                <w:iCs/>
                <w:color w:val="FFFFFF"/>
                <w:sz w:val="40"/>
                <w:szCs w:val="40"/>
              </w:rPr>
            </w:pPr>
            <w:bookmarkStart w:id="4" w:name="_Toc436565076"/>
            <w:bookmarkStart w:id="5" w:name="_Toc349881"/>
            <w:bookmarkStart w:id="6" w:name="_Toc53045216"/>
            <w:r w:rsidRPr="00D64F3A">
              <w:rPr>
                <w:rFonts w:ascii="Calibri" w:hAnsi="Calibri" w:cs="Calibri"/>
                <w:b/>
                <w:bCs/>
                <w:iCs/>
                <w:color w:val="FFFFFF"/>
                <w:sz w:val="40"/>
                <w:szCs w:val="40"/>
              </w:rPr>
              <w:t>Documentation for the Passported Fund</w:t>
            </w:r>
            <w:bookmarkEnd w:id="4"/>
            <w:bookmarkEnd w:id="5"/>
            <w:bookmarkEnd w:id="6"/>
          </w:p>
        </w:tc>
      </w:tr>
    </w:tbl>
    <w:p w14:paraId="47C66986" w14:textId="77777777" w:rsidR="0025472E" w:rsidRPr="009F13DB" w:rsidRDefault="0025472E" w:rsidP="00C0546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rPr>
      </w:pPr>
    </w:p>
    <w:tbl>
      <w:tblPr>
        <w:tblStyle w:val="TableGrid2"/>
        <w:tblW w:w="9498"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6946"/>
        <w:gridCol w:w="1418"/>
        <w:gridCol w:w="1134"/>
      </w:tblGrid>
      <w:tr w:rsidR="00631092" w:rsidRPr="009F13DB" w14:paraId="0576B57A" w14:textId="77777777" w:rsidTr="007500EE">
        <w:trPr>
          <w:trHeight w:val="294"/>
        </w:trPr>
        <w:tc>
          <w:tcPr>
            <w:tcW w:w="9498" w:type="dxa"/>
            <w:gridSpan w:val="3"/>
            <w:shd w:val="clear" w:color="auto" w:fill="E3E3DF" w:themeFill="background1" w:themeFillTint="66"/>
            <w:vAlign w:val="center"/>
          </w:tcPr>
          <w:p w14:paraId="21CB0B21" w14:textId="77777777" w:rsidR="00631092" w:rsidRPr="00631092" w:rsidRDefault="00631092" w:rsidP="00631092">
            <w:pPr>
              <w:pStyle w:val="TableParagraph"/>
              <w:kinsoku w:val="0"/>
              <w:overflowPunct w:val="0"/>
              <w:spacing w:before="5"/>
            </w:pPr>
            <w:r w:rsidRPr="00631092">
              <w:rPr>
                <w:rFonts w:ascii="Calibri" w:hAnsi="Calibri" w:cs="Calibri"/>
                <w:spacing w:val="-1"/>
                <w:w w:val="105"/>
                <w:sz w:val="22"/>
                <w:szCs w:val="22"/>
              </w:rPr>
              <w:t>Check the appropriate box to confirm whether or not the following required documents are attached:</w:t>
            </w:r>
          </w:p>
        </w:tc>
      </w:tr>
      <w:tr w:rsidR="00631092" w:rsidRPr="009F13DB" w14:paraId="30BB87F4" w14:textId="77777777" w:rsidTr="007500EE">
        <w:trPr>
          <w:trHeight w:val="294"/>
        </w:trPr>
        <w:tc>
          <w:tcPr>
            <w:tcW w:w="6946" w:type="dxa"/>
            <w:vMerge w:val="restart"/>
            <w:shd w:val="clear" w:color="auto" w:fill="F1F1EF" w:themeFill="background1" w:themeFillTint="33"/>
            <w:vAlign w:val="center"/>
          </w:tcPr>
          <w:p w14:paraId="361CBD8C" w14:textId="77777777" w:rsidR="00631092" w:rsidRPr="00631092" w:rsidRDefault="00631092" w:rsidP="00631092">
            <w:pPr>
              <w:pStyle w:val="TableParagraph"/>
              <w:kinsoku w:val="0"/>
              <w:overflowPunct w:val="0"/>
              <w:spacing w:before="6" w:line="248" w:lineRule="auto"/>
              <w:ind w:left="509" w:right="168" w:hanging="338"/>
              <w:jc w:val="center"/>
              <w:rPr>
                <w:rFonts w:ascii="Calibri" w:hAnsi="Calibri" w:cs="Calibri"/>
                <w:b/>
                <w:bCs/>
                <w:w w:val="105"/>
                <w:sz w:val="22"/>
                <w:szCs w:val="22"/>
              </w:rPr>
            </w:pPr>
            <w:r w:rsidRPr="00631092">
              <w:rPr>
                <w:rFonts w:ascii="Calibri" w:hAnsi="Calibri" w:cs="Calibri"/>
                <w:b/>
                <w:bCs/>
                <w:w w:val="105"/>
                <w:sz w:val="22"/>
                <w:szCs w:val="22"/>
              </w:rPr>
              <w:t>Documents Attached:</w:t>
            </w:r>
          </w:p>
        </w:tc>
        <w:tc>
          <w:tcPr>
            <w:tcW w:w="2552" w:type="dxa"/>
            <w:gridSpan w:val="2"/>
            <w:shd w:val="clear" w:color="auto" w:fill="F1F1EF" w:themeFill="background1" w:themeFillTint="33"/>
            <w:vAlign w:val="center"/>
          </w:tcPr>
          <w:p w14:paraId="07A06E7E" w14:textId="77777777" w:rsidR="00631092" w:rsidRPr="009F13DB" w:rsidRDefault="00631092" w:rsidP="00DE498F">
            <w:pPr>
              <w:pStyle w:val="TableParagraph"/>
              <w:kinsoku w:val="0"/>
              <w:overflowPunct w:val="0"/>
              <w:spacing w:before="6" w:line="248" w:lineRule="auto"/>
              <w:ind w:left="509" w:right="168" w:hanging="338"/>
              <w:jc w:val="center"/>
              <w:rPr>
                <w:rFonts w:ascii="Calibri" w:hAnsi="Calibri" w:cs="Calibri"/>
                <w:sz w:val="22"/>
                <w:szCs w:val="22"/>
              </w:rPr>
            </w:pPr>
            <w:r w:rsidRPr="009F13DB">
              <w:rPr>
                <w:rFonts w:ascii="Calibri" w:hAnsi="Calibri" w:cs="Calibri"/>
                <w:b/>
                <w:bCs/>
                <w:w w:val="105"/>
                <w:sz w:val="22"/>
                <w:szCs w:val="22"/>
              </w:rPr>
              <w:t>Submitted?</w:t>
            </w:r>
          </w:p>
        </w:tc>
      </w:tr>
      <w:tr w:rsidR="00631092" w:rsidRPr="009F13DB" w14:paraId="42D2B9B6" w14:textId="77777777" w:rsidTr="007500EE">
        <w:trPr>
          <w:trHeight w:val="272"/>
        </w:trPr>
        <w:tc>
          <w:tcPr>
            <w:tcW w:w="6946" w:type="dxa"/>
            <w:vMerge/>
            <w:shd w:val="clear" w:color="auto" w:fill="F1F1EF" w:themeFill="background1" w:themeFillTint="33"/>
            <w:vAlign w:val="center"/>
          </w:tcPr>
          <w:p w14:paraId="255B6D9D" w14:textId="77777777" w:rsidR="00631092" w:rsidRPr="009F13DB" w:rsidRDefault="00631092" w:rsidP="00DE498F">
            <w:pPr>
              <w:pStyle w:val="TableParagraph"/>
              <w:kinsoku w:val="0"/>
              <w:overflowPunct w:val="0"/>
              <w:spacing w:line="235" w:lineRule="exact"/>
              <w:rPr>
                <w:rFonts w:ascii="Calibri" w:hAnsi="Calibri" w:cs="Calibri"/>
                <w:sz w:val="22"/>
                <w:szCs w:val="22"/>
              </w:rPr>
            </w:pPr>
          </w:p>
        </w:tc>
        <w:tc>
          <w:tcPr>
            <w:tcW w:w="1418" w:type="dxa"/>
            <w:shd w:val="clear" w:color="auto" w:fill="F1F1EF" w:themeFill="background1" w:themeFillTint="33"/>
          </w:tcPr>
          <w:p w14:paraId="3F88EEEF" w14:textId="77777777" w:rsidR="00631092" w:rsidRPr="00631092" w:rsidRDefault="00631092" w:rsidP="00631092">
            <w:pPr>
              <w:pStyle w:val="TableParagraph"/>
              <w:kinsoku w:val="0"/>
              <w:overflowPunct w:val="0"/>
              <w:spacing w:before="6"/>
              <w:ind w:left="117"/>
              <w:jc w:val="center"/>
              <w:rPr>
                <w:rFonts w:ascii="Calibri" w:hAnsi="Calibri" w:cs="Calibri"/>
                <w:sz w:val="22"/>
                <w:szCs w:val="22"/>
              </w:rPr>
            </w:pPr>
            <w:r w:rsidRPr="00631092">
              <w:rPr>
                <w:rFonts w:ascii="Calibri" w:hAnsi="Calibri" w:cs="Calibri"/>
                <w:spacing w:val="-1"/>
                <w:w w:val="105"/>
                <w:sz w:val="22"/>
                <w:szCs w:val="22"/>
              </w:rPr>
              <w:t>Yes</w:t>
            </w:r>
          </w:p>
        </w:tc>
        <w:tc>
          <w:tcPr>
            <w:tcW w:w="1134" w:type="dxa"/>
            <w:shd w:val="clear" w:color="auto" w:fill="F1F1EF" w:themeFill="background1" w:themeFillTint="33"/>
          </w:tcPr>
          <w:p w14:paraId="03432AEF" w14:textId="77777777" w:rsidR="00631092" w:rsidRPr="00631092" w:rsidRDefault="00631092" w:rsidP="00631092">
            <w:pPr>
              <w:pStyle w:val="TableParagraph"/>
              <w:kinsoku w:val="0"/>
              <w:overflowPunct w:val="0"/>
              <w:spacing w:before="6"/>
              <w:ind w:left="96"/>
              <w:jc w:val="center"/>
              <w:rPr>
                <w:rFonts w:ascii="Calibri" w:hAnsi="Calibri" w:cs="Calibri"/>
                <w:sz w:val="22"/>
                <w:szCs w:val="22"/>
              </w:rPr>
            </w:pPr>
            <w:r w:rsidRPr="00631092">
              <w:rPr>
                <w:rFonts w:ascii="Calibri" w:hAnsi="Calibri" w:cs="Calibri"/>
                <w:w w:val="105"/>
                <w:sz w:val="22"/>
                <w:szCs w:val="22"/>
              </w:rPr>
              <w:t>No</w:t>
            </w:r>
          </w:p>
        </w:tc>
      </w:tr>
      <w:tr w:rsidR="00631092" w:rsidRPr="009F13DB" w14:paraId="0934D515" w14:textId="77777777" w:rsidTr="007500EE">
        <w:trPr>
          <w:trHeight w:val="272"/>
        </w:trPr>
        <w:tc>
          <w:tcPr>
            <w:tcW w:w="6946" w:type="dxa"/>
            <w:shd w:val="clear" w:color="auto" w:fill="F1F1EF" w:themeFill="background1" w:themeFillTint="33"/>
            <w:vAlign w:val="center"/>
          </w:tcPr>
          <w:p w14:paraId="292B5F60" w14:textId="5FEB22D5" w:rsidR="00631092" w:rsidRPr="00631092" w:rsidRDefault="00631092" w:rsidP="00631092">
            <w:pPr>
              <w:pStyle w:val="TableParagraph"/>
              <w:kinsoku w:val="0"/>
              <w:overflowPunct w:val="0"/>
              <w:spacing w:before="5"/>
              <w:ind w:left="467"/>
              <w:jc w:val="right"/>
              <w:rPr>
                <w:rFonts w:ascii="Calibri" w:hAnsi="Calibri" w:cs="Calibri"/>
                <w:i/>
                <w:iCs/>
                <w:spacing w:val="-1"/>
                <w:w w:val="105"/>
                <w:sz w:val="22"/>
                <w:szCs w:val="22"/>
              </w:rPr>
            </w:pPr>
            <w:permStart w:id="224550431" w:edGrp="everyone" w:colFirst="1" w:colLast="1"/>
            <w:permStart w:id="1917006216" w:edGrp="everyone" w:colFirst="2" w:colLast="2"/>
            <w:r w:rsidRPr="00631092">
              <w:rPr>
                <w:rFonts w:ascii="Calibri" w:hAnsi="Calibri" w:cs="Calibri"/>
                <w:i/>
                <w:iCs/>
                <w:spacing w:val="-1"/>
                <w:w w:val="105"/>
                <w:sz w:val="22"/>
                <w:szCs w:val="22"/>
              </w:rPr>
              <w:t>Articles of Association</w:t>
            </w:r>
            <w:r w:rsidR="009E582E">
              <w:rPr>
                <w:rFonts w:ascii="Calibri" w:hAnsi="Calibri" w:cs="Calibri"/>
                <w:i/>
                <w:iCs/>
                <w:spacing w:val="-1"/>
                <w:w w:val="105"/>
                <w:sz w:val="22"/>
                <w:szCs w:val="22"/>
              </w:rPr>
              <w:t>:</w:t>
            </w:r>
          </w:p>
        </w:tc>
        <w:sdt>
          <w:sdtPr>
            <w:rPr>
              <w:rFonts w:ascii="Calibri" w:hAnsi="Calibri" w:cs="Calibri"/>
              <w:sz w:val="22"/>
              <w:szCs w:val="22"/>
            </w:rPr>
            <w:id w:val="-1178347940"/>
            <w14:checkbox>
              <w14:checked w14:val="0"/>
              <w14:checkedState w14:val="2612" w14:font="MS Gothic"/>
              <w14:uncheckedState w14:val="2610" w14:font="MS Gothic"/>
            </w14:checkbox>
          </w:sdtPr>
          <w:sdtContent>
            <w:tc>
              <w:tcPr>
                <w:tcW w:w="1418" w:type="dxa"/>
                <w:vAlign w:val="center"/>
              </w:tcPr>
              <w:p w14:paraId="7FF6B1B3" w14:textId="77777777" w:rsidR="00631092" w:rsidRPr="00631092" w:rsidRDefault="00631092" w:rsidP="00DE498F">
                <w:pPr>
                  <w:pStyle w:val="TableParagraph"/>
                  <w:kinsoku w:val="0"/>
                  <w:overflowPunct w:val="0"/>
                  <w:spacing w:line="235" w:lineRule="exact"/>
                  <w:jc w:val="center"/>
                  <w:rPr>
                    <w:rFonts w:ascii="Calibri" w:hAnsi="Calibri" w:cs="Calibri"/>
                    <w:sz w:val="22"/>
                    <w:szCs w:val="22"/>
                  </w:rPr>
                </w:pPr>
                <w:r w:rsidRPr="00631092">
                  <w:rPr>
                    <w:rFonts w:ascii="Segoe UI Symbol" w:eastAsia="MS Gothic" w:hAnsi="Segoe UI Symbol" w:cs="Segoe UI Symbol"/>
                    <w:sz w:val="22"/>
                    <w:szCs w:val="22"/>
                  </w:rPr>
                  <w:t>☐</w:t>
                </w:r>
              </w:p>
            </w:tc>
          </w:sdtContent>
        </w:sdt>
        <w:sdt>
          <w:sdtPr>
            <w:rPr>
              <w:rFonts w:ascii="Calibri" w:hAnsi="Calibri" w:cs="Calibri"/>
              <w:sz w:val="22"/>
              <w:szCs w:val="22"/>
            </w:rPr>
            <w:id w:val="-104353557"/>
            <w14:checkbox>
              <w14:checked w14:val="0"/>
              <w14:checkedState w14:val="2612" w14:font="MS Gothic"/>
              <w14:uncheckedState w14:val="2610" w14:font="MS Gothic"/>
            </w14:checkbox>
          </w:sdtPr>
          <w:sdtContent>
            <w:tc>
              <w:tcPr>
                <w:tcW w:w="1134" w:type="dxa"/>
                <w:vAlign w:val="center"/>
              </w:tcPr>
              <w:p w14:paraId="360C1956" w14:textId="77777777" w:rsidR="00631092" w:rsidRPr="00631092" w:rsidRDefault="00631092" w:rsidP="00DE498F">
                <w:pPr>
                  <w:pStyle w:val="TableParagraph"/>
                  <w:kinsoku w:val="0"/>
                  <w:overflowPunct w:val="0"/>
                  <w:spacing w:line="235" w:lineRule="exact"/>
                  <w:jc w:val="center"/>
                  <w:rPr>
                    <w:rFonts w:ascii="Calibri" w:hAnsi="Calibri" w:cs="Calibri"/>
                    <w:sz w:val="22"/>
                    <w:szCs w:val="22"/>
                  </w:rPr>
                </w:pPr>
                <w:r w:rsidRPr="00631092">
                  <w:rPr>
                    <w:rFonts w:ascii="Segoe UI Symbol" w:eastAsia="MS Gothic" w:hAnsi="Segoe UI Symbol" w:cs="Segoe UI Symbol"/>
                    <w:sz w:val="22"/>
                    <w:szCs w:val="22"/>
                  </w:rPr>
                  <w:t>☐</w:t>
                </w:r>
              </w:p>
            </w:tc>
          </w:sdtContent>
        </w:sdt>
      </w:tr>
      <w:tr w:rsidR="00631092" w:rsidRPr="009F13DB" w14:paraId="333BEB9A" w14:textId="77777777" w:rsidTr="007500EE">
        <w:trPr>
          <w:trHeight w:val="272"/>
        </w:trPr>
        <w:tc>
          <w:tcPr>
            <w:tcW w:w="6946" w:type="dxa"/>
            <w:shd w:val="clear" w:color="auto" w:fill="F1F1EF" w:themeFill="background1" w:themeFillTint="33"/>
            <w:vAlign w:val="center"/>
          </w:tcPr>
          <w:p w14:paraId="4ADF3C21" w14:textId="24FA111D" w:rsidR="00631092" w:rsidRPr="00631092" w:rsidRDefault="00631092" w:rsidP="00631092">
            <w:pPr>
              <w:pStyle w:val="TableParagraph"/>
              <w:kinsoku w:val="0"/>
              <w:overflowPunct w:val="0"/>
              <w:spacing w:before="5"/>
              <w:ind w:left="467"/>
              <w:jc w:val="right"/>
              <w:rPr>
                <w:rFonts w:ascii="Calibri" w:hAnsi="Calibri" w:cs="Calibri"/>
                <w:i/>
                <w:iCs/>
                <w:spacing w:val="-1"/>
                <w:w w:val="105"/>
                <w:sz w:val="22"/>
                <w:szCs w:val="22"/>
              </w:rPr>
            </w:pPr>
            <w:permStart w:id="1171936750" w:edGrp="everyone" w:colFirst="1" w:colLast="1"/>
            <w:permStart w:id="101715478" w:edGrp="everyone" w:colFirst="2" w:colLast="2"/>
            <w:permEnd w:id="224550431"/>
            <w:permEnd w:id="1917006216"/>
            <w:r w:rsidRPr="00631092">
              <w:rPr>
                <w:rFonts w:ascii="Calibri" w:hAnsi="Calibri" w:cs="Calibri"/>
                <w:i/>
                <w:iCs/>
                <w:spacing w:val="-1"/>
                <w:w w:val="105"/>
                <w:sz w:val="22"/>
                <w:szCs w:val="22"/>
              </w:rPr>
              <w:t>Prospectus</w:t>
            </w:r>
            <w:r w:rsidR="009C0B1A">
              <w:rPr>
                <w:rFonts w:ascii="Calibri" w:hAnsi="Calibri" w:cs="Calibri"/>
                <w:i/>
                <w:iCs/>
                <w:spacing w:val="-1"/>
                <w:w w:val="105"/>
                <w:sz w:val="22"/>
                <w:szCs w:val="22"/>
              </w:rPr>
              <w:t>:</w:t>
            </w:r>
          </w:p>
        </w:tc>
        <w:sdt>
          <w:sdtPr>
            <w:rPr>
              <w:rFonts w:ascii="Calibri" w:hAnsi="Calibri" w:cs="Calibri"/>
              <w:sz w:val="22"/>
              <w:szCs w:val="22"/>
            </w:rPr>
            <w:id w:val="-908539027"/>
            <w14:checkbox>
              <w14:checked w14:val="0"/>
              <w14:checkedState w14:val="2612" w14:font="MS Gothic"/>
              <w14:uncheckedState w14:val="2610" w14:font="MS Gothic"/>
            </w14:checkbox>
          </w:sdtPr>
          <w:sdtContent>
            <w:tc>
              <w:tcPr>
                <w:tcW w:w="1418" w:type="dxa"/>
                <w:vAlign w:val="center"/>
              </w:tcPr>
              <w:p w14:paraId="71128BFC" w14:textId="77777777" w:rsidR="00631092" w:rsidRPr="00631092" w:rsidRDefault="00631092" w:rsidP="00DE498F">
                <w:pPr>
                  <w:pStyle w:val="TableParagraph"/>
                  <w:kinsoku w:val="0"/>
                  <w:overflowPunct w:val="0"/>
                  <w:spacing w:line="235" w:lineRule="exact"/>
                  <w:jc w:val="center"/>
                  <w:rPr>
                    <w:rFonts w:ascii="Calibri" w:hAnsi="Calibri" w:cs="Calibri"/>
                    <w:sz w:val="22"/>
                    <w:szCs w:val="22"/>
                  </w:rPr>
                </w:pPr>
                <w:r w:rsidRPr="00631092">
                  <w:rPr>
                    <w:rFonts w:ascii="Segoe UI Symbol" w:eastAsia="MS Gothic" w:hAnsi="Segoe UI Symbol" w:cs="Segoe UI Symbol"/>
                    <w:sz w:val="22"/>
                    <w:szCs w:val="22"/>
                  </w:rPr>
                  <w:t>☐</w:t>
                </w:r>
              </w:p>
            </w:tc>
          </w:sdtContent>
        </w:sdt>
        <w:sdt>
          <w:sdtPr>
            <w:rPr>
              <w:rFonts w:ascii="Calibri" w:hAnsi="Calibri" w:cs="Calibri"/>
              <w:sz w:val="22"/>
              <w:szCs w:val="22"/>
            </w:rPr>
            <w:id w:val="1977563966"/>
            <w14:checkbox>
              <w14:checked w14:val="0"/>
              <w14:checkedState w14:val="2612" w14:font="MS Gothic"/>
              <w14:uncheckedState w14:val="2610" w14:font="MS Gothic"/>
            </w14:checkbox>
          </w:sdtPr>
          <w:sdtContent>
            <w:tc>
              <w:tcPr>
                <w:tcW w:w="1134" w:type="dxa"/>
                <w:vAlign w:val="center"/>
              </w:tcPr>
              <w:p w14:paraId="6F91461E" w14:textId="77777777" w:rsidR="00631092" w:rsidRPr="00631092" w:rsidRDefault="00631092" w:rsidP="00DE498F">
                <w:pPr>
                  <w:pStyle w:val="TableParagraph"/>
                  <w:kinsoku w:val="0"/>
                  <w:overflowPunct w:val="0"/>
                  <w:spacing w:line="235" w:lineRule="exact"/>
                  <w:jc w:val="center"/>
                  <w:rPr>
                    <w:rFonts w:ascii="Calibri" w:hAnsi="Calibri" w:cs="Calibri"/>
                    <w:sz w:val="22"/>
                    <w:szCs w:val="22"/>
                  </w:rPr>
                </w:pPr>
                <w:r w:rsidRPr="00631092">
                  <w:rPr>
                    <w:rFonts w:ascii="Segoe UI Symbol" w:eastAsia="MS Gothic" w:hAnsi="Segoe UI Symbol" w:cs="Segoe UI Symbol"/>
                    <w:sz w:val="22"/>
                    <w:szCs w:val="22"/>
                  </w:rPr>
                  <w:t>☐</w:t>
                </w:r>
              </w:p>
            </w:tc>
          </w:sdtContent>
        </w:sdt>
      </w:tr>
      <w:tr w:rsidR="00631092" w:rsidRPr="009F13DB" w14:paraId="2FA1D3C0" w14:textId="77777777" w:rsidTr="007500EE">
        <w:trPr>
          <w:trHeight w:val="272"/>
        </w:trPr>
        <w:tc>
          <w:tcPr>
            <w:tcW w:w="6946" w:type="dxa"/>
            <w:shd w:val="clear" w:color="auto" w:fill="F1F1EF" w:themeFill="background1" w:themeFillTint="33"/>
            <w:vAlign w:val="center"/>
          </w:tcPr>
          <w:p w14:paraId="1CCA52C8" w14:textId="2D4613F5" w:rsidR="00631092" w:rsidRPr="00631092" w:rsidRDefault="00631092" w:rsidP="00631092">
            <w:pPr>
              <w:pStyle w:val="TableParagraph"/>
              <w:kinsoku w:val="0"/>
              <w:overflowPunct w:val="0"/>
              <w:spacing w:before="5"/>
              <w:ind w:left="467"/>
              <w:jc w:val="right"/>
              <w:rPr>
                <w:rFonts w:ascii="Calibri" w:hAnsi="Calibri" w:cs="Calibri"/>
                <w:i/>
                <w:iCs/>
                <w:spacing w:val="-1"/>
                <w:w w:val="105"/>
                <w:sz w:val="22"/>
                <w:szCs w:val="22"/>
              </w:rPr>
            </w:pPr>
            <w:permStart w:id="844970922" w:edGrp="everyone" w:colFirst="1" w:colLast="1"/>
            <w:permStart w:id="1095256623" w:edGrp="everyone" w:colFirst="2" w:colLast="2"/>
            <w:permEnd w:id="1171936750"/>
            <w:permEnd w:id="101715478"/>
            <w:r w:rsidRPr="00631092">
              <w:rPr>
                <w:rFonts w:ascii="Calibri" w:hAnsi="Calibri" w:cs="Calibri"/>
                <w:i/>
                <w:iCs/>
                <w:spacing w:val="-1"/>
                <w:w w:val="105"/>
                <w:sz w:val="22"/>
                <w:szCs w:val="22"/>
              </w:rPr>
              <w:t>Key Investor Information Document (Public Funds Only)</w:t>
            </w:r>
            <w:r w:rsidR="009C0B1A">
              <w:rPr>
                <w:rFonts w:ascii="Calibri" w:hAnsi="Calibri" w:cs="Calibri"/>
                <w:i/>
                <w:iCs/>
                <w:spacing w:val="-1"/>
                <w:w w:val="105"/>
                <w:sz w:val="22"/>
                <w:szCs w:val="22"/>
              </w:rPr>
              <w:t>:</w:t>
            </w:r>
          </w:p>
        </w:tc>
        <w:sdt>
          <w:sdtPr>
            <w:rPr>
              <w:rFonts w:ascii="Calibri" w:hAnsi="Calibri" w:cs="Calibri"/>
              <w:sz w:val="22"/>
              <w:szCs w:val="22"/>
            </w:rPr>
            <w:id w:val="926624172"/>
            <w14:checkbox>
              <w14:checked w14:val="0"/>
              <w14:checkedState w14:val="2612" w14:font="MS Gothic"/>
              <w14:uncheckedState w14:val="2610" w14:font="MS Gothic"/>
            </w14:checkbox>
          </w:sdtPr>
          <w:sdtContent>
            <w:tc>
              <w:tcPr>
                <w:tcW w:w="1418" w:type="dxa"/>
                <w:vAlign w:val="center"/>
              </w:tcPr>
              <w:p w14:paraId="18D68259" w14:textId="77777777" w:rsidR="00631092" w:rsidRPr="00631092" w:rsidRDefault="00631092" w:rsidP="00DE498F">
                <w:pPr>
                  <w:pStyle w:val="TableParagraph"/>
                  <w:kinsoku w:val="0"/>
                  <w:overflowPunct w:val="0"/>
                  <w:spacing w:line="235" w:lineRule="exact"/>
                  <w:jc w:val="center"/>
                  <w:rPr>
                    <w:rFonts w:ascii="Calibri" w:hAnsi="Calibri" w:cs="Calibri"/>
                    <w:sz w:val="22"/>
                    <w:szCs w:val="22"/>
                  </w:rPr>
                </w:pPr>
                <w:r w:rsidRPr="00631092">
                  <w:rPr>
                    <w:rFonts w:ascii="Segoe UI Symbol" w:eastAsia="MS Gothic" w:hAnsi="Segoe UI Symbol" w:cs="Segoe UI Symbol"/>
                    <w:sz w:val="22"/>
                    <w:szCs w:val="22"/>
                  </w:rPr>
                  <w:t>☐</w:t>
                </w:r>
              </w:p>
            </w:tc>
          </w:sdtContent>
        </w:sdt>
        <w:sdt>
          <w:sdtPr>
            <w:rPr>
              <w:rFonts w:ascii="Calibri" w:hAnsi="Calibri" w:cs="Calibri"/>
              <w:sz w:val="22"/>
              <w:szCs w:val="22"/>
            </w:rPr>
            <w:id w:val="170300606"/>
            <w14:checkbox>
              <w14:checked w14:val="0"/>
              <w14:checkedState w14:val="2612" w14:font="MS Gothic"/>
              <w14:uncheckedState w14:val="2610" w14:font="MS Gothic"/>
            </w14:checkbox>
          </w:sdtPr>
          <w:sdtContent>
            <w:tc>
              <w:tcPr>
                <w:tcW w:w="1134" w:type="dxa"/>
                <w:vAlign w:val="center"/>
              </w:tcPr>
              <w:p w14:paraId="785352F1" w14:textId="77777777" w:rsidR="00631092" w:rsidRPr="00631092" w:rsidRDefault="00631092" w:rsidP="00DE498F">
                <w:pPr>
                  <w:pStyle w:val="TableParagraph"/>
                  <w:kinsoku w:val="0"/>
                  <w:overflowPunct w:val="0"/>
                  <w:spacing w:line="235" w:lineRule="exact"/>
                  <w:jc w:val="center"/>
                  <w:rPr>
                    <w:rFonts w:ascii="Calibri" w:hAnsi="Calibri" w:cs="Calibri"/>
                    <w:sz w:val="22"/>
                    <w:szCs w:val="22"/>
                  </w:rPr>
                </w:pPr>
                <w:r w:rsidRPr="00631092">
                  <w:rPr>
                    <w:rFonts w:ascii="Segoe UI Symbol" w:eastAsia="MS Gothic" w:hAnsi="Segoe UI Symbol" w:cs="Segoe UI Symbol"/>
                    <w:sz w:val="22"/>
                    <w:szCs w:val="22"/>
                  </w:rPr>
                  <w:t>☐</w:t>
                </w:r>
              </w:p>
            </w:tc>
          </w:sdtContent>
        </w:sdt>
      </w:tr>
      <w:permEnd w:id="844970922"/>
      <w:permEnd w:id="1095256623"/>
      <w:tr w:rsidR="00631092" w:rsidRPr="009F13DB" w14:paraId="6E9B8F99" w14:textId="77777777" w:rsidTr="007500EE">
        <w:trPr>
          <w:trHeight w:val="272"/>
        </w:trPr>
        <w:tc>
          <w:tcPr>
            <w:tcW w:w="9498" w:type="dxa"/>
            <w:gridSpan w:val="3"/>
            <w:shd w:val="clear" w:color="auto" w:fill="F1F1EF" w:themeFill="background1" w:themeFillTint="33"/>
            <w:vAlign w:val="center"/>
          </w:tcPr>
          <w:p w14:paraId="6E452B50" w14:textId="306EFF54" w:rsidR="00631092" w:rsidRPr="00631092" w:rsidRDefault="00631092" w:rsidP="002D0DD5">
            <w:pPr>
              <w:pStyle w:val="TableParagraph"/>
              <w:kinsoku w:val="0"/>
              <w:overflowPunct w:val="0"/>
              <w:spacing w:before="5"/>
              <w:rPr>
                <w:rFonts w:ascii="Calibri" w:hAnsi="Calibri" w:cs="Calibri"/>
                <w:spacing w:val="-1"/>
                <w:w w:val="105"/>
                <w:sz w:val="22"/>
                <w:szCs w:val="22"/>
              </w:rPr>
            </w:pPr>
            <w:r w:rsidRPr="00631092">
              <w:rPr>
                <w:rFonts w:ascii="Calibri" w:hAnsi="Calibri" w:cs="Calibri"/>
                <w:spacing w:val="-1"/>
                <w:w w:val="105"/>
                <w:sz w:val="22"/>
                <w:szCs w:val="22"/>
              </w:rPr>
              <w:t>If you responded “No” in any of the cells above provide an explanation. The FSRA may determine your notification to be incomplete without these documents and, in which case, not accept the submission and / or return it as materially incomplete:</w:t>
            </w:r>
          </w:p>
        </w:tc>
      </w:tr>
      <w:tr w:rsidR="00631092" w:rsidRPr="009F13DB" w14:paraId="2EA64A8F" w14:textId="77777777" w:rsidTr="007500EE">
        <w:trPr>
          <w:trHeight w:val="272"/>
        </w:trPr>
        <w:tc>
          <w:tcPr>
            <w:tcW w:w="9498" w:type="dxa"/>
            <w:gridSpan w:val="3"/>
            <w:shd w:val="clear" w:color="auto" w:fill="auto"/>
            <w:vAlign w:val="center"/>
          </w:tcPr>
          <w:p w14:paraId="483C3D73" w14:textId="77777777" w:rsidR="00631092" w:rsidRDefault="00631092" w:rsidP="00631092">
            <w:pPr>
              <w:pStyle w:val="TableParagraph"/>
              <w:kinsoku w:val="0"/>
              <w:overflowPunct w:val="0"/>
              <w:spacing w:line="235" w:lineRule="exact"/>
              <w:rPr>
                <w:rFonts w:ascii="Calibri" w:hAnsi="Calibri" w:cs="Calibri"/>
                <w:sz w:val="22"/>
                <w:szCs w:val="22"/>
              </w:rPr>
            </w:pPr>
            <w:permStart w:id="850081296" w:edGrp="everyone" w:colFirst="0" w:colLast="0"/>
          </w:p>
          <w:p w14:paraId="1E3D53D1" w14:textId="77777777" w:rsidR="009C0B1A" w:rsidRDefault="009C0B1A" w:rsidP="00631092">
            <w:pPr>
              <w:pStyle w:val="TableParagraph"/>
              <w:kinsoku w:val="0"/>
              <w:overflowPunct w:val="0"/>
              <w:spacing w:line="235" w:lineRule="exact"/>
              <w:rPr>
                <w:rFonts w:ascii="Calibri" w:hAnsi="Calibri" w:cs="Calibri"/>
                <w:sz w:val="22"/>
                <w:szCs w:val="22"/>
              </w:rPr>
            </w:pPr>
          </w:p>
          <w:p w14:paraId="60E0E461" w14:textId="4A0E3613" w:rsidR="009C0B1A" w:rsidRDefault="009C0B1A" w:rsidP="00631092">
            <w:pPr>
              <w:pStyle w:val="TableParagraph"/>
              <w:kinsoku w:val="0"/>
              <w:overflowPunct w:val="0"/>
              <w:spacing w:line="235" w:lineRule="exact"/>
              <w:rPr>
                <w:rFonts w:ascii="Calibri" w:hAnsi="Calibri" w:cs="Calibri"/>
                <w:sz w:val="22"/>
                <w:szCs w:val="22"/>
              </w:rPr>
            </w:pPr>
          </w:p>
        </w:tc>
      </w:tr>
      <w:permEnd w:id="850081296"/>
    </w:tbl>
    <w:p w14:paraId="3C872A50" w14:textId="77777777" w:rsidR="0087155F" w:rsidRPr="009F13DB" w:rsidRDefault="0087155F" w:rsidP="00C0546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rPr>
      </w:pPr>
    </w:p>
    <w:p w14:paraId="286F1B27" w14:textId="77777777" w:rsidR="0025472E" w:rsidRPr="009F13DB" w:rsidRDefault="0025472E" w:rsidP="00D64F3A">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Calibri" w:hAnsi="Calibri" w:cs="Calibri"/>
          <w:szCs w:val="22"/>
        </w:rPr>
      </w:pPr>
    </w:p>
    <w:p w14:paraId="497163B6" w14:textId="77777777" w:rsidR="0025472E" w:rsidRPr="009F13DB"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rPr>
      </w:pPr>
      <w:r w:rsidRPr="009F13DB">
        <w:rPr>
          <w:rFonts w:ascii="Calibri" w:eastAsia="Calibri" w:hAnsi="Calibri" w:cs="Calibri"/>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7985"/>
      </w:tblGrid>
      <w:tr w:rsidR="0025472E" w:rsidRPr="009F13DB" w14:paraId="5545D15B" w14:textId="77777777" w:rsidTr="00E64628">
        <w:trPr>
          <w:trHeight w:val="1396"/>
        </w:trPr>
        <w:tc>
          <w:tcPr>
            <w:tcW w:w="1526" w:type="dxa"/>
            <w:shd w:val="clear" w:color="auto" w:fill="BABBB1"/>
            <w:vAlign w:val="center"/>
          </w:tcPr>
          <w:p w14:paraId="1E0B0DF8" w14:textId="77777777" w:rsidR="0025472E" w:rsidRPr="009F13DB"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9F13DB">
              <w:rPr>
                <w:rFonts w:ascii="Calibri" w:hAnsi="Calibri" w:cs="Calibri"/>
                <w:b/>
                <w:bCs/>
                <w:color w:val="FFFFFF"/>
                <w:sz w:val="96"/>
                <w:szCs w:val="96"/>
              </w:rPr>
              <w:lastRenderedPageBreak/>
              <w:t>5</w:t>
            </w:r>
          </w:p>
        </w:tc>
        <w:tc>
          <w:tcPr>
            <w:tcW w:w="8080" w:type="dxa"/>
            <w:shd w:val="clear" w:color="auto" w:fill="BABBB1"/>
            <w:vAlign w:val="center"/>
          </w:tcPr>
          <w:p w14:paraId="29239632" w14:textId="77777777" w:rsidR="0025472E" w:rsidRPr="00D64F3A" w:rsidRDefault="00D64F3A" w:rsidP="004D03DE">
            <w:pPr>
              <w:pStyle w:val="Heading1"/>
              <w:spacing w:before="0" w:after="0"/>
              <w:rPr>
                <w:rFonts w:ascii="Calibri" w:hAnsi="Calibri" w:cs="Calibri"/>
                <w:b/>
                <w:bCs/>
                <w:iCs/>
                <w:color w:val="FFFFFF"/>
                <w:sz w:val="40"/>
                <w:szCs w:val="40"/>
              </w:rPr>
            </w:pPr>
            <w:bookmarkStart w:id="7" w:name="_Toc432077210"/>
            <w:bookmarkStart w:id="8" w:name="_Toc11660118"/>
            <w:bookmarkStart w:id="9" w:name="_Toc349882"/>
            <w:bookmarkStart w:id="10" w:name="_Toc53045217"/>
            <w:r w:rsidRPr="00D64F3A">
              <w:rPr>
                <w:rFonts w:ascii="Calibri" w:hAnsi="Calibri" w:cs="Calibri"/>
                <w:b/>
                <w:bCs/>
                <w:iCs/>
                <w:color w:val="FFFFFF"/>
                <w:sz w:val="40"/>
                <w:szCs w:val="40"/>
              </w:rPr>
              <w:t>Payment of Fees &amp; Submission of Notification</w:t>
            </w:r>
            <w:bookmarkEnd w:id="7"/>
            <w:bookmarkEnd w:id="8"/>
            <w:bookmarkEnd w:id="9"/>
            <w:bookmarkEnd w:id="10"/>
          </w:p>
        </w:tc>
      </w:tr>
    </w:tbl>
    <w:p w14:paraId="727D7E0D" w14:textId="77777777" w:rsidR="0025472E" w:rsidRDefault="0025472E"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rPr>
      </w:pPr>
    </w:p>
    <w:p w14:paraId="5359AB70" w14:textId="77777777" w:rsidR="00D64F3A" w:rsidRPr="00E62A74" w:rsidRDefault="00D64F3A"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 xml:space="preserve">This form, once duly completed and with the necessary signatures in place, </w:t>
      </w:r>
      <w:r>
        <w:rPr>
          <w:rFonts w:ascii="Calibri" w:eastAsia="Calibri" w:hAnsi="Calibri" w:cs="Calibri"/>
          <w:szCs w:val="22"/>
          <w:bdr w:val="none" w:sz="0" w:space="0" w:color="auto"/>
          <w:lang w:val="en-GB"/>
        </w:rPr>
        <w:t>should</w:t>
      </w:r>
      <w:r w:rsidRPr="00E62A74">
        <w:rPr>
          <w:rFonts w:ascii="Calibri" w:eastAsia="Calibri" w:hAnsi="Calibri" w:cs="Calibri"/>
          <w:szCs w:val="22"/>
          <w:bdr w:val="none" w:sz="0" w:space="0" w:color="auto"/>
          <w:lang w:val="en-GB"/>
        </w:rPr>
        <w:t xml:space="preserve"> be emailed in PDF format, to </w:t>
      </w:r>
      <w:hyperlink r:id="rId9" w:history="1">
        <w:r>
          <w:rPr>
            <w:rStyle w:val="Hyperlink"/>
            <w:rFonts w:ascii="Calibri" w:eastAsia="Calibri" w:hAnsi="Calibri" w:cs="Calibri"/>
            <w:szCs w:val="22"/>
            <w:lang w:val="en-GB"/>
          </w:rPr>
          <w:t>funds@adgm.com</w:t>
        </w:r>
      </w:hyperlink>
      <w:r>
        <w:rPr>
          <w:rStyle w:val="Hyperlink"/>
          <w:rFonts w:ascii="Calibri" w:eastAsia="Calibri" w:hAnsi="Calibri" w:cs="Calibri"/>
          <w:szCs w:val="22"/>
          <w:lang w:val="en-GB"/>
        </w:rPr>
        <w:t>.</w:t>
      </w:r>
      <w:r w:rsidRPr="00E62A74">
        <w:rPr>
          <w:rFonts w:ascii="Calibri" w:eastAsia="Calibri" w:hAnsi="Calibri" w:cs="Calibri"/>
          <w:szCs w:val="22"/>
          <w:bdr w:val="none" w:sz="0" w:space="0" w:color="auto"/>
          <w:lang w:val="en-GB"/>
        </w:rPr>
        <w:t xml:space="preserve"> </w:t>
      </w:r>
    </w:p>
    <w:p w14:paraId="3212C520" w14:textId="77777777" w:rsidR="00D64F3A" w:rsidRPr="00E62A74" w:rsidRDefault="00D64F3A"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15212383" w14:textId="77777777" w:rsidR="00D64F3A" w:rsidRPr="00E62A74" w:rsidRDefault="00D64F3A"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 xml:space="preserve">We will formally acknowledge receipt of the </w:t>
      </w:r>
      <w:r w:rsidR="00062A7F">
        <w:rPr>
          <w:rFonts w:ascii="Calibri" w:eastAsia="Calibri" w:hAnsi="Calibri" w:cs="Calibri"/>
          <w:szCs w:val="22"/>
          <w:bdr w:val="none" w:sz="0" w:space="0" w:color="auto"/>
          <w:lang w:val="en-GB"/>
        </w:rPr>
        <w:t>n</w:t>
      </w:r>
      <w:r w:rsidRPr="00E62A74">
        <w:rPr>
          <w:rFonts w:ascii="Calibri" w:eastAsia="Calibri" w:hAnsi="Calibri" w:cs="Calibri"/>
          <w:szCs w:val="22"/>
          <w:bdr w:val="none" w:sz="0" w:space="0" w:color="auto"/>
          <w:lang w:val="en-GB"/>
        </w:rPr>
        <w:t>otification</w:t>
      </w:r>
      <w:r w:rsidR="00062A7F">
        <w:rPr>
          <w:rFonts w:ascii="Calibri" w:eastAsia="Calibri" w:hAnsi="Calibri" w:cs="Calibri"/>
          <w:szCs w:val="22"/>
          <w:bdr w:val="none" w:sz="0" w:space="0" w:color="auto"/>
          <w:lang w:val="en-GB"/>
        </w:rPr>
        <w:t xml:space="preserve"> form</w:t>
      </w:r>
      <w:r w:rsidRPr="00E62A74">
        <w:rPr>
          <w:rFonts w:ascii="Calibri" w:eastAsia="Calibri" w:hAnsi="Calibri" w:cs="Calibri"/>
          <w:szCs w:val="22"/>
          <w:bdr w:val="none" w:sz="0" w:space="0" w:color="auto"/>
          <w:lang w:val="en-GB"/>
        </w:rPr>
        <w:t xml:space="preserve"> and issue a payment invoice for the relevant fee once we ascertain that it is materially complete.  Details of the FSRA’s bank account will be provided at that time.  Incomplete submissions will be rejected.</w:t>
      </w:r>
    </w:p>
    <w:p w14:paraId="335C059F" w14:textId="77777777" w:rsidR="00D64F3A" w:rsidRPr="00E62A74" w:rsidRDefault="00D64F3A"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6C5084F8" w14:textId="77777777" w:rsidR="00D64F3A" w:rsidRPr="00E62A74" w:rsidRDefault="00D64F3A"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 xml:space="preserve">The </w:t>
      </w:r>
      <w:r w:rsidR="004D5838">
        <w:rPr>
          <w:rFonts w:ascii="Calibri" w:eastAsia="Calibri" w:hAnsi="Calibri" w:cs="Calibri"/>
          <w:szCs w:val="22"/>
          <w:bdr w:val="none" w:sz="0" w:space="0" w:color="auto"/>
          <w:lang w:val="en-GB"/>
        </w:rPr>
        <w:t>n</w:t>
      </w:r>
      <w:r w:rsidRPr="00E62A74">
        <w:rPr>
          <w:rFonts w:ascii="Calibri" w:eastAsia="Calibri" w:hAnsi="Calibri" w:cs="Calibri"/>
          <w:szCs w:val="22"/>
          <w:bdr w:val="none" w:sz="0" w:space="0" w:color="auto"/>
          <w:lang w:val="en-GB"/>
        </w:rPr>
        <w:t>otification</w:t>
      </w:r>
      <w:r w:rsidR="004D5838">
        <w:rPr>
          <w:rFonts w:ascii="Calibri" w:eastAsia="Calibri" w:hAnsi="Calibri" w:cs="Calibri"/>
          <w:szCs w:val="22"/>
          <w:bdr w:val="none" w:sz="0" w:space="0" w:color="auto"/>
          <w:lang w:val="en-GB"/>
        </w:rPr>
        <w:t xml:space="preserve"> form</w:t>
      </w:r>
      <w:r w:rsidRPr="00E62A74">
        <w:rPr>
          <w:rFonts w:ascii="Calibri" w:eastAsia="Calibri" w:hAnsi="Calibri" w:cs="Calibri"/>
          <w:szCs w:val="22"/>
          <w:bdr w:val="none" w:sz="0" w:space="0" w:color="auto"/>
          <w:lang w:val="en-GB"/>
        </w:rPr>
        <w:t xml:space="preserve"> will not be processed until the relevant fees are paid in full to the FSRA.</w:t>
      </w:r>
      <w:r>
        <w:rPr>
          <w:rStyle w:val="FootnoteReference"/>
          <w:rFonts w:ascii="Calibri" w:eastAsia="Calibri" w:hAnsi="Calibri" w:cs="Calibri"/>
          <w:szCs w:val="22"/>
          <w:bdr w:val="none" w:sz="0" w:space="0" w:color="auto"/>
          <w:lang w:val="en-GB"/>
        </w:rPr>
        <w:footnoteReference w:id="11"/>
      </w:r>
    </w:p>
    <w:p w14:paraId="62C6CE91" w14:textId="77777777" w:rsidR="00D64F3A" w:rsidRPr="00E62A74" w:rsidRDefault="00D64F3A"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tbl>
      <w:tblPr>
        <w:tblStyle w:val="TableGrid"/>
        <w:tblW w:w="9498" w:type="dxa"/>
        <w:tblInd w:w="-5"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7655"/>
        <w:gridCol w:w="1843"/>
      </w:tblGrid>
      <w:tr w:rsidR="00D64F3A" w:rsidRPr="00E62A74" w14:paraId="74C6C8E6" w14:textId="77777777" w:rsidTr="007500EE">
        <w:tc>
          <w:tcPr>
            <w:tcW w:w="7655" w:type="dxa"/>
            <w:shd w:val="clear" w:color="auto" w:fill="F1F1EF" w:themeFill="background1" w:themeFillTint="33"/>
          </w:tcPr>
          <w:p w14:paraId="7FEF85B6" w14:textId="77777777" w:rsidR="00D64F3A" w:rsidRPr="00E62A74" w:rsidRDefault="00D64F3A" w:rsidP="009E582E">
            <w:pPr>
              <w:spacing w:before="0" w:after="0"/>
              <w:jc w:val="both"/>
              <w:rPr>
                <w:rFonts w:ascii="Calibri" w:eastAsia="Calibri" w:hAnsi="Calibri" w:cs="Calibri"/>
                <w:sz w:val="22"/>
                <w:szCs w:val="22"/>
                <w:bdr w:val="none" w:sz="0" w:space="0" w:color="auto"/>
                <w:lang w:val="en-GB"/>
              </w:rPr>
            </w:pPr>
            <w:r>
              <w:rPr>
                <w:rFonts w:ascii="Calibri" w:eastAsia="Calibri" w:hAnsi="Calibri" w:cs="Calibri"/>
                <w:sz w:val="22"/>
                <w:szCs w:val="22"/>
              </w:rPr>
              <w:t>C</w:t>
            </w:r>
            <w:r w:rsidRPr="00E62A74">
              <w:rPr>
                <w:rFonts w:ascii="Calibri" w:eastAsia="Calibri" w:hAnsi="Calibri" w:cs="Calibri"/>
                <w:sz w:val="22"/>
                <w:szCs w:val="22"/>
              </w:rPr>
              <w:t xml:space="preserve">onfirm that the notification fees remitted will be net of all service charges </w:t>
            </w:r>
            <w:r>
              <w:rPr>
                <w:rFonts w:ascii="Calibri" w:eastAsia="Calibri" w:hAnsi="Calibri" w:cs="Calibri"/>
                <w:sz w:val="22"/>
                <w:szCs w:val="22"/>
              </w:rPr>
              <w:t>on</w:t>
            </w:r>
            <w:r w:rsidRPr="00E62A74">
              <w:rPr>
                <w:rFonts w:ascii="Calibri" w:eastAsia="Calibri" w:hAnsi="Calibri" w:cs="Calibri"/>
                <w:sz w:val="22"/>
                <w:szCs w:val="22"/>
              </w:rPr>
              <w:t xml:space="preserve"> both sides of the transaction:</w:t>
            </w:r>
          </w:p>
        </w:tc>
        <w:tc>
          <w:tcPr>
            <w:tcW w:w="1843" w:type="dxa"/>
          </w:tcPr>
          <w:p w14:paraId="22E98CAF" w14:textId="49E80930" w:rsidR="00D64F3A" w:rsidRPr="00E62A74" w:rsidRDefault="00000000" w:rsidP="009E582E">
            <w:pPr>
              <w:spacing w:before="0" w:after="0"/>
              <w:jc w:val="both"/>
              <w:rPr>
                <w:rFonts w:ascii="Calibri" w:eastAsia="Calibri" w:hAnsi="Calibri" w:cs="Calibri"/>
                <w:sz w:val="22"/>
                <w:szCs w:val="22"/>
                <w:bdr w:val="none" w:sz="0" w:space="0" w:color="auto"/>
                <w:lang w:val="en-GB"/>
              </w:rPr>
            </w:pPr>
            <w:sdt>
              <w:sdtPr>
                <w:rPr>
                  <w:rFonts w:ascii="Calibri" w:eastAsia="MS Gothic" w:hAnsi="Calibri" w:cs="Calibri"/>
                  <w:szCs w:val="22"/>
                </w:rPr>
                <w:id w:val="-528645251"/>
                <w14:checkbox>
                  <w14:checked w14:val="0"/>
                  <w14:checkedState w14:val="2612" w14:font="MS Gothic"/>
                  <w14:uncheckedState w14:val="2610" w14:font="MS Gothic"/>
                </w14:checkbox>
              </w:sdtPr>
              <w:sdtContent>
                <w:permStart w:id="650137712" w:edGrp="everyone"/>
                <w:r w:rsidR="000070BB">
                  <w:rPr>
                    <w:rFonts w:ascii="MS Gothic" w:eastAsia="MS Gothic" w:hAnsi="MS Gothic" w:cs="Calibri" w:hint="eastAsia"/>
                    <w:szCs w:val="22"/>
                  </w:rPr>
                  <w:t>☐</w:t>
                </w:r>
                <w:permEnd w:id="650137712"/>
              </w:sdtContent>
            </w:sdt>
            <w:r w:rsidR="00D64F3A" w:rsidRPr="009F13DB">
              <w:rPr>
                <w:rFonts w:ascii="Calibri" w:eastAsia="MS Gothic" w:hAnsi="Calibri" w:cs="Calibri"/>
                <w:sz w:val="22"/>
                <w:szCs w:val="22"/>
              </w:rPr>
              <w:t xml:space="preserve"> Yes</w:t>
            </w:r>
            <w:r w:rsidR="00D64F3A" w:rsidRPr="009F13DB">
              <w:rPr>
                <w:rFonts w:ascii="Calibri" w:eastAsia="MS Gothic" w:hAnsi="Calibri" w:cs="Calibri"/>
                <w:sz w:val="22"/>
                <w:szCs w:val="22"/>
              </w:rPr>
              <w:tab/>
            </w:r>
            <w:sdt>
              <w:sdtPr>
                <w:rPr>
                  <w:rFonts w:ascii="Calibri" w:eastAsia="MS Gothic" w:hAnsi="Calibri" w:cs="Calibri"/>
                  <w:szCs w:val="22"/>
                </w:rPr>
                <w:id w:val="-1372833350"/>
                <w14:checkbox>
                  <w14:checked w14:val="0"/>
                  <w14:checkedState w14:val="2612" w14:font="MS Gothic"/>
                  <w14:uncheckedState w14:val="2610" w14:font="MS Gothic"/>
                </w14:checkbox>
              </w:sdtPr>
              <w:sdtContent>
                <w:permStart w:id="412577793" w:edGrp="everyone"/>
                <w:r w:rsidR="00D64F3A" w:rsidRPr="009F13DB">
                  <w:rPr>
                    <w:rFonts w:ascii="Segoe UI Symbol" w:eastAsia="MS Gothic" w:hAnsi="Segoe UI Symbol" w:cs="Segoe UI Symbol"/>
                    <w:sz w:val="22"/>
                    <w:szCs w:val="22"/>
                  </w:rPr>
                  <w:t>☐</w:t>
                </w:r>
                <w:permEnd w:id="412577793"/>
              </w:sdtContent>
            </w:sdt>
            <w:r w:rsidR="00D64F3A" w:rsidRPr="009F13DB">
              <w:rPr>
                <w:rFonts w:ascii="Calibri" w:eastAsia="MS Gothic" w:hAnsi="Calibri" w:cs="Calibri"/>
                <w:sz w:val="22"/>
                <w:szCs w:val="22"/>
              </w:rPr>
              <w:t xml:space="preserve"> </w:t>
            </w:r>
            <w:r w:rsidR="00D64F3A" w:rsidRPr="009F13DB">
              <w:rPr>
                <w:rFonts w:ascii="Calibri" w:eastAsia="MS Gothic" w:hAnsi="Calibri" w:cs="Calibri"/>
                <w:w w:val="105"/>
                <w:sz w:val="22"/>
                <w:szCs w:val="22"/>
              </w:rPr>
              <w:t>No</w:t>
            </w:r>
          </w:p>
        </w:tc>
      </w:tr>
    </w:tbl>
    <w:p w14:paraId="091609A8" w14:textId="77777777" w:rsidR="00D64F3A" w:rsidRPr="00E62A74" w:rsidRDefault="00D64F3A"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2D7D2D4D" w14:textId="77777777" w:rsidR="00D64F3A" w:rsidRPr="00E62A74" w:rsidRDefault="00D64F3A"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As per FEES, Rule 1.2 (General provisions) the Fund Manager must pay the fee in USD by bank transfer, directly from the Fund Manager’s account to the Regulator’s account.</w:t>
      </w:r>
    </w:p>
    <w:p w14:paraId="363FB073" w14:textId="77777777" w:rsidR="00D64F3A" w:rsidRPr="00E62A74" w:rsidRDefault="00D64F3A"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4460FE93" w14:textId="77777777" w:rsidR="00D64F3A" w:rsidRPr="00E62A74" w:rsidRDefault="00D64F3A"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Cheques or bank drafts will not be accepted.  Provide the FSRA with a soft-copy of the executed transaction (i.e. payment confirmation) at the time of remitting the fees.</w:t>
      </w:r>
    </w:p>
    <w:p w14:paraId="58131C3A" w14:textId="77777777" w:rsidR="00D64F3A" w:rsidRPr="00E62A74" w:rsidRDefault="00D64F3A"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702EBA34" w14:textId="77777777" w:rsidR="00D64F3A" w:rsidRPr="00E62A74" w:rsidRDefault="00D64F3A" w:rsidP="009E582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Firms are advised to retain a copy of their complete submission.</w:t>
      </w:r>
    </w:p>
    <w:p w14:paraId="4BAA54A0" w14:textId="77777777" w:rsidR="0025472E" w:rsidRPr="00D64F3A" w:rsidRDefault="00D64F3A" w:rsidP="00D64F3A">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Calibri" w:hAnsi="Calibri" w:cs="Calibri"/>
          <w:szCs w:val="22"/>
          <w:lang w:val="en-GB"/>
        </w:rPr>
      </w:pPr>
      <w:r>
        <w:rPr>
          <w:rFonts w:ascii="Calibri" w:eastAsia="Calibri" w:hAnsi="Calibri" w:cs="Calibri"/>
          <w:szCs w:val="22"/>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25472E" w:rsidRPr="009F13DB" w14:paraId="2BE139F0" w14:textId="77777777" w:rsidTr="00794BCC">
        <w:trPr>
          <w:trHeight w:val="1396"/>
        </w:trPr>
        <w:tc>
          <w:tcPr>
            <w:tcW w:w="1515" w:type="dxa"/>
            <w:shd w:val="clear" w:color="auto" w:fill="BABBB1"/>
            <w:vAlign w:val="center"/>
          </w:tcPr>
          <w:p w14:paraId="607D6227" w14:textId="77777777" w:rsidR="0025472E" w:rsidRPr="009F13DB"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eastAsiaTheme="majorEastAsia" w:hAnsi="Calibri" w:cs="Calibri"/>
                <w:b/>
                <w:bCs/>
                <w:iCs/>
                <w:color w:val="FFFFFF"/>
                <w:sz w:val="120"/>
                <w:szCs w:val="120"/>
              </w:rPr>
            </w:pPr>
            <w:r w:rsidRPr="009F13DB">
              <w:rPr>
                <w:rFonts w:ascii="Calibri" w:eastAsiaTheme="majorEastAsia" w:hAnsi="Calibri" w:cs="Calibri"/>
                <w:b/>
                <w:bCs/>
                <w:iCs/>
                <w:color w:val="FFFFFF"/>
                <w:sz w:val="96"/>
                <w:szCs w:val="96"/>
              </w:rPr>
              <w:lastRenderedPageBreak/>
              <w:t>6</w:t>
            </w:r>
          </w:p>
        </w:tc>
        <w:tc>
          <w:tcPr>
            <w:tcW w:w="7983" w:type="dxa"/>
            <w:shd w:val="clear" w:color="auto" w:fill="BABBB1"/>
            <w:vAlign w:val="center"/>
          </w:tcPr>
          <w:p w14:paraId="452B5ED0" w14:textId="77777777" w:rsidR="0025472E" w:rsidRPr="009F13DB" w:rsidRDefault="00D64F3A" w:rsidP="0099650D">
            <w:pPr>
              <w:pStyle w:val="Heading1"/>
              <w:spacing w:before="0" w:after="0"/>
              <w:rPr>
                <w:rFonts w:ascii="Calibri" w:hAnsi="Calibri" w:cs="Calibri"/>
                <w:b/>
                <w:bCs/>
                <w:iCs/>
                <w:color w:val="FFFFFF"/>
                <w:sz w:val="40"/>
                <w:szCs w:val="40"/>
              </w:rPr>
            </w:pPr>
            <w:bookmarkStart w:id="11" w:name="_Toc349883"/>
            <w:bookmarkStart w:id="12" w:name="_Toc53045218"/>
            <w:r w:rsidRPr="00D64F3A">
              <w:rPr>
                <w:rFonts w:ascii="Calibri" w:hAnsi="Calibri" w:cs="Calibri"/>
                <w:b/>
                <w:bCs/>
                <w:iCs/>
                <w:color w:val="FFFFFF"/>
                <w:sz w:val="40"/>
                <w:szCs w:val="40"/>
              </w:rPr>
              <w:t>Declarations</w:t>
            </w:r>
            <w:bookmarkEnd w:id="11"/>
            <w:bookmarkEnd w:id="12"/>
          </w:p>
        </w:tc>
      </w:tr>
    </w:tbl>
    <w:p w14:paraId="7A7886FF" w14:textId="77777777" w:rsidR="00D64F3A" w:rsidRPr="009F13DB" w:rsidRDefault="00D64F3A" w:rsidP="009E582E">
      <w:pPr>
        <w:pStyle w:val="BodyText"/>
        <w:kinsoku w:val="0"/>
        <w:overflowPunct w:val="0"/>
        <w:spacing w:before="64" w:line="248" w:lineRule="auto"/>
        <w:ind w:left="0"/>
        <w:jc w:val="both"/>
        <w:rPr>
          <w:spacing w:val="-1"/>
          <w:w w:val="105"/>
          <w:sz w:val="22"/>
          <w:szCs w:val="22"/>
        </w:rPr>
      </w:pPr>
      <w:r w:rsidRPr="009F13DB">
        <w:rPr>
          <w:spacing w:val="-1"/>
          <w:w w:val="105"/>
          <w:sz w:val="22"/>
          <w:szCs w:val="22"/>
        </w:rPr>
        <w:t xml:space="preserve">I declare that, to the best of my knowledge and belief, having made due enquiry, the information given in this form, the supplements and documents attached, as well as any applicable supporting documents, is complete and correct.  I understand that it is an offence under FSMR, Article 221 – </w:t>
      </w:r>
      <w:r w:rsidRPr="008D60EF">
        <w:rPr>
          <w:i/>
          <w:iCs/>
          <w:spacing w:val="-1"/>
          <w:w w:val="105"/>
          <w:sz w:val="22"/>
          <w:szCs w:val="22"/>
        </w:rPr>
        <w:t>Misleading the Regulator</w:t>
      </w:r>
      <w:r w:rsidRPr="009F13DB">
        <w:rPr>
          <w:spacing w:val="-1"/>
          <w:w w:val="105"/>
          <w:sz w:val="22"/>
          <w:szCs w:val="22"/>
        </w:rPr>
        <w:t xml:space="preserve"> to knowingly or recklessly provide to the FSRA any information which is false, misleading or deceptive, or to conceal information where the concealment of such information is likely to mislead or deceive the FSRA.</w:t>
      </w:r>
    </w:p>
    <w:p w14:paraId="7CDFEA88" w14:textId="77777777" w:rsidR="00D64F3A" w:rsidRPr="009F13DB" w:rsidRDefault="00D64F3A" w:rsidP="009E582E">
      <w:pPr>
        <w:pStyle w:val="BodyText"/>
        <w:kinsoku w:val="0"/>
        <w:overflowPunct w:val="0"/>
        <w:spacing w:before="10"/>
        <w:ind w:left="0"/>
        <w:jc w:val="both"/>
        <w:rPr>
          <w:spacing w:val="-1"/>
          <w:w w:val="105"/>
          <w:sz w:val="22"/>
          <w:szCs w:val="22"/>
        </w:rPr>
      </w:pPr>
    </w:p>
    <w:p w14:paraId="35355406" w14:textId="77777777" w:rsidR="00D64F3A" w:rsidRPr="009F13DB" w:rsidRDefault="00D64F3A" w:rsidP="009E582E">
      <w:pPr>
        <w:pStyle w:val="BodyText"/>
        <w:kinsoku w:val="0"/>
        <w:overflowPunct w:val="0"/>
        <w:spacing w:line="248" w:lineRule="auto"/>
        <w:ind w:left="0"/>
        <w:jc w:val="both"/>
        <w:rPr>
          <w:spacing w:val="-1"/>
          <w:w w:val="105"/>
          <w:sz w:val="22"/>
          <w:szCs w:val="22"/>
        </w:rPr>
      </w:pPr>
      <w:r w:rsidRPr="009F13DB">
        <w:rPr>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institutions, professional organisations, or any other organisation, to verify any information contained in this form.</w:t>
      </w:r>
    </w:p>
    <w:p w14:paraId="59E54451" w14:textId="77777777" w:rsidR="00D64F3A" w:rsidRPr="009F13DB" w:rsidRDefault="00D64F3A" w:rsidP="009E582E">
      <w:pPr>
        <w:pStyle w:val="BodyText"/>
        <w:kinsoku w:val="0"/>
        <w:overflowPunct w:val="0"/>
        <w:spacing w:before="8"/>
        <w:ind w:left="0"/>
        <w:jc w:val="both"/>
        <w:rPr>
          <w:spacing w:val="-1"/>
          <w:w w:val="105"/>
          <w:sz w:val="22"/>
          <w:szCs w:val="22"/>
        </w:rPr>
      </w:pPr>
    </w:p>
    <w:p w14:paraId="4B7AC4F8" w14:textId="77777777" w:rsidR="00D64F3A" w:rsidRPr="009F13DB" w:rsidRDefault="00D64F3A" w:rsidP="009E582E">
      <w:pPr>
        <w:pStyle w:val="BodyText"/>
        <w:kinsoku w:val="0"/>
        <w:overflowPunct w:val="0"/>
        <w:spacing w:line="248" w:lineRule="auto"/>
        <w:ind w:left="0"/>
        <w:jc w:val="both"/>
        <w:rPr>
          <w:spacing w:val="-1"/>
          <w:w w:val="105"/>
          <w:sz w:val="22"/>
          <w:szCs w:val="22"/>
        </w:rPr>
      </w:pPr>
      <w:r w:rsidRPr="009F13DB">
        <w:rPr>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3FE34D5D" w14:textId="77777777" w:rsidR="00D64F3A" w:rsidRPr="009F13DB" w:rsidRDefault="00D64F3A" w:rsidP="009E582E">
      <w:pPr>
        <w:pStyle w:val="BodyText"/>
        <w:kinsoku w:val="0"/>
        <w:overflowPunct w:val="0"/>
        <w:spacing w:before="8"/>
        <w:ind w:left="0"/>
        <w:jc w:val="both"/>
        <w:rPr>
          <w:spacing w:val="-1"/>
          <w:w w:val="105"/>
          <w:sz w:val="22"/>
          <w:szCs w:val="22"/>
        </w:rPr>
      </w:pPr>
    </w:p>
    <w:p w14:paraId="0E1BB883" w14:textId="77777777" w:rsidR="00D64F3A" w:rsidRPr="009F13DB" w:rsidRDefault="00D64F3A" w:rsidP="009E582E">
      <w:pPr>
        <w:pStyle w:val="BodyText"/>
        <w:kinsoku w:val="0"/>
        <w:overflowPunct w:val="0"/>
        <w:spacing w:line="248" w:lineRule="auto"/>
        <w:ind w:left="0"/>
        <w:jc w:val="both"/>
        <w:rPr>
          <w:spacing w:val="-1"/>
          <w:w w:val="105"/>
          <w:sz w:val="22"/>
          <w:szCs w:val="22"/>
        </w:rPr>
      </w:pPr>
      <w:r w:rsidRPr="009F13DB">
        <w:rPr>
          <w:spacing w:val="-1"/>
          <w:w w:val="105"/>
          <w:sz w:val="22"/>
          <w:szCs w:val="22"/>
        </w:rPr>
        <w:t>I understand that any personal data provided to the FSRA will be used to discharge its regulatory functions and powers under the Abu Dhabi Law No. 4 of 2013, the FSMR, and other relevant rules or regulations, and may be disclosed to third parties for those purposes.</w:t>
      </w:r>
    </w:p>
    <w:p w14:paraId="58823741" w14:textId="77777777" w:rsidR="00D64F3A" w:rsidRPr="009F13DB" w:rsidRDefault="00D64F3A" w:rsidP="009E582E">
      <w:pPr>
        <w:pStyle w:val="BodyText"/>
        <w:kinsoku w:val="0"/>
        <w:overflowPunct w:val="0"/>
        <w:spacing w:before="8"/>
        <w:ind w:left="0"/>
        <w:jc w:val="both"/>
        <w:rPr>
          <w:spacing w:val="-1"/>
          <w:w w:val="105"/>
          <w:sz w:val="22"/>
          <w:szCs w:val="22"/>
        </w:rPr>
      </w:pPr>
    </w:p>
    <w:p w14:paraId="168EA543" w14:textId="77777777" w:rsidR="00D64F3A" w:rsidRDefault="00D64F3A" w:rsidP="009E582E">
      <w:pPr>
        <w:pStyle w:val="BodyText"/>
        <w:kinsoku w:val="0"/>
        <w:overflowPunct w:val="0"/>
        <w:spacing w:line="248" w:lineRule="auto"/>
        <w:ind w:left="0"/>
        <w:jc w:val="both"/>
        <w:rPr>
          <w:spacing w:val="-1"/>
          <w:w w:val="105"/>
          <w:sz w:val="22"/>
          <w:szCs w:val="22"/>
        </w:rPr>
      </w:pPr>
      <w:r w:rsidRPr="009F13DB">
        <w:rPr>
          <w:spacing w:val="-1"/>
          <w:w w:val="105"/>
          <w:sz w:val="22"/>
          <w:szCs w:val="22"/>
        </w:rPr>
        <w:t>I confirm that all documents submitted as part of this application, whether physical or electronic, become property of the FSRA.</w:t>
      </w:r>
    </w:p>
    <w:p w14:paraId="7966BD59" w14:textId="77777777" w:rsidR="00D64F3A" w:rsidRDefault="00D64F3A" w:rsidP="00D64F3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spacing w:val="-1"/>
          <w:w w:val="105"/>
          <w:szCs w:val="22"/>
        </w:rPr>
      </w:pPr>
    </w:p>
    <w:p w14:paraId="757B0081" w14:textId="77777777" w:rsidR="00D64F3A" w:rsidRDefault="00D64F3A" w:rsidP="00D64F3A">
      <w:pPr>
        <w:tabs>
          <w:tab w:val="left" w:pos="6660"/>
        </w:tabs>
        <w:spacing w:before="0" w:after="0"/>
        <w:rPr>
          <w:rFonts w:ascii="Calibri" w:eastAsia="Calibri" w:hAnsi="Calibri" w:cs="Calibri"/>
          <w:szCs w:val="22"/>
        </w:rPr>
      </w:pPr>
    </w:p>
    <w:p w14:paraId="0ACF5AC4" w14:textId="77777777" w:rsidR="00D64F3A" w:rsidRPr="009F13DB" w:rsidRDefault="00D64F3A" w:rsidP="00D64F3A">
      <w:pPr>
        <w:tabs>
          <w:tab w:val="left" w:pos="6660"/>
        </w:tabs>
        <w:spacing w:before="0" w:after="0"/>
        <w:rPr>
          <w:rFonts w:ascii="Calibri" w:eastAsia="Calibri" w:hAnsi="Calibri" w:cs="Calibri"/>
          <w:szCs w:val="22"/>
        </w:rPr>
      </w:pPr>
      <w:permStart w:id="1314132117" w:edGrp="everyone"/>
      <w:r w:rsidRPr="009F13DB">
        <w:rPr>
          <w:rFonts w:ascii="Calibri" w:eastAsia="Calibri" w:hAnsi="Calibri" w:cs="Calibri"/>
          <w:szCs w:val="22"/>
        </w:rPr>
        <w:t>___________________________________________</w:t>
      </w:r>
      <w:permEnd w:id="1314132117"/>
      <w:r w:rsidRPr="009F13DB">
        <w:rPr>
          <w:rFonts w:ascii="Calibri" w:eastAsia="Calibri" w:hAnsi="Calibri" w:cs="Calibri"/>
          <w:szCs w:val="22"/>
        </w:rPr>
        <w:tab/>
      </w:r>
      <w:permStart w:id="980111162" w:edGrp="everyone"/>
      <w:r w:rsidRPr="009F13DB">
        <w:rPr>
          <w:rFonts w:ascii="Calibri" w:eastAsia="Calibri" w:hAnsi="Calibri" w:cs="Calibri"/>
          <w:szCs w:val="22"/>
        </w:rPr>
        <w:t>_______________________</w:t>
      </w:r>
      <w:permEnd w:id="980111162"/>
    </w:p>
    <w:p w14:paraId="4FD9B518" w14:textId="77777777" w:rsidR="00D64F3A" w:rsidRDefault="00D64F3A" w:rsidP="00D64F3A">
      <w:pPr>
        <w:tabs>
          <w:tab w:val="left" w:pos="6660"/>
        </w:tabs>
        <w:spacing w:before="0" w:after="0"/>
        <w:rPr>
          <w:rFonts w:ascii="Calibri" w:hAnsi="Calibri" w:cs="Calibri"/>
          <w:spacing w:val="-1"/>
          <w:w w:val="105"/>
          <w:szCs w:val="22"/>
        </w:rPr>
      </w:pPr>
      <w:r w:rsidRPr="0096797F">
        <w:rPr>
          <w:rFonts w:ascii="Calibri" w:hAnsi="Calibri" w:cs="Calibri"/>
          <w:spacing w:val="-1"/>
          <w:w w:val="105"/>
          <w:szCs w:val="22"/>
        </w:rPr>
        <w:t>Signatur</w:t>
      </w:r>
      <w:r>
        <w:rPr>
          <w:rFonts w:ascii="Calibri" w:hAnsi="Calibri" w:cs="Calibri"/>
          <w:spacing w:val="-1"/>
          <w:w w:val="105"/>
          <w:szCs w:val="22"/>
        </w:rPr>
        <w:t xml:space="preserve">e of Director/Partner of the </w:t>
      </w:r>
      <w:r w:rsidRPr="00E62A74">
        <w:rPr>
          <w:rFonts w:ascii="Calibri" w:hAnsi="Calibri" w:cs="Calibri"/>
          <w:spacing w:val="-1"/>
          <w:w w:val="105"/>
          <w:szCs w:val="22"/>
        </w:rPr>
        <w:t>Authorised Person</w:t>
      </w:r>
      <w:r>
        <w:rPr>
          <w:rFonts w:ascii="Calibri" w:hAnsi="Calibri" w:cs="Calibri"/>
          <w:spacing w:val="-1"/>
          <w:w w:val="105"/>
          <w:szCs w:val="22"/>
        </w:rPr>
        <w:t>:</w:t>
      </w:r>
      <w:r>
        <w:rPr>
          <w:rFonts w:ascii="Calibri" w:hAnsi="Calibri" w:cs="Calibri"/>
          <w:spacing w:val="-1"/>
          <w:w w:val="105"/>
          <w:szCs w:val="22"/>
        </w:rPr>
        <w:tab/>
        <w:t>Date:</w:t>
      </w:r>
    </w:p>
    <w:p w14:paraId="6E0533C8" w14:textId="77777777" w:rsidR="00D64F3A" w:rsidRPr="00AC00DB" w:rsidRDefault="00D64F3A" w:rsidP="00D64F3A">
      <w:pPr>
        <w:tabs>
          <w:tab w:val="left" w:pos="6660"/>
        </w:tabs>
        <w:spacing w:before="0" w:after="0"/>
        <w:rPr>
          <w:rFonts w:ascii="Calibri" w:hAnsi="Calibri" w:cs="Calibri"/>
          <w:spacing w:val="-1"/>
          <w:w w:val="105"/>
          <w:szCs w:val="22"/>
        </w:rPr>
      </w:pPr>
      <w:r w:rsidRPr="001C6FBF">
        <w:rPr>
          <w:rFonts w:ascii="Calibri" w:hAnsi="Calibri" w:cs="Calibri"/>
          <w:spacing w:val="-1"/>
          <w:w w:val="105"/>
          <w:szCs w:val="22"/>
        </w:rPr>
        <w:tab/>
      </w:r>
    </w:p>
    <w:tbl>
      <w:tblPr>
        <w:tblStyle w:val="TableGrid"/>
        <w:tblW w:w="9498"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10"/>
        <w:gridCol w:w="9478"/>
        <w:gridCol w:w="10"/>
      </w:tblGrid>
      <w:tr w:rsidR="009E582E" w:rsidRPr="00AC00DB" w14:paraId="3696FAE8" w14:textId="77777777" w:rsidTr="001D4D8D">
        <w:trPr>
          <w:gridBefore w:val="1"/>
          <w:gridAfter w:val="1"/>
          <w:wBefore w:w="10" w:type="dxa"/>
          <w:wAfter w:w="10" w:type="dxa"/>
        </w:trPr>
        <w:tc>
          <w:tcPr>
            <w:tcW w:w="9478" w:type="dxa"/>
            <w:shd w:val="clear" w:color="auto" w:fill="F1F1EF" w:themeFill="background1" w:themeFillTint="33"/>
            <w:vAlign w:val="center"/>
          </w:tcPr>
          <w:p w14:paraId="06B70712" w14:textId="77777777" w:rsidR="009E582E" w:rsidRPr="00AC00DB" w:rsidRDefault="009E582E" w:rsidP="001D4D8D">
            <w:pPr>
              <w:pStyle w:val="TableParagraph"/>
              <w:pBdr>
                <w:top w:val="nil"/>
                <w:left w:val="nil"/>
                <w:bottom w:val="nil"/>
                <w:right w:val="nil"/>
                <w:between w:val="nil"/>
                <w:bar w:val="nil"/>
              </w:pBdr>
              <w:kinsoku w:val="0"/>
              <w:overflowPunct w:val="0"/>
              <w:spacing w:before="5"/>
              <w:rPr>
                <w:rFonts w:ascii="Calibri" w:hAnsi="Calibri" w:cs="Calibri"/>
                <w:spacing w:val="-1"/>
                <w:sz w:val="22"/>
                <w:szCs w:val="22"/>
              </w:rPr>
            </w:pPr>
            <w:r w:rsidRPr="0096797F">
              <w:rPr>
                <w:rFonts w:ascii="Calibri" w:hAnsi="Calibri" w:cs="Calibri"/>
                <w:spacing w:val="-1"/>
                <w:sz w:val="22"/>
                <w:szCs w:val="22"/>
              </w:rPr>
              <w:t xml:space="preserve">Printed name of </w:t>
            </w:r>
            <w:r>
              <w:rPr>
                <w:rFonts w:ascii="Calibri" w:hAnsi="Calibri" w:cs="Calibri"/>
                <w:spacing w:val="-1"/>
                <w:sz w:val="22"/>
                <w:szCs w:val="22"/>
              </w:rPr>
              <w:t>the above signed Director/ Partner</w:t>
            </w:r>
            <w:r w:rsidRPr="00AC00DB">
              <w:rPr>
                <w:rFonts w:ascii="Calibri" w:hAnsi="Calibri" w:cs="Calibri"/>
                <w:spacing w:val="-1"/>
                <w:sz w:val="22"/>
                <w:szCs w:val="22"/>
              </w:rPr>
              <w:t>:</w:t>
            </w:r>
          </w:p>
        </w:tc>
      </w:tr>
      <w:tr w:rsidR="009E582E" w:rsidRPr="009F13DB" w14:paraId="64925695" w14:textId="77777777" w:rsidTr="001D4D8D">
        <w:trPr>
          <w:gridBefore w:val="1"/>
          <w:gridAfter w:val="1"/>
          <w:wBefore w:w="10" w:type="dxa"/>
          <w:wAfter w:w="10" w:type="dxa"/>
        </w:trPr>
        <w:tc>
          <w:tcPr>
            <w:tcW w:w="9478" w:type="dxa"/>
          </w:tcPr>
          <w:p w14:paraId="5924670E" w14:textId="77777777" w:rsidR="009E582E" w:rsidRPr="009F13DB" w:rsidRDefault="009E582E" w:rsidP="001D4D8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ermStart w:id="373647503" w:edGrp="everyone" w:colFirst="0" w:colLast="0"/>
          </w:p>
        </w:tc>
      </w:tr>
      <w:permEnd w:id="373647503"/>
      <w:tr w:rsidR="009E582E" w:rsidRPr="00AC00DB" w14:paraId="59F6BBAB" w14:textId="77777777" w:rsidTr="001D4D8D">
        <w:tc>
          <w:tcPr>
            <w:tcW w:w="9498" w:type="dxa"/>
            <w:gridSpan w:val="3"/>
            <w:shd w:val="clear" w:color="auto" w:fill="F1F1EF" w:themeFill="background1" w:themeFillTint="33"/>
            <w:vAlign w:val="center"/>
          </w:tcPr>
          <w:p w14:paraId="5D106B71" w14:textId="77777777" w:rsidR="009E582E" w:rsidRPr="00AC00DB" w:rsidRDefault="009E582E" w:rsidP="001D4D8D">
            <w:pPr>
              <w:pStyle w:val="TableParagraph"/>
              <w:pBdr>
                <w:top w:val="nil"/>
                <w:left w:val="nil"/>
                <w:bottom w:val="nil"/>
                <w:right w:val="nil"/>
                <w:between w:val="nil"/>
                <w:bar w:val="nil"/>
              </w:pBdr>
              <w:kinsoku w:val="0"/>
              <w:overflowPunct w:val="0"/>
              <w:spacing w:before="5"/>
              <w:rPr>
                <w:rFonts w:ascii="Calibri" w:hAnsi="Calibri" w:cs="Calibri"/>
                <w:spacing w:val="-1"/>
                <w:sz w:val="22"/>
                <w:szCs w:val="22"/>
              </w:rPr>
            </w:pPr>
            <w:r>
              <w:rPr>
                <w:rFonts w:ascii="Calibri" w:hAnsi="Calibri" w:cs="Calibri"/>
                <w:spacing w:val="-1"/>
                <w:sz w:val="22"/>
                <w:szCs w:val="22"/>
              </w:rPr>
              <w:t>Position or Title:</w:t>
            </w:r>
          </w:p>
        </w:tc>
      </w:tr>
      <w:tr w:rsidR="009E582E" w:rsidRPr="009F13DB" w14:paraId="022AE607" w14:textId="77777777" w:rsidTr="001D4D8D">
        <w:tc>
          <w:tcPr>
            <w:tcW w:w="9498" w:type="dxa"/>
            <w:gridSpan w:val="3"/>
          </w:tcPr>
          <w:p w14:paraId="698A855B" w14:textId="77777777" w:rsidR="009E582E" w:rsidRPr="009F13DB" w:rsidRDefault="009E582E" w:rsidP="001D4D8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ermStart w:id="140250125" w:edGrp="everyone" w:colFirst="0" w:colLast="0"/>
          </w:p>
        </w:tc>
      </w:tr>
      <w:permEnd w:id="140250125"/>
    </w:tbl>
    <w:p w14:paraId="50951E4E" w14:textId="77777777" w:rsidR="006D1110" w:rsidRPr="009F13DB" w:rsidRDefault="006D1110">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Theme="minorEastAsia" w:hAnsi="Calibri" w:cs="Calibri"/>
          <w:spacing w:val="-1"/>
          <w:szCs w:val="22"/>
          <w:bdr w:val="none" w:sz="0" w:space="0" w:color="auto"/>
          <w:lang w:val="en-GB" w:eastAsia="en-GB"/>
        </w:rPr>
      </w:pPr>
    </w:p>
    <w:sectPr w:rsidR="006D1110" w:rsidRPr="009F13DB" w:rsidSect="00752147">
      <w:headerReference w:type="default" r:id="rId10"/>
      <w:footerReference w:type="default" r:id="rId11"/>
      <w:pgSz w:w="11906" w:h="16838"/>
      <w:pgMar w:top="2977" w:right="127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DC8F3" w14:textId="77777777" w:rsidR="00A878C1" w:rsidRDefault="00A878C1" w:rsidP="003D4167">
      <w:pPr>
        <w:spacing w:before="0" w:after="0"/>
      </w:pPr>
      <w:r>
        <w:separator/>
      </w:r>
    </w:p>
  </w:endnote>
  <w:endnote w:type="continuationSeparator" w:id="0">
    <w:p w14:paraId="7DC2B57E" w14:textId="77777777" w:rsidR="00A878C1" w:rsidRDefault="00A878C1" w:rsidP="003D41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1C1C" w14:textId="77777777" w:rsidR="00857EA3" w:rsidRDefault="00857EA3">
    <w:pPr>
      <w:pStyle w:val="Footer"/>
    </w:pPr>
    <w:r>
      <w:rPr>
        <w:noProof/>
        <w:lang w:val="en-GB" w:eastAsia="en-GB"/>
      </w:rPr>
      <mc:AlternateContent>
        <mc:Choice Requires="wps">
          <w:drawing>
            <wp:anchor distT="0" distB="0" distL="114300" distR="114300" simplePos="0" relativeHeight="251665408" behindDoc="0" locked="0" layoutInCell="1" allowOverlap="1" wp14:anchorId="262C76FE" wp14:editId="12DDABB8">
              <wp:simplePos x="0" y="0"/>
              <wp:positionH relativeFrom="margin">
                <wp:posOffset>4517593</wp:posOffset>
              </wp:positionH>
              <wp:positionV relativeFrom="paragraph">
                <wp:posOffset>270384</wp:posOffset>
              </wp:positionV>
              <wp:extent cx="1860550" cy="607162"/>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1860550" cy="6071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49950" w14:textId="77777777" w:rsidR="00857EA3" w:rsidRDefault="00857EA3" w:rsidP="00DD0308">
                          <w:pPr>
                            <w:pStyle w:val="BodyText"/>
                            <w:kinsoku w:val="0"/>
                            <w:overflowPunct w:val="0"/>
                            <w:spacing w:line="212" w:lineRule="exact"/>
                            <w:ind w:left="20"/>
                            <w:jc w:val="right"/>
                            <w:rPr>
                              <w:b/>
                              <w:bCs/>
                              <w:i/>
                              <w:iCs/>
                              <w:spacing w:val="-1"/>
                              <w:sz w:val="19"/>
                              <w:szCs w:val="19"/>
                            </w:rPr>
                          </w:pPr>
                          <w:r w:rsidRPr="00DD0308">
                            <w:rPr>
                              <w:b/>
                              <w:bCs/>
                              <w:i/>
                              <w:iCs/>
                              <w:spacing w:val="-1"/>
                              <w:sz w:val="19"/>
                              <w:szCs w:val="19"/>
                            </w:rPr>
                            <w:t>FSRA</w:t>
                          </w:r>
                          <w:r w:rsidRPr="00DD0308">
                            <w:rPr>
                              <w:b/>
                              <w:bCs/>
                              <w:i/>
                              <w:iCs/>
                              <w:spacing w:val="-8"/>
                              <w:sz w:val="19"/>
                              <w:szCs w:val="19"/>
                            </w:rPr>
                            <w:t xml:space="preserve"> </w:t>
                          </w:r>
                          <w:r w:rsidRPr="00DD0308">
                            <w:rPr>
                              <w:b/>
                              <w:bCs/>
                              <w:i/>
                              <w:iCs/>
                              <w:sz w:val="19"/>
                              <w:szCs w:val="19"/>
                            </w:rPr>
                            <w:t>–</w:t>
                          </w:r>
                          <w:r w:rsidRPr="00DD0308">
                            <w:rPr>
                              <w:b/>
                              <w:bCs/>
                              <w:i/>
                              <w:iCs/>
                              <w:spacing w:val="-8"/>
                              <w:sz w:val="19"/>
                              <w:szCs w:val="19"/>
                            </w:rPr>
                            <w:t xml:space="preserve"> </w:t>
                          </w:r>
                          <w:r w:rsidR="00BF05BA" w:rsidRPr="00DD0308">
                            <w:rPr>
                              <w:b/>
                              <w:bCs/>
                              <w:i/>
                              <w:iCs/>
                              <w:spacing w:val="-1"/>
                              <w:sz w:val="19"/>
                              <w:szCs w:val="19"/>
                            </w:rPr>
                            <w:t xml:space="preserve">FPP  </w:t>
                          </w:r>
                          <w:r w:rsidRPr="00DD0308">
                            <w:rPr>
                              <w:b/>
                              <w:bCs/>
                              <w:i/>
                              <w:iCs/>
                              <w:spacing w:val="-7"/>
                              <w:sz w:val="19"/>
                              <w:szCs w:val="19"/>
                            </w:rPr>
                            <w:t xml:space="preserve"> </w:t>
                          </w:r>
                          <w:r w:rsidR="00BF05BA" w:rsidRPr="00DD0308">
                            <w:rPr>
                              <w:b/>
                              <w:bCs/>
                              <w:i/>
                              <w:iCs/>
                              <w:spacing w:val="-1"/>
                              <w:sz w:val="19"/>
                              <w:szCs w:val="19"/>
                            </w:rPr>
                            <w:t>v.02</w:t>
                          </w:r>
                          <w:r w:rsidRPr="00DD0308">
                            <w:rPr>
                              <w:b/>
                              <w:bCs/>
                              <w:i/>
                              <w:iCs/>
                              <w:spacing w:val="-1"/>
                              <w:sz w:val="19"/>
                              <w:szCs w:val="19"/>
                            </w:rPr>
                            <w:t>.0</w:t>
                          </w:r>
                          <w:r w:rsidR="00BF05BA" w:rsidRPr="00DD0308">
                            <w:rPr>
                              <w:b/>
                              <w:bCs/>
                              <w:i/>
                              <w:iCs/>
                              <w:spacing w:val="-1"/>
                              <w:sz w:val="19"/>
                              <w:szCs w:val="19"/>
                            </w:rPr>
                            <w:t>‐1</w:t>
                          </w:r>
                          <w:r w:rsidR="00DD0308" w:rsidRPr="00DD0308">
                            <w:rPr>
                              <w:b/>
                              <w:bCs/>
                              <w:i/>
                              <w:iCs/>
                              <w:spacing w:val="-1"/>
                              <w:sz w:val="19"/>
                              <w:szCs w:val="19"/>
                            </w:rPr>
                            <w:t>2</w:t>
                          </w:r>
                          <w:r w:rsidRPr="00DD0308">
                            <w:rPr>
                              <w:b/>
                              <w:bCs/>
                              <w:i/>
                              <w:iCs/>
                              <w:spacing w:val="-1"/>
                              <w:sz w:val="19"/>
                              <w:szCs w:val="19"/>
                            </w:rPr>
                            <w:t>/20</w:t>
                          </w:r>
                        </w:p>
                        <w:p w14:paraId="65DA464A" w14:textId="77777777" w:rsidR="00857EA3" w:rsidRDefault="00857EA3" w:rsidP="00490A5F">
                          <w:pPr>
                            <w:pStyle w:val="BodyText"/>
                            <w:kinsoku w:val="0"/>
                            <w:overflowPunct w:val="0"/>
                            <w:spacing w:line="212" w:lineRule="exact"/>
                            <w:ind w:left="20"/>
                            <w:jc w:val="right"/>
                            <w:rPr>
                              <w:sz w:val="19"/>
                              <w:szCs w:val="19"/>
                            </w:rPr>
                          </w:pPr>
                        </w:p>
                        <w:p w14:paraId="01C76685" w14:textId="77777777" w:rsidR="00857EA3" w:rsidRPr="00A573A6" w:rsidRDefault="00857EA3" w:rsidP="00C70507">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DD0308">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DD0308">
                            <w:rPr>
                              <w:rFonts w:ascii="Calibri" w:hAnsi="Calibri"/>
                              <w:bCs/>
                              <w:i/>
                              <w:iCs/>
                              <w:noProof/>
                              <w:color w:val="002A3A" w:themeColor="text1"/>
                              <w:sz w:val="20"/>
                              <w:szCs w:val="20"/>
                            </w:rPr>
                            <w:t>8</w:t>
                          </w:r>
                          <w:r w:rsidRPr="00A573A6">
                            <w:rPr>
                              <w:rFonts w:ascii="Calibri" w:hAnsi="Calibri"/>
                              <w:bCs/>
                              <w:i/>
                              <w:iCs/>
                              <w:color w:val="002A3A"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C76FE" id="_x0000_t202" coordsize="21600,21600" o:spt="202" path="m,l,21600r21600,l21600,xe">
              <v:stroke joinstyle="miter"/>
              <v:path gradientshapeok="t" o:connecttype="rect"/>
            </v:shapetype>
            <v:shape id="Text Box 12" o:spid="_x0000_s1028" type="#_x0000_t202" style="position:absolute;margin-left:355.7pt;margin-top:21.3pt;width:146.5pt;height:4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" filled="f" stroked="f" strokeweight=".5pt">
              <v:textbox>
                <w:txbxContent>
                  <w:p w14:paraId="1DE49950" w14:textId="77777777" w:rsidR="00857EA3" w:rsidRDefault="00857EA3" w:rsidP="00DD0308">
                    <w:pPr>
                      <w:pStyle w:val="BodyText"/>
                      <w:kinsoku w:val="0"/>
                      <w:overflowPunct w:val="0"/>
                      <w:spacing w:line="212" w:lineRule="exact"/>
                      <w:ind w:left="20"/>
                      <w:jc w:val="right"/>
                      <w:rPr>
                        <w:b/>
                        <w:bCs/>
                        <w:i/>
                        <w:iCs/>
                        <w:spacing w:val="-1"/>
                        <w:sz w:val="19"/>
                        <w:szCs w:val="19"/>
                      </w:rPr>
                    </w:pPr>
                    <w:r w:rsidRPr="00DD0308">
                      <w:rPr>
                        <w:b/>
                        <w:bCs/>
                        <w:i/>
                        <w:iCs/>
                        <w:spacing w:val="-1"/>
                        <w:sz w:val="19"/>
                        <w:szCs w:val="19"/>
                      </w:rPr>
                      <w:t>FSRA</w:t>
                    </w:r>
                    <w:r w:rsidRPr="00DD0308">
                      <w:rPr>
                        <w:b/>
                        <w:bCs/>
                        <w:i/>
                        <w:iCs/>
                        <w:spacing w:val="-8"/>
                        <w:sz w:val="19"/>
                        <w:szCs w:val="19"/>
                      </w:rPr>
                      <w:t xml:space="preserve"> </w:t>
                    </w:r>
                    <w:r w:rsidRPr="00DD0308">
                      <w:rPr>
                        <w:b/>
                        <w:bCs/>
                        <w:i/>
                        <w:iCs/>
                        <w:sz w:val="19"/>
                        <w:szCs w:val="19"/>
                      </w:rPr>
                      <w:t>–</w:t>
                    </w:r>
                    <w:r w:rsidRPr="00DD0308">
                      <w:rPr>
                        <w:b/>
                        <w:bCs/>
                        <w:i/>
                        <w:iCs/>
                        <w:spacing w:val="-8"/>
                        <w:sz w:val="19"/>
                        <w:szCs w:val="19"/>
                      </w:rPr>
                      <w:t xml:space="preserve"> </w:t>
                    </w:r>
                    <w:r w:rsidR="00BF05BA" w:rsidRPr="00DD0308">
                      <w:rPr>
                        <w:b/>
                        <w:bCs/>
                        <w:i/>
                        <w:iCs/>
                        <w:spacing w:val="-1"/>
                        <w:sz w:val="19"/>
                        <w:szCs w:val="19"/>
                      </w:rPr>
                      <w:t xml:space="preserve">FPP  </w:t>
                    </w:r>
                    <w:r w:rsidRPr="00DD0308">
                      <w:rPr>
                        <w:b/>
                        <w:bCs/>
                        <w:i/>
                        <w:iCs/>
                        <w:spacing w:val="-7"/>
                        <w:sz w:val="19"/>
                        <w:szCs w:val="19"/>
                      </w:rPr>
                      <w:t xml:space="preserve"> </w:t>
                    </w:r>
                    <w:r w:rsidR="00BF05BA" w:rsidRPr="00DD0308">
                      <w:rPr>
                        <w:b/>
                        <w:bCs/>
                        <w:i/>
                        <w:iCs/>
                        <w:spacing w:val="-1"/>
                        <w:sz w:val="19"/>
                        <w:szCs w:val="19"/>
                      </w:rPr>
                      <w:t>v.02</w:t>
                    </w:r>
                    <w:r w:rsidRPr="00DD0308">
                      <w:rPr>
                        <w:b/>
                        <w:bCs/>
                        <w:i/>
                        <w:iCs/>
                        <w:spacing w:val="-1"/>
                        <w:sz w:val="19"/>
                        <w:szCs w:val="19"/>
                      </w:rPr>
                      <w:t>.0</w:t>
                    </w:r>
                    <w:r w:rsidR="00BF05BA" w:rsidRPr="00DD0308">
                      <w:rPr>
                        <w:b/>
                        <w:bCs/>
                        <w:i/>
                        <w:iCs/>
                        <w:spacing w:val="-1"/>
                        <w:sz w:val="19"/>
                        <w:szCs w:val="19"/>
                      </w:rPr>
                      <w:t>‐1</w:t>
                    </w:r>
                    <w:r w:rsidR="00DD0308" w:rsidRPr="00DD0308">
                      <w:rPr>
                        <w:b/>
                        <w:bCs/>
                        <w:i/>
                        <w:iCs/>
                        <w:spacing w:val="-1"/>
                        <w:sz w:val="19"/>
                        <w:szCs w:val="19"/>
                      </w:rPr>
                      <w:t>2</w:t>
                    </w:r>
                    <w:r w:rsidRPr="00DD0308">
                      <w:rPr>
                        <w:b/>
                        <w:bCs/>
                        <w:i/>
                        <w:iCs/>
                        <w:spacing w:val="-1"/>
                        <w:sz w:val="19"/>
                        <w:szCs w:val="19"/>
                      </w:rPr>
                      <w:t>/20</w:t>
                    </w:r>
                  </w:p>
                  <w:p w14:paraId="65DA464A" w14:textId="77777777" w:rsidR="00857EA3" w:rsidRDefault="00857EA3" w:rsidP="00490A5F">
                    <w:pPr>
                      <w:pStyle w:val="BodyText"/>
                      <w:kinsoku w:val="0"/>
                      <w:overflowPunct w:val="0"/>
                      <w:spacing w:line="212" w:lineRule="exact"/>
                      <w:ind w:left="20"/>
                      <w:jc w:val="right"/>
                      <w:rPr>
                        <w:sz w:val="19"/>
                        <w:szCs w:val="19"/>
                      </w:rPr>
                    </w:pPr>
                  </w:p>
                  <w:p w14:paraId="01C76685" w14:textId="77777777" w:rsidR="00857EA3" w:rsidRPr="00A573A6" w:rsidRDefault="00857EA3" w:rsidP="00C70507">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DD0308">
                      <w:rPr>
                        <w:rFonts w:ascii="Calibri" w:hAnsi="Calibri"/>
                        <w:bCs/>
                        <w:i/>
                        <w:iCs/>
                        <w:noProof/>
                        <w:color w:val="002A3A" w:themeColor="text1"/>
                        <w:sz w:val="20"/>
                        <w:szCs w:val="20"/>
                      </w:rPr>
                      <w:t>1</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DD0308">
                      <w:rPr>
                        <w:rFonts w:ascii="Calibri" w:hAnsi="Calibri"/>
                        <w:bCs/>
                        <w:i/>
                        <w:iCs/>
                        <w:noProof/>
                        <w:color w:val="002A3A" w:themeColor="text1"/>
                        <w:sz w:val="20"/>
                        <w:szCs w:val="20"/>
                      </w:rPr>
                      <w:t>8</w:t>
                    </w:r>
                    <w:r w:rsidRPr="00A573A6">
                      <w:rPr>
                        <w:rFonts w:ascii="Calibri" w:hAnsi="Calibri"/>
                        <w:bCs/>
                        <w:i/>
                        <w:iCs/>
                        <w:color w:val="002A3A" w:themeColor="text1"/>
                        <w:sz w:val="20"/>
                        <w:szCs w:val="20"/>
                      </w:rPr>
                      <w:fldChar w:fldCharType="end"/>
                    </w:r>
                  </w:p>
                </w:txbxContent>
              </v:textbox>
              <w10:wrap anchorx="margin"/>
            </v:shape>
          </w:pict>
        </mc:Fallback>
      </mc:AlternateContent>
    </w:r>
    <w:r>
      <w:rPr>
        <w:noProof/>
        <w:lang w:val="en-GB" w:eastAsia="en-GB"/>
      </w:rPr>
      <w:drawing>
        <wp:anchor distT="0" distB="0" distL="114300" distR="114300" simplePos="0" relativeHeight="251663360" behindDoc="1" locked="0" layoutInCell="1" allowOverlap="1" wp14:anchorId="02FCAF00" wp14:editId="32D24175">
          <wp:simplePos x="0" y="0"/>
          <wp:positionH relativeFrom="column">
            <wp:posOffset>-720090</wp:posOffset>
          </wp:positionH>
          <wp:positionV relativeFrom="paragraph">
            <wp:posOffset>-842806</wp:posOffset>
          </wp:positionV>
          <wp:extent cx="7559040" cy="1766570"/>
          <wp:effectExtent l="0" t="0" r="3810" b="5080"/>
          <wp:wrapTight wrapText="bothSides">
            <wp:wrapPolygon edited="0">
              <wp:start x="0" y="466"/>
              <wp:lineTo x="0" y="1863"/>
              <wp:lineTo x="762" y="8385"/>
              <wp:lineTo x="0" y="10249"/>
              <wp:lineTo x="0" y="10715"/>
              <wp:lineTo x="1306" y="12112"/>
              <wp:lineTo x="1306" y="12578"/>
              <wp:lineTo x="2994" y="15839"/>
              <wp:lineTo x="3212" y="15839"/>
              <wp:lineTo x="2450" y="21429"/>
              <wp:lineTo x="2722" y="21429"/>
              <wp:lineTo x="2776" y="21429"/>
              <wp:lineTo x="3048" y="19566"/>
              <wp:lineTo x="3484" y="15839"/>
              <wp:lineTo x="21556" y="14674"/>
              <wp:lineTo x="21556" y="12345"/>
              <wp:lineTo x="4028" y="12112"/>
              <wp:lineTo x="10506" y="10482"/>
              <wp:lineTo x="10452" y="9317"/>
              <wp:lineTo x="1089" y="8385"/>
              <wp:lineTo x="109" y="466"/>
              <wp:lineTo x="0" y="466"/>
            </wp:wrapPolygon>
          </wp:wrapTight>
          <wp:docPr id="5" name="Picture 5"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59040" cy="176657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42AD5" w14:textId="77777777" w:rsidR="00A878C1" w:rsidRDefault="00A878C1" w:rsidP="003D4167">
      <w:pPr>
        <w:spacing w:before="0" w:after="0"/>
      </w:pPr>
      <w:r>
        <w:separator/>
      </w:r>
    </w:p>
  </w:footnote>
  <w:footnote w:type="continuationSeparator" w:id="0">
    <w:p w14:paraId="78A47DC3" w14:textId="77777777" w:rsidR="00A878C1" w:rsidRDefault="00A878C1" w:rsidP="003D4167">
      <w:pPr>
        <w:spacing w:before="0" w:after="0"/>
      </w:pPr>
      <w:r>
        <w:continuationSeparator/>
      </w:r>
    </w:p>
  </w:footnote>
  <w:footnote w:id="1">
    <w:p w14:paraId="32B78C60" w14:textId="77777777" w:rsidR="00C34E00" w:rsidRPr="00BF05BA" w:rsidRDefault="00C34E00" w:rsidP="00C34E00">
      <w:pPr>
        <w:pStyle w:val="FootnoteText"/>
      </w:pPr>
      <w:r>
        <w:rPr>
          <w:rStyle w:val="FootnoteReference"/>
        </w:rPr>
        <w:footnoteRef/>
      </w:r>
      <w:r>
        <w:t xml:space="preserve"> </w:t>
      </w:r>
      <w:r w:rsidRPr="00BF05BA">
        <w:rPr>
          <w:rFonts w:eastAsiaTheme="minorEastAsia" w:cs="Calibri"/>
          <w:i/>
          <w:iCs/>
          <w:spacing w:val="-1"/>
          <w:sz w:val="18"/>
          <w:szCs w:val="18"/>
          <w:lang w:eastAsia="en-GB"/>
        </w:rPr>
        <w:t>Terms defined in the FSRA Glossary (GLO) Rulebook or the glossary sections in other Rulebooks are identified by the capitalisation of the initial letter of a word or of each word in a phrase, unless the context otherwise requires the word to have its natural meaning.</w:t>
      </w:r>
    </w:p>
  </w:footnote>
  <w:footnote w:id="2">
    <w:p w14:paraId="46911438" w14:textId="77777777" w:rsidR="00C34E00" w:rsidRPr="00BF05BA" w:rsidRDefault="00C34E00" w:rsidP="00C34E00">
      <w:pPr>
        <w:pStyle w:val="FootnoteText"/>
      </w:pPr>
      <w:r>
        <w:rPr>
          <w:rStyle w:val="FootnoteReference"/>
        </w:rPr>
        <w:footnoteRef/>
      </w:r>
      <w:r>
        <w:t xml:space="preserve"> </w:t>
      </w:r>
      <w:r w:rsidRPr="00BF05BA">
        <w:rPr>
          <w:rFonts w:eastAsiaTheme="minorEastAsia" w:cs="Calibri"/>
          <w:i/>
          <w:iCs/>
          <w:spacing w:val="-1"/>
          <w:sz w:val="18"/>
          <w:szCs w:val="18"/>
          <w:lang w:eastAsia="en-GB"/>
        </w:rPr>
        <w:t>There are separate supplement FUNDS forms relating to Domestic Funds, being for the registration of a Public Fund (FPR), and the notification of Exempt Funds or Qualified Investor Funds (FEQN).</w:t>
      </w:r>
      <w:r w:rsidRPr="00AD4366">
        <w:rPr>
          <w:i/>
          <w:iCs/>
          <w:color w:val="007BAB" w:themeColor="text1" w:themeTint="BF"/>
          <w:sz w:val="18"/>
          <w:szCs w:val="18"/>
        </w:rPr>
        <w:t xml:space="preserve"> </w:t>
      </w:r>
      <w:r>
        <w:rPr>
          <w:i/>
          <w:iCs/>
          <w:color w:val="007BAB" w:themeColor="text1" w:themeTint="BF"/>
          <w:sz w:val="18"/>
          <w:szCs w:val="18"/>
        </w:rPr>
        <w:t xml:space="preserve"> </w:t>
      </w:r>
    </w:p>
  </w:footnote>
  <w:footnote w:id="3">
    <w:p w14:paraId="46C17DE9" w14:textId="77777777" w:rsidR="00BF05BA" w:rsidRPr="00B87346" w:rsidRDefault="00BF05BA">
      <w:pPr>
        <w:pStyle w:val="FootnoteText"/>
        <w:rPr>
          <w:i/>
        </w:rPr>
      </w:pPr>
      <w:r>
        <w:rPr>
          <w:rStyle w:val="FootnoteReference"/>
        </w:rPr>
        <w:footnoteRef/>
      </w:r>
      <w:r>
        <w:t xml:space="preserve"> </w:t>
      </w:r>
      <w:r w:rsidRPr="00BF05BA">
        <w:rPr>
          <w:rFonts w:eastAsiaTheme="minorEastAsia" w:cs="Calibri"/>
          <w:i/>
          <w:iCs/>
          <w:spacing w:val="-1"/>
          <w:sz w:val="18"/>
          <w:szCs w:val="18"/>
          <w:lang w:eastAsia="en-GB"/>
        </w:rPr>
        <w:t xml:space="preserve">The terms “you” and “your” as used throughout are not implied in the personal sense, but rather refer to the Authorised Person making the Notification. </w:t>
      </w:r>
      <w:r w:rsidRPr="00B87346">
        <w:rPr>
          <w:rFonts w:eastAsiaTheme="minorEastAsia" w:cs="Calibri"/>
          <w:i/>
          <w:spacing w:val="-1"/>
          <w:lang w:eastAsia="en-GB"/>
        </w:rPr>
        <w:t xml:space="preserve">The terms “we” and “our” refer to the </w:t>
      </w:r>
      <w:r w:rsidR="002D0DD5">
        <w:rPr>
          <w:rFonts w:eastAsiaTheme="minorEastAsia" w:cs="Calibri"/>
          <w:i/>
          <w:spacing w:val="-1"/>
          <w:lang w:eastAsia="en-GB"/>
        </w:rPr>
        <w:t>F</w:t>
      </w:r>
      <w:r w:rsidRPr="00B87346">
        <w:rPr>
          <w:rFonts w:eastAsiaTheme="minorEastAsia" w:cs="Calibri"/>
          <w:i/>
          <w:spacing w:val="-1"/>
          <w:lang w:eastAsia="en-GB"/>
        </w:rPr>
        <w:t>SRA.</w:t>
      </w:r>
    </w:p>
  </w:footnote>
  <w:footnote w:id="4">
    <w:p w14:paraId="08083E1F" w14:textId="77777777" w:rsidR="00A01D86" w:rsidRPr="00ED7747" w:rsidRDefault="00A01D86">
      <w:pPr>
        <w:pStyle w:val="FootnoteText"/>
        <w:rPr>
          <w:rStyle w:val="FootnoteChar"/>
          <w:color w:val="000000"/>
        </w:rPr>
      </w:pPr>
      <w:r w:rsidRPr="00ED7747">
        <w:rPr>
          <w:rStyle w:val="FootnoteReference"/>
          <w:color w:val="000000"/>
        </w:rPr>
        <w:footnoteRef/>
      </w:r>
      <w:r w:rsidRPr="00ED7747">
        <w:rPr>
          <w:color w:val="000000"/>
        </w:rPr>
        <w:t xml:space="preserve"> </w:t>
      </w:r>
      <w:r w:rsidRPr="00ED7747">
        <w:rPr>
          <w:rFonts w:eastAsiaTheme="minorHAnsi" w:cstheme="minorBidi"/>
          <w:i/>
          <w:iCs/>
          <w:color w:val="000000"/>
          <w:sz w:val="18"/>
          <w:szCs w:val="18"/>
        </w:rPr>
        <w:t>In respect of Umbrella Funds, a notification must be submitted</w:t>
      </w:r>
      <w:r w:rsidR="002D0DD5">
        <w:rPr>
          <w:rFonts w:eastAsiaTheme="minorHAnsi" w:cstheme="minorBidi"/>
          <w:i/>
          <w:iCs/>
          <w:color w:val="000000"/>
          <w:sz w:val="18"/>
          <w:szCs w:val="18"/>
        </w:rPr>
        <w:t xml:space="preserve"> individually</w:t>
      </w:r>
      <w:r w:rsidRPr="00ED7747">
        <w:rPr>
          <w:rFonts w:eastAsiaTheme="minorHAnsi" w:cstheme="minorBidi"/>
          <w:i/>
          <w:iCs/>
          <w:color w:val="000000"/>
          <w:sz w:val="18"/>
          <w:szCs w:val="18"/>
        </w:rPr>
        <w:t xml:space="preserve"> for each sub-fund that the Fund Manager intends to passport. The same principle applies to incorporated or segregated cell companies and the individual cells</w:t>
      </w:r>
      <w:r w:rsidR="002D0DD5">
        <w:rPr>
          <w:rFonts w:eastAsiaTheme="minorHAnsi" w:cstheme="minorBidi"/>
          <w:i/>
          <w:iCs/>
          <w:color w:val="000000"/>
          <w:sz w:val="18"/>
          <w:szCs w:val="18"/>
        </w:rPr>
        <w:t xml:space="preserve">. </w:t>
      </w:r>
    </w:p>
  </w:footnote>
  <w:footnote w:id="5">
    <w:p w14:paraId="3F43E302" w14:textId="77777777" w:rsidR="00A01D86" w:rsidRPr="00ED7747" w:rsidRDefault="00A01D86">
      <w:pPr>
        <w:pStyle w:val="FootnoteText"/>
        <w:rPr>
          <w:color w:val="000000"/>
        </w:rPr>
      </w:pPr>
      <w:r w:rsidRPr="00ED7747">
        <w:rPr>
          <w:rStyle w:val="FootnoteReference"/>
          <w:color w:val="000000"/>
        </w:rPr>
        <w:footnoteRef/>
      </w:r>
      <w:r w:rsidRPr="00ED7747">
        <w:rPr>
          <w:color w:val="000000"/>
        </w:rPr>
        <w:t xml:space="preserve"> </w:t>
      </w:r>
      <w:r w:rsidRPr="00ED7747">
        <w:rPr>
          <w:i/>
          <w:iCs/>
          <w:color w:val="000000"/>
          <w:sz w:val="18"/>
          <w:szCs w:val="18"/>
        </w:rPr>
        <w:t>Qualified Investor Funds and Exempt Funds are Private Funds for the purposes of the Funds Passporting Rules.</w:t>
      </w:r>
    </w:p>
  </w:footnote>
  <w:footnote w:id="6">
    <w:p w14:paraId="2A68A2F6" w14:textId="77777777" w:rsidR="00A01D86" w:rsidRPr="00A01D86" w:rsidRDefault="00A01D86">
      <w:pPr>
        <w:pStyle w:val="FootnoteText"/>
      </w:pPr>
      <w:r w:rsidRPr="00ED7747">
        <w:rPr>
          <w:rStyle w:val="FootnoteReference"/>
          <w:color w:val="000000"/>
        </w:rPr>
        <w:footnoteRef/>
      </w:r>
      <w:r w:rsidRPr="00ED7747">
        <w:rPr>
          <w:color w:val="000000"/>
        </w:rPr>
        <w:t xml:space="preserve"> </w:t>
      </w:r>
      <w:r w:rsidRPr="00ED7747">
        <w:rPr>
          <w:i/>
          <w:iCs/>
          <w:color w:val="000000"/>
          <w:sz w:val="18"/>
          <w:szCs w:val="18"/>
        </w:rPr>
        <w:t>Refer to FP 3.1.3 (d) for Private Funds and FP 3.2.3(e) for Public Funds</w:t>
      </w:r>
    </w:p>
  </w:footnote>
  <w:footnote w:id="7">
    <w:p w14:paraId="0B408C0A" w14:textId="77777777" w:rsidR="00ED7747" w:rsidRPr="00ED7747" w:rsidRDefault="00ED7747">
      <w:pPr>
        <w:pStyle w:val="FootnoteText"/>
      </w:pPr>
      <w:r w:rsidRPr="00ED7747">
        <w:rPr>
          <w:rStyle w:val="FootnoteReference"/>
        </w:rPr>
        <w:footnoteRef/>
      </w:r>
      <w:r w:rsidRPr="00ED7747">
        <w:t xml:space="preserve"> </w:t>
      </w:r>
      <w:r w:rsidRPr="00ED7747">
        <w:rPr>
          <w:rFonts w:eastAsiaTheme="minorHAnsi" w:cstheme="minorBidi"/>
          <w:i/>
          <w:iCs/>
          <w:color w:val="000000"/>
          <w:sz w:val="18"/>
          <w:szCs w:val="18"/>
        </w:rPr>
        <w:t>Only complete this section if the Passported Fund is a Public Fund. If the Passported Fund is a Private Fund, skip to section 4.</w:t>
      </w:r>
    </w:p>
  </w:footnote>
  <w:footnote w:id="8">
    <w:p w14:paraId="464918D9" w14:textId="77777777" w:rsidR="00ED7747" w:rsidRPr="00ED7747" w:rsidRDefault="00ED7747" w:rsidP="00ED7747">
      <w:pPr>
        <w:pStyle w:val="FootnoteText"/>
        <w:rPr>
          <w:i/>
          <w:sz w:val="16"/>
          <w:szCs w:val="16"/>
          <w:lang w:val="en-US"/>
        </w:rPr>
      </w:pPr>
      <w:r w:rsidRPr="00ED7747">
        <w:rPr>
          <w:rStyle w:val="FootnoteReference"/>
        </w:rPr>
        <w:footnoteRef/>
      </w:r>
      <w:r w:rsidRPr="00ED7747">
        <w:t xml:space="preserve"> </w:t>
      </w:r>
      <w:r w:rsidRPr="00ED7747">
        <w:rPr>
          <w:rFonts w:eastAsiaTheme="minorHAnsi" w:cstheme="minorBidi"/>
          <w:i/>
          <w:iCs/>
          <w:color w:val="000000"/>
          <w:sz w:val="18"/>
          <w:szCs w:val="18"/>
        </w:rPr>
        <w:t>Pursuant to FP 3.2.3(b).</w:t>
      </w:r>
    </w:p>
  </w:footnote>
  <w:footnote w:id="9">
    <w:p w14:paraId="7D4B2607" w14:textId="77777777" w:rsidR="00ED7747" w:rsidRPr="00ED7747" w:rsidRDefault="00ED7747" w:rsidP="00ED7747">
      <w:pPr>
        <w:pStyle w:val="FootnoteText"/>
        <w:rPr>
          <w:i/>
          <w:sz w:val="16"/>
          <w:szCs w:val="16"/>
        </w:rPr>
      </w:pPr>
      <w:r w:rsidRPr="00ED7747">
        <w:rPr>
          <w:rStyle w:val="FootnoteReference"/>
        </w:rPr>
        <w:footnoteRef/>
      </w:r>
      <w:r w:rsidRPr="00ED7747">
        <w:t xml:space="preserve"> </w:t>
      </w:r>
      <w:r w:rsidRPr="00ED7747">
        <w:rPr>
          <w:rFonts w:eastAsiaTheme="minorHAnsi" w:cstheme="minorBidi"/>
          <w:i/>
          <w:iCs/>
          <w:color w:val="000000"/>
          <w:sz w:val="18"/>
          <w:szCs w:val="18"/>
        </w:rPr>
        <w:t>FP 6: Management and Operation of a Passported Fund.</w:t>
      </w:r>
    </w:p>
  </w:footnote>
  <w:footnote w:id="10">
    <w:p w14:paraId="46FEDBA5" w14:textId="77777777" w:rsidR="00ED7747" w:rsidRPr="00ED7747" w:rsidRDefault="00ED7747">
      <w:pPr>
        <w:pStyle w:val="FootnoteText"/>
      </w:pPr>
      <w:r w:rsidRPr="00ED7747">
        <w:rPr>
          <w:rStyle w:val="FootnoteReference"/>
        </w:rPr>
        <w:footnoteRef/>
      </w:r>
      <w:r w:rsidRPr="00ED7747">
        <w:t xml:space="preserve"> </w:t>
      </w:r>
      <w:r w:rsidRPr="00ED7747">
        <w:rPr>
          <w:rFonts w:eastAsiaTheme="minorHAnsi" w:cstheme="minorBidi"/>
          <w:i/>
          <w:iCs/>
          <w:color w:val="000000"/>
          <w:sz w:val="18"/>
          <w:szCs w:val="18"/>
        </w:rPr>
        <w:t>Checklist FPP Appendix 1 – Prospectus Contents should be completed and attached to this Form.</w:t>
      </w:r>
    </w:p>
  </w:footnote>
  <w:footnote w:id="11">
    <w:p w14:paraId="3A3D2195" w14:textId="77777777" w:rsidR="00D64F3A" w:rsidRPr="00D64F3A" w:rsidRDefault="00D64F3A">
      <w:pPr>
        <w:pStyle w:val="FootnoteText"/>
      </w:pPr>
      <w:r>
        <w:rPr>
          <w:rStyle w:val="FootnoteReference"/>
        </w:rPr>
        <w:footnoteRef/>
      </w:r>
      <w:r>
        <w:t xml:space="preserve"> </w:t>
      </w:r>
      <w:r>
        <w:rPr>
          <w:i/>
          <w:iCs/>
          <w:sz w:val="18"/>
          <w:szCs w:val="18"/>
        </w:rPr>
        <w:t>Details of the notification fees are contained in the FSRA FEES Rulebook.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C03D" w14:textId="77777777" w:rsidR="00857EA3" w:rsidRDefault="00857EA3">
    <w:pPr>
      <w:pStyle w:val="Header"/>
    </w:pPr>
    <w:r w:rsidRPr="003D4167">
      <w:rPr>
        <w:noProof/>
        <w:lang w:val="en-GB" w:eastAsia="en-GB"/>
      </w:rPr>
      <mc:AlternateContent>
        <mc:Choice Requires="wps">
          <w:drawing>
            <wp:anchor distT="0" distB="0" distL="114300" distR="114300" simplePos="0" relativeHeight="251660288" behindDoc="0" locked="0" layoutInCell="1" allowOverlap="1" wp14:anchorId="19178E15" wp14:editId="37B278D9">
              <wp:simplePos x="0" y="0"/>
              <wp:positionH relativeFrom="column">
                <wp:posOffset>2722245</wp:posOffset>
              </wp:positionH>
              <wp:positionV relativeFrom="paragraph">
                <wp:posOffset>-46355</wp:posOffset>
              </wp:positionV>
              <wp:extent cx="3593465" cy="6540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593465" cy="654050"/>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6655120A" w14:textId="595367F3" w:rsidR="00857EA3" w:rsidRPr="00A6613F" w:rsidRDefault="00857EA3" w:rsidP="00857EA3">
                          <w:pPr>
                            <w:spacing w:before="0" w:after="0"/>
                            <w:jc w:val="right"/>
                            <w:rPr>
                              <w:rFonts w:ascii="Calibri" w:hAnsi="Calibri" w:cs="Calibri"/>
                              <w:b/>
                              <w:bCs/>
                              <w:color w:val="002A3A" w:themeColor="text1"/>
                              <w:sz w:val="36"/>
                              <w:szCs w:val="36"/>
                            </w:rPr>
                          </w:pPr>
                          <w:r>
                            <w:rPr>
                              <w:rFonts w:ascii="Calibri" w:hAnsi="Calibri" w:cs="Calibri"/>
                              <w:b/>
                              <w:bCs/>
                              <w:color w:val="002A3A" w:themeColor="text1"/>
                              <w:sz w:val="36"/>
                              <w:szCs w:val="36"/>
                            </w:rPr>
                            <w:t xml:space="preserve">Notification – </w:t>
                          </w:r>
                          <w:r w:rsidR="007F15A8">
                            <w:rPr>
                              <w:rFonts w:ascii="Calibri" w:hAnsi="Calibri" w:cs="Calibri"/>
                              <w:b/>
                              <w:bCs/>
                              <w:color w:val="002A3A" w:themeColor="text1"/>
                              <w:sz w:val="36"/>
                              <w:szCs w:val="36"/>
                            </w:rPr>
                            <w:t>Fund Passporting</w:t>
                          </w:r>
                          <w:r w:rsidR="007F15A8" w:rsidRPr="00A6613F">
                            <w:rPr>
                              <w:rFonts w:ascii="Calibri" w:hAnsi="Calibri" w:cs="Calibri"/>
                              <w:b/>
                              <w:bCs/>
                              <w:color w:val="002A3A" w:themeColor="text1"/>
                              <w:sz w:val="36"/>
                              <w:szCs w:val="36"/>
                            </w:rPr>
                            <w:t xml:space="preserve"> </w:t>
                          </w:r>
                          <w:r w:rsidRPr="00A6613F">
                            <w:rPr>
                              <w:rFonts w:ascii="Calibri" w:hAnsi="Calibri" w:cs="Calibri"/>
                              <w:b/>
                              <w:bCs/>
                              <w:color w:val="002A3A" w:themeColor="text1"/>
                              <w:sz w:val="36"/>
                              <w:szCs w:val="36"/>
                            </w:rPr>
                            <w:t>(</w:t>
                          </w:r>
                          <w:r>
                            <w:rPr>
                              <w:rFonts w:ascii="Calibri" w:hAnsi="Calibri" w:cs="Calibri"/>
                              <w:b/>
                              <w:bCs/>
                              <w:color w:val="002A3A" w:themeColor="text1"/>
                              <w:sz w:val="36"/>
                              <w:szCs w:val="36"/>
                            </w:rPr>
                            <w:t>FPP</w:t>
                          </w:r>
                          <w:r w:rsidRPr="00A6613F">
                            <w:rPr>
                              <w:rFonts w:ascii="Calibri" w:hAnsi="Calibri" w:cs="Calibri"/>
                              <w:b/>
                              <w:bCs/>
                              <w:color w:val="002A3A" w:themeColor="text1"/>
                              <w:sz w:val="36"/>
                              <w:szCs w:val="36"/>
                            </w:rPr>
                            <w:t>)</w:t>
                          </w:r>
                        </w:p>
                        <w:p w14:paraId="68A207BC" w14:textId="77777777" w:rsidR="00857EA3" w:rsidRPr="0043054C" w:rsidRDefault="00857EA3" w:rsidP="003D4167">
                          <w:pPr>
                            <w:jc w:val="right"/>
                            <w:rPr>
                              <w:rFonts w:ascii="Calibri" w:hAnsi="Calibri" w:cs="Calibri"/>
                              <w:color w:val="001F30"/>
                              <w:sz w:val="34"/>
                              <w:szCs w:val="34"/>
                              <w:lang w:val="en-GB"/>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78E15" id="_x0000_t202" coordsize="21600,21600" o:spt="202" path="m,l,21600r21600,l21600,xe">
              <v:stroke joinstyle="miter"/>
              <v:path gradientshapeok="t" o:connecttype="rect"/>
            </v:shapetype>
            <v:shape id="Text Box 8" o:spid="_x0000_s1026" type="#_x0000_t202" style="position:absolute;margin-left:214.35pt;margin-top:-3.65pt;width:282.95pt;height: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" filled="f" stroked="f" strokeweight=".5pt">
              <v:textbox inset="4pt,4pt,4pt,4pt">
                <w:txbxContent>
                  <w:p w14:paraId="6655120A" w14:textId="595367F3" w:rsidR="00857EA3" w:rsidRPr="00A6613F" w:rsidRDefault="00857EA3" w:rsidP="00857EA3">
                    <w:pPr>
                      <w:spacing w:before="0" w:after="0"/>
                      <w:jc w:val="right"/>
                      <w:rPr>
                        <w:rFonts w:ascii="Calibri" w:hAnsi="Calibri" w:cs="Calibri"/>
                        <w:b/>
                        <w:bCs/>
                        <w:color w:val="002A3A" w:themeColor="text1"/>
                        <w:sz w:val="36"/>
                        <w:szCs w:val="36"/>
                      </w:rPr>
                    </w:pPr>
                    <w:r>
                      <w:rPr>
                        <w:rFonts w:ascii="Calibri" w:hAnsi="Calibri" w:cs="Calibri"/>
                        <w:b/>
                        <w:bCs/>
                        <w:color w:val="002A3A" w:themeColor="text1"/>
                        <w:sz w:val="36"/>
                        <w:szCs w:val="36"/>
                      </w:rPr>
                      <w:t xml:space="preserve">Notification – </w:t>
                    </w:r>
                    <w:r w:rsidR="007F15A8">
                      <w:rPr>
                        <w:rFonts w:ascii="Calibri" w:hAnsi="Calibri" w:cs="Calibri"/>
                        <w:b/>
                        <w:bCs/>
                        <w:color w:val="002A3A" w:themeColor="text1"/>
                        <w:sz w:val="36"/>
                        <w:szCs w:val="36"/>
                      </w:rPr>
                      <w:t>Fund Passporting</w:t>
                    </w:r>
                    <w:r w:rsidR="007F15A8" w:rsidRPr="00A6613F">
                      <w:rPr>
                        <w:rFonts w:ascii="Calibri" w:hAnsi="Calibri" w:cs="Calibri"/>
                        <w:b/>
                        <w:bCs/>
                        <w:color w:val="002A3A" w:themeColor="text1"/>
                        <w:sz w:val="36"/>
                        <w:szCs w:val="36"/>
                      </w:rPr>
                      <w:t xml:space="preserve"> </w:t>
                    </w:r>
                    <w:r w:rsidRPr="00A6613F">
                      <w:rPr>
                        <w:rFonts w:ascii="Calibri" w:hAnsi="Calibri" w:cs="Calibri"/>
                        <w:b/>
                        <w:bCs/>
                        <w:color w:val="002A3A" w:themeColor="text1"/>
                        <w:sz w:val="36"/>
                        <w:szCs w:val="36"/>
                      </w:rPr>
                      <w:t>(</w:t>
                    </w:r>
                    <w:r>
                      <w:rPr>
                        <w:rFonts w:ascii="Calibri" w:hAnsi="Calibri" w:cs="Calibri"/>
                        <w:b/>
                        <w:bCs/>
                        <w:color w:val="002A3A" w:themeColor="text1"/>
                        <w:sz w:val="36"/>
                        <w:szCs w:val="36"/>
                      </w:rPr>
                      <w:t>FPP</w:t>
                    </w:r>
                    <w:r w:rsidRPr="00A6613F">
                      <w:rPr>
                        <w:rFonts w:ascii="Calibri" w:hAnsi="Calibri" w:cs="Calibri"/>
                        <w:b/>
                        <w:bCs/>
                        <w:color w:val="002A3A" w:themeColor="text1"/>
                        <w:sz w:val="36"/>
                        <w:szCs w:val="36"/>
                      </w:rPr>
                      <w:t>)</w:t>
                    </w:r>
                  </w:p>
                  <w:p w14:paraId="68A207BC" w14:textId="77777777" w:rsidR="00857EA3" w:rsidRPr="0043054C" w:rsidRDefault="00857EA3" w:rsidP="003D4167">
                    <w:pPr>
                      <w:jc w:val="right"/>
                      <w:rPr>
                        <w:rFonts w:ascii="Calibri" w:hAnsi="Calibri" w:cs="Calibri"/>
                        <w:color w:val="001F30"/>
                        <w:sz w:val="34"/>
                        <w:szCs w:val="34"/>
                        <w:lang w:val="en-GB"/>
                      </w:rPr>
                    </w:pPr>
                  </w:p>
                </w:txbxContent>
              </v:textbox>
              <w10:wrap type="square"/>
            </v:shape>
          </w:pict>
        </mc:Fallback>
      </mc:AlternateContent>
    </w:r>
    <w:r w:rsidRPr="003D4167">
      <w:rPr>
        <w:noProof/>
        <w:lang w:val="en-GB" w:eastAsia="en-GB"/>
      </w:rPr>
      <mc:AlternateContent>
        <mc:Choice Requires="wps">
          <w:drawing>
            <wp:anchor distT="0" distB="0" distL="114300" distR="114300" simplePos="0" relativeHeight="251661312" behindDoc="0" locked="0" layoutInCell="1" allowOverlap="1" wp14:anchorId="38DB7DDC" wp14:editId="5778397C">
              <wp:simplePos x="0" y="0"/>
              <wp:positionH relativeFrom="column">
                <wp:posOffset>-772956</wp:posOffset>
              </wp:positionH>
              <wp:positionV relativeFrom="paragraph">
                <wp:posOffset>782320</wp:posOffset>
              </wp:positionV>
              <wp:extent cx="7607935"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400FD71A" w14:textId="77777777" w:rsidR="00857EA3" w:rsidRPr="00EF13EE" w:rsidRDefault="00857EA3" w:rsidP="003D4167">
                          <w:pPr>
                            <w:rPr>
                              <w:rFonts w:ascii="Arial" w:hAnsi="Arial" w:cs="Arial"/>
                              <w:i/>
                              <w:color w:val="BABBB1" w:themeColor="background1"/>
                              <w:sz w:val="28"/>
                              <w:szCs w:val="28"/>
                            </w:rPr>
                          </w:pPr>
                          <w:r w:rsidRPr="00EF13EE">
                            <w:rPr>
                              <w:i/>
                              <w:color w:val="BABBB1" w:themeColor="background1"/>
                            </w:rPr>
                            <w:tab/>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B7DDC" id="Text Box 2" o:spid="_x0000_s1027" type="#_x0000_t202" style="position:absolute;margin-left:-60.85pt;margin-top:61.6pt;width:599.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" fillcolor="#babbb1" stroked="f" strokeweight=".5pt">
              <v:textbox inset="4pt,4pt,4pt,4pt">
                <w:txbxContent>
                  <w:p w14:paraId="400FD71A" w14:textId="77777777" w:rsidR="00857EA3" w:rsidRPr="00EF13EE" w:rsidRDefault="00857EA3" w:rsidP="003D4167">
                    <w:pPr>
                      <w:rPr>
                        <w:rFonts w:ascii="Arial" w:hAnsi="Arial" w:cs="Arial"/>
                        <w:i/>
                        <w:color w:val="BABBB1" w:themeColor="background1"/>
                        <w:sz w:val="28"/>
                        <w:szCs w:val="28"/>
                      </w:rPr>
                    </w:pPr>
                    <w:r w:rsidRPr="00EF13EE">
                      <w:rPr>
                        <w:i/>
                        <w:color w:val="BABBB1" w:themeColor="background1"/>
                      </w:rPr>
                      <w:tab/>
                    </w:r>
                  </w:p>
                </w:txbxContent>
              </v:textbox>
              <w10:wrap type="square"/>
            </v:shape>
          </w:pict>
        </mc:Fallback>
      </mc:AlternateContent>
    </w:r>
    <w:r w:rsidRPr="003D4167">
      <w:rPr>
        <w:noProof/>
        <w:lang w:val="en-GB" w:eastAsia="en-GB"/>
      </w:rPr>
      <w:drawing>
        <wp:anchor distT="0" distB="0" distL="114300" distR="114300" simplePos="0" relativeHeight="251659264" behindDoc="0" locked="0" layoutInCell="1" allowOverlap="1" wp14:anchorId="6D3C6B0F" wp14:editId="41E3FE35">
          <wp:simplePos x="0" y="0"/>
          <wp:positionH relativeFrom="column">
            <wp:posOffset>-167005</wp:posOffset>
          </wp:positionH>
          <wp:positionV relativeFrom="paragraph">
            <wp:posOffset>-112869</wp:posOffset>
          </wp:positionV>
          <wp:extent cx="1899285" cy="539115"/>
          <wp:effectExtent l="0" t="0" r="5715" b="0"/>
          <wp:wrapNone/>
          <wp:docPr id="4" name="Picture 4"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53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929" w:hanging="678"/>
      </w:pPr>
    </w:lvl>
    <w:lvl w:ilvl="3">
      <w:numFmt w:val="bullet"/>
      <w:lvlText w:val="•"/>
      <w:lvlJc w:val="left"/>
      <w:pPr>
        <w:ind w:left="3996" w:hanging="678"/>
      </w:pPr>
    </w:lvl>
    <w:lvl w:ilvl="4">
      <w:numFmt w:val="bullet"/>
      <w:lvlText w:val="•"/>
      <w:lvlJc w:val="left"/>
      <w:pPr>
        <w:ind w:left="5062" w:hanging="678"/>
      </w:pPr>
    </w:lvl>
    <w:lvl w:ilvl="5">
      <w:numFmt w:val="bullet"/>
      <w:lvlText w:val="•"/>
      <w:lvlJc w:val="left"/>
      <w:pPr>
        <w:ind w:left="6128" w:hanging="678"/>
      </w:pPr>
    </w:lvl>
    <w:lvl w:ilvl="6">
      <w:numFmt w:val="bullet"/>
      <w:lvlText w:val="•"/>
      <w:lvlJc w:val="left"/>
      <w:pPr>
        <w:ind w:left="7194" w:hanging="678"/>
      </w:pPr>
    </w:lvl>
    <w:lvl w:ilvl="7">
      <w:numFmt w:val="bullet"/>
      <w:lvlText w:val="•"/>
      <w:lvlJc w:val="left"/>
      <w:pPr>
        <w:ind w:left="8261" w:hanging="678"/>
      </w:pPr>
    </w:lvl>
    <w:lvl w:ilvl="8">
      <w:numFmt w:val="bullet"/>
      <w:lvlText w:val="•"/>
      <w:lvlJc w:val="left"/>
      <w:pPr>
        <w:ind w:left="9327" w:hanging="678"/>
      </w:pPr>
    </w:lvl>
  </w:abstractNum>
  <w:abstractNum w:abstractNumId="1" w15:restartNumberingAfterBreak="0">
    <w:nsid w:val="00000404"/>
    <w:multiLevelType w:val="multilevel"/>
    <w:tmpl w:val="00000887"/>
    <w:lvl w:ilvl="0">
      <w:numFmt w:val="bullet"/>
      <w:lvlText w:val="□"/>
      <w:lvlJc w:val="left"/>
      <w:pPr>
        <w:ind w:left="344" w:hanging="253"/>
      </w:pPr>
      <w:rPr>
        <w:rFonts w:ascii="MS Gothic" w:hAnsi="Times New Roman" w:cs="MS Gothic"/>
        <w:b w:val="0"/>
        <w:bCs w:val="0"/>
        <w:w w:val="103"/>
        <w:sz w:val="20"/>
        <w:szCs w:val="20"/>
      </w:rPr>
    </w:lvl>
    <w:lvl w:ilvl="1">
      <w:numFmt w:val="bullet"/>
      <w:lvlText w:val="•"/>
      <w:lvlJc w:val="left"/>
      <w:pPr>
        <w:ind w:left="742" w:hanging="253"/>
      </w:pPr>
    </w:lvl>
    <w:lvl w:ilvl="2">
      <w:numFmt w:val="bullet"/>
      <w:lvlText w:val="•"/>
      <w:lvlJc w:val="left"/>
      <w:pPr>
        <w:ind w:left="1141" w:hanging="253"/>
      </w:pPr>
    </w:lvl>
    <w:lvl w:ilvl="3">
      <w:numFmt w:val="bullet"/>
      <w:lvlText w:val="•"/>
      <w:lvlJc w:val="left"/>
      <w:pPr>
        <w:ind w:left="1540" w:hanging="253"/>
      </w:pPr>
    </w:lvl>
    <w:lvl w:ilvl="4">
      <w:numFmt w:val="bullet"/>
      <w:lvlText w:val="•"/>
      <w:lvlJc w:val="left"/>
      <w:pPr>
        <w:ind w:left="1938" w:hanging="253"/>
      </w:pPr>
    </w:lvl>
    <w:lvl w:ilvl="5">
      <w:numFmt w:val="bullet"/>
      <w:lvlText w:val="•"/>
      <w:lvlJc w:val="left"/>
      <w:pPr>
        <w:ind w:left="2337" w:hanging="253"/>
      </w:pPr>
    </w:lvl>
    <w:lvl w:ilvl="6">
      <w:numFmt w:val="bullet"/>
      <w:lvlText w:val="•"/>
      <w:lvlJc w:val="left"/>
      <w:pPr>
        <w:ind w:left="2735" w:hanging="253"/>
      </w:pPr>
    </w:lvl>
    <w:lvl w:ilvl="7">
      <w:numFmt w:val="bullet"/>
      <w:lvlText w:val="•"/>
      <w:lvlJc w:val="left"/>
      <w:pPr>
        <w:ind w:left="3134" w:hanging="253"/>
      </w:pPr>
    </w:lvl>
    <w:lvl w:ilvl="8">
      <w:numFmt w:val="bullet"/>
      <w:lvlText w:val="•"/>
      <w:lvlJc w:val="left"/>
      <w:pPr>
        <w:ind w:left="3532" w:hanging="253"/>
      </w:pPr>
    </w:lvl>
  </w:abstractNum>
  <w:abstractNum w:abstractNumId="2" w15:restartNumberingAfterBreak="0">
    <w:nsid w:val="00000405"/>
    <w:multiLevelType w:val="multilevel"/>
    <w:tmpl w:val="00000888"/>
    <w:lvl w:ilvl="0">
      <w:start w:val="2"/>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3" w15:restartNumberingAfterBreak="0">
    <w:nsid w:val="00000406"/>
    <w:multiLevelType w:val="multilevel"/>
    <w:tmpl w:val="00000889"/>
    <w:lvl w:ilvl="0">
      <w:numFmt w:val="bullet"/>
      <w:lvlText w:val="□"/>
      <w:lvlJc w:val="left"/>
      <w:pPr>
        <w:ind w:left="461" w:hanging="225"/>
      </w:pPr>
      <w:rPr>
        <w:rFonts w:ascii="Segoe UI Symbol" w:hAnsi="Segoe UI Symbol" w:cs="Segoe UI Symbol"/>
        <w:b w:val="0"/>
        <w:bCs w:val="0"/>
        <w:w w:val="103"/>
        <w:sz w:val="20"/>
        <w:szCs w:val="20"/>
      </w:rPr>
    </w:lvl>
    <w:lvl w:ilvl="1">
      <w:numFmt w:val="bullet"/>
      <w:lvlText w:val="•"/>
      <w:lvlJc w:val="left"/>
      <w:pPr>
        <w:ind w:left="666" w:hanging="225"/>
      </w:pPr>
    </w:lvl>
    <w:lvl w:ilvl="2">
      <w:numFmt w:val="bullet"/>
      <w:lvlText w:val="•"/>
      <w:lvlJc w:val="left"/>
      <w:pPr>
        <w:ind w:left="871" w:hanging="225"/>
      </w:pPr>
    </w:lvl>
    <w:lvl w:ilvl="3">
      <w:numFmt w:val="bullet"/>
      <w:lvlText w:val="•"/>
      <w:lvlJc w:val="left"/>
      <w:pPr>
        <w:ind w:left="1077" w:hanging="225"/>
      </w:pPr>
    </w:lvl>
    <w:lvl w:ilvl="4">
      <w:numFmt w:val="bullet"/>
      <w:lvlText w:val="•"/>
      <w:lvlJc w:val="left"/>
      <w:pPr>
        <w:ind w:left="1282" w:hanging="225"/>
      </w:pPr>
    </w:lvl>
    <w:lvl w:ilvl="5">
      <w:numFmt w:val="bullet"/>
      <w:lvlText w:val="•"/>
      <w:lvlJc w:val="left"/>
      <w:pPr>
        <w:ind w:left="1488" w:hanging="225"/>
      </w:pPr>
    </w:lvl>
    <w:lvl w:ilvl="6">
      <w:numFmt w:val="bullet"/>
      <w:lvlText w:val="•"/>
      <w:lvlJc w:val="left"/>
      <w:pPr>
        <w:ind w:left="1693" w:hanging="225"/>
      </w:pPr>
    </w:lvl>
    <w:lvl w:ilvl="7">
      <w:numFmt w:val="bullet"/>
      <w:lvlText w:val="•"/>
      <w:lvlJc w:val="left"/>
      <w:pPr>
        <w:ind w:left="1899" w:hanging="225"/>
      </w:pPr>
    </w:lvl>
    <w:lvl w:ilvl="8">
      <w:numFmt w:val="bullet"/>
      <w:lvlText w:val="•"/>
      <w:lvlJc w:val="left"/>
      <w:pPr>
        <w:ind w:left="2104" w:hanging="225"/>
      </w:pPr>
    </w:lvl>
  </w:abstractNum>
  <w:abstractNum w:abstractNumId="4" w15:restartNumberingAfterBreak="0">
    <w:nsid w:val="00000407"/>
    <w:multiLevelType w:val="multilevel"/>
    <w:tmpl w:val="0000088A"/>
    <w:lvl w:ilvl="0">
      <w:numFmt w:val="bullet"/>
      <w:lvlText w:val="□"/>
      <w:lvlJc w:val="left"/>
      <w:pPr>
        <w:ind w:left="461" w:hanging="225"/>
      </w:pPr>
      <w:rPr>
        <w:rFonts w:ascii="Segoe UI Symbol" w:hAnsi="Segoe UI Symbol" w:cs="Segoe UI Symbol"/>
        <w:b w:val="0"/>
        <w:bCs w:val="0"/>
        <w:w w:val="103"/>
        <w:sz w:val="20"/>
        <w:szCs w:val="20"/>
      </w:rPr>
    </w:lvl>
    <w:lvl w:ilvl="1">
      <w:numFmt w:val="bullet"/>
      <w:lvlText w:val="•"/>
      <w:lvlJc w:val="left"/>
      <w:pPr>
        <w:ind w:left="666" w:hanging="225"/>
      </w:pPr>
    </w:lvl>
    <w:lvl w:ilvl="2">
      <w:numFmt w:val="bullet"/>
      <w:lvlText w:val="•"/>
      <w:lvlJc w:val="left"/>
      <w:pPr>
        <w:ind w:left="871" w:hanging="225"/>
      </w:pPr>
    </w:lvl>
    <w:lvl w:ilvl="3">
      <w:numFmt w:val="bullet"/>
      <w:lvlText w:val="•"/>
      <w:lvlJc w:val="left"/>
      <w:pPr>
        <w:ind w:left="1077" w:hanging="225"/>
      </w:pPr>
    </w:lvl>
    <w:lvl w:ilvl="4">
      <w:numFmt w:val="bullet"/>
      <w:lvlText w:val="•"/>
      <w:lvlJc w:val="left"/>
      <w:pPr>
        <w:ind w:left="1282" w:hanging="225"/>
      </w:pPr>
    </w:lvl>
    <w:lvl w:ilvl="5">
      <w:numFmt w:val="bullet"/>
      <w:lvlText w:val="•"/>
      <w:lvlJc w:val="left"/>
      <w:pPr>
        <w:ind w:left="1488" w:hanging="225"/>
      </w:pPr>
    </w:lvl>
    <w:lvl w:ilvl="6">
      <w:numFmt w:val="bullet"/>
      <w:lvlText w:val="•"/>
      <w:lvlJc w:val="left"/>
      <w:pPr>
        <w:ind w:left="1693" w:hanging="225"/>
      </w:pPr>
    </w:lvl>
    <w:lvl w:ilvl="7">
      <w:numFmt w:val="bullet"/>
      <w:lvlText w:val="•"/>
      <w:lvlJc w:val="left"/>
      <w:pPr>
        <w:ind w:left="1899" w:hanging="225"/>
      </w:pPr>
    </w:lvl>
    <w:lvl w:ilvl="8">
      <w:numFmt w:val="bullet"/>
      <w:lvlText w:val="•"/>
      <w:lvlJc w:val="left"/>
      <w:pPr>
        <w:ind w:left="2104" w:hanging="225"/>
      </w:pPr>
    </w:lvl>
  </w:abstractNum>
  <w:abstractNum w:abstractNumId="5" w15:restartNumberingAfterBreak="0">
    <w:nsid w:val="00000408"/>
    <w:multiLevelType w:val="multilevel"/>
    <w:tmpl w:val="0000088B"/>
    <w:lvl w:ilvl="0">
      <w:start w:val="3"/>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6" w15:restartNumberingAfterBreak="0">
    <w:nsid w:val="00000409"/>
    <w:multiLevelType w:val="multilevel"/>
    <w:tmpl w:val="0000088C"/>
    <w:lvl w:ilvl="0">
      <w:start w:val="4"/>
      <w:numFmt w:val="decimal"/>
      <w:lvlText w:val="%1"/>
      <w:lvlJc w:val="left"/>
      <w:pPr>
        <w:ind w:left="1852" w:hanging="668"/>
      </w:pPr>
    </w:lvl>
    <w:lvl w:ilvl="1">
      <w:start w:val="1"/>
      <w:numFmt w:val="decimal"/>
      <w:lvlText w:val="%1.%2."/>
      <w:lvlJc w:val="left"/>
      <w:pPr>
        <w:ind w:left="1852" w:hanging="668"/>
      </w:pPr>
      <w:rPr>
        <w:rFonts w:ascii="Calibri" w:hAnsi="Calibri" w:cs="Calibri"/>
        <w:b w:val="0"/>
        <w:bCs w:val="0"/>
        <w:spacing w:val="-1"/>
        <w:w w:val="103"/>
        <w:sz w:val="20"/>
        <w:szCs w:val="20"/>
      </w:rPr>
    </w:lvl>
    <w:lvl w:ilvl="2">
      <w:numFmt w:val="bullet"/>
      <w:lvlText w:val="•"/>
      <w:lvlJc w:val="left"/>
      <w:pPr>
        <w:ind w:left="3774" w:hanging="668"/>
      </w:pPr>
    </w:lvl>
    <w:lvl w:ilvl="3">
      <w:numFmt w:val="bullet"/>
      <w:lvlText w:val="•"/>
      <w:lvlJc w:val="left"/>
      <w:pPr>
        <w:ind w:left="4734" w:hanging="668"/>
      </w:pPr>
    </w:lvl>
    <w:lvl w:ilvl="4">
      <w:numFmt w:val="bullet"/>
      <w:lvlText w:val="•"/>
      <w:lvlJc w:val="left"/>
      <w:pPr>
        <w:ind w:left="5695" w:hanging="668"/>
      </w:pPr>
    </w:lvl>
    <w:lvl w:ilvl="5">
      <w:numFmt w:val="bullet"/>
      <w:lvlText w:val="•"/>
      <w:lvlJc w:val="left"/>
      <w:pPr>
        <w:ind w:left="6656" w:hanging="668"/>
      </w:pPr>
    </w:lvl>
    <w:lvl w:ilvl="6">
      <w:numFmt w:val="bullet"/>
      <w:lvlText w:val="•"/>
      <w:lvlJc w:val="left"/>
      <w:pPr>
        <w:ind w:left="7617" w:hanging="668"/>
      </w:pPr>
    </w:lvl>
    <w:lvl w:ilvl="7">
      <w:numFmt w:val="bullet"/>
      <w:lvlText w:val="•"/>
      <w:lvlJc w:val="left"/>
      <w:pPr>
        <w:ind w:left="8577" w:hanging="668"/>
      </w:pPr>
    </w:lvl>
    <w:lvl w:ilvl="8">
      <w:numFmt w:val="bullet"/>
      <w:lvlText w:val="•"/>
      <w:lvlJc w:val="left"/>
      <w:pPr>
        <w:ind w:left="9538" w:hanging="668"/>
      </w:pPr>
    </w:lvl>
  </w:abstractNum>
  <w:abstractNum w:abstractNumId="7" w15:restartNumberingAfterBreak="0">
    <w:nsid w:val="0000040A"/>
    <w:multiLevelType w:val="multilevel"/>
    <w:tmpl w:val="0000088D"/>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8" w15:restartNumberingAfterBreak="0">
    <w:nsid w:val="0000040B"/>
    <w:multiLevelType w:val="multilevel"/>
    <w:tmpl w:val="0000088E"/>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9" w15:restartNumberingAfterBreak="0">
    <w:nsid w:val="0000040C"/>
    <w:multiLevelType w:val="multilevel"/>
    <w:tmpl w:val="0000088F"/>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0" w15:restartNumberingAfterBreak="0">
    <w:nsid w:val="0000040D"/>
    <w:multiLevelType w:val="multilevel"/>
    <w:tmpl w:val="00000890"/>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1" w15:restartNumberingAfterBreak="0">
    <w:nsid w:val="0000040E"/>
    <w:multiLevelType w:val="multilevel"/>
    <w:tmpl w:val="00000891"/>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2" w15:restartNumberingAfterBreak="0">
    <w:nsid w:val="0000040F"/>
    <w:multiLevelType w:val="multilevel"/>
    <w:tmpl w:val="00000892"/>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3" w15:restartNumberingAfterBreak="0">
    <w:nsid w:val="00000410"/>
    <w:multiLevelType w:val="multilevel"/>
    <w:tmpl w:val="00000893"/>
    <w:lvl w:ilvl="0">
      <w:start w:val="5"/>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1863" w:hanging="340"/>
      </w:pPr>
      <w:rPr>
        <w:rFonts w:ascii="Symbol" w:hAnsi="Symbol" w:cs="Symbol"/>
        <w:b w:val="0"/>
        <w:bCs w:val="0"/>
        <w:w w:val="103"/>
        <w:sz w:val="20"/>
        <w:szCs w:val="20"/>
      </w:rPr>
    </w:lvl>
    <w:lvl w:ilvl="3">
      <w:numFmt w:val="bullet"/>
      <w:lvlText w:val="•"/>
      <w:lvlJc w:val="left"/>
      <w:pPr>
        <w:ind w:left="3996" w:hanging="340"/>
      </w:pPr>
    </w:lvl>
    <w:lvl w:ilvl="4">
      <w:numFmt w:val="bullet"/>
      <w:lvlText w:val="•"/>
      <w:lvlJc w:val="left"/>
      <w:pPr>
        <w:ind w:left="5062" w:hanging="340"/>
      </w:pPr>
    </w:lvl>
    <w:lvl w:ilvl="5">
      <w:numFmt w:val="bullet"/>
      <w:lvlText w:val="•"/>
      <w:lvlJc w:val="left"/>
      <w:pPr>
        <w:ind w:left="6128" w:hanging="340"/>
      </w:pPr>
    </w:lvl>
    <w:lvl w:ilvl="6">
      <w:numFmt w:val="bullet"/>
      <w:lvlText w:val="•"/>
      <w:lvlJc w:val="left"/>
      <w:pPr>
        <w:ind w:left="7194" w:hanging="340"/>
      </w:pPr>
    </w:lvl>
    <w:lvl w:ilvl="7">
      <w:numFmt w:val="bullet"/>
      <w:lvlText w:val="•"/>
      <w:lvlJc w:val="left"/>
      <w:pPr>
        <w:ind w:left="8261" w:hanging="340"/>
      </w:pPr>
    </w:lvl>
    <w:lvl w:ilvl="8">
      <w:numFmt w:val="bullet"/>
      <w:lvlText w:val="•"/>
      <w:lvlJc w:val="left"/>
      <w:pPr>
        <w:ind w:left="9327" w:hanging="340"/>
      </w:pPr>
    </w:lvl>
  </w:abstractNum>
  <w:abstractNum w:abstractNumId="14" w15:restartNumberingAfterBreak="0">
    <w:nsid w:val="00000411"/>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15" w15:restartNumberingAfterBreak="0">
    <w:nsid w:val="00000412"/>
    <w:multiLevelType w:val="multilevel"/>
    <w:tmpl w:val="00000895"/>
    <w:lvl w:ilvl="0">
      <w:start w:val="7"/>
      <w:numFmt w:val="decimal"/>
      <w:lvlText w:val="%1"/>
      <w:lvlJc w:val="left"/>
      <w:pPr>
        <w:ind w:left="1778" w:hanging="593"/>
      </w:pPr>
    </w:lvl>
    <w:lvl w:ilvl="1">
      <w:start w:val="1"/>
      <w:numFmt w:val="decimal"/>
      <w:lvlText w:val="%1.%2"/>
      <w:lvlJc w:val="left"/>
      <w:pPr>
        <w:ind w:left="1778" w:hanging="593"/>
      </w:pPr>
      <w:rPr>
        <w:rFonts w:ascii="Calibri" w:hAnsi="Calibri" w:cs="Calibri"/>
        <w:b w:val="0"/>
        <w:bCs w:val="0"/>
        <w:w w:val="103"/>
        <w:sz w:val="20"/>
        <w:szCs w:val="20"/>
      </w:rPr>
    </w:lvl>
    <w:lvl w:ilvl="2">
      <w:numFmt w:val="bullet"/>
      <w:lvlText w:val="•"/>
      <w:lvlJc w:val="left"/>
      <w:pPr>
        <w:ind w:left="3714" w:hanging="593"/>
      </w:pPr>
    </w:lvl>
    <w:lvl w:ilvl="3">
      <w:numFmt w:val="bullet"/>
      <w:lvlText w:val="•"/>
      <w:lvlJc w:val="left"/>
      <w:pPr>
        <w:ind w:left="4682" w:hanging="593"/>
      </w:pPr>
    </w:lvl>
    <w:lvl w:ilvl="4">
      <w:numFmt w:val="bullet"/>
      <w:lvlText w:val="•"/>
      <w:lvlJc w:val="left"/>
      <w:pPr>
        <w:ind w:left="5651" w:hanging="593"/>
      </w:pPr>
    </w:lvl>
    <w:lvl w:ilvl="5">
      <w:numFmt w:val="bullet"/>
      <w:lvlText w:val="•"/>
      <w:lvlJc w:val="left"/>
      <w:pPr>
        <w:ind w:left="6619" w:hanging="593"/>
      </w:pPr>
    </w:lvl>
    <w:lvl w:ilvl="6">
      <w:numFmt w:val="bullet"/>
      <w:lvlText w:val="•"/>
      <w:lvlJc w:val="left"/>
      <w:pPr>
        <w:ind w:left="7587" w:hanging="593"/>
      </w:pPr>
    </w:lvl>
    <w:lvl w:ilvl="7">
      <w:numFmt w:val="bullet"/>
      <w:lvlText w:val="•"/>
      <w:lvlJc w:val="left"/>
      <w:pPr>
        <w:ind w:left="8555" w:hanging="593"/>
      </w:pPr>
    </w:lvl>
    <w:lvl w:ilvl="8">
      <w:numFmt w:val="bullet"/>
      <w:lvlText w:val="•"/>
      <w:lvlJc w:val="left"/>
      <w:pPr>
        <w:ind w:left="9523" w:hanging="593"/>
      </w:pPr>
    </w:lvl>
  </w:abstractNum>
  <w:abstractNum w:abstractNumId="16" w15:restartNumberingAfterBreak="0">
    <w:nsid w:val="00000413"/>
    <w:multiLevelType w:val="multilevel"/>
    <w:tmpl w:val="00000896"/>
    <w:lvl w:ilvl="0">
      <w:start w:val="8"/>
      <w:numFmt w:val="decimal"/>
      <w:lvlText w:val="%1"/>
      <w:lvlJc w:val="left"/>
      <w:pPr>
        <w:ind w:left="1778" w:hanging="593"/>
      </w:pPr>
    </w:lvl>
    <w:lvl w:ilvl="1">
      <w:start w:val="1"/>
      <w:numFmt w:val="decimal"/>
      <w:lvlText w:val="%1.%2"/>
      <w:lvlJc w:val="left"/>
      <w:pPr>
        <w:ind w:left="1778" w:hanging="593"/>
      </w:pPr>
      <w:rPr>
        <w:rFonts w:ascii="Calibri" w:hAnsi="Calibri" w:cs="Calibri"/>
        <w:b w:val="0"/>
        <w:bCs w:val="0"/>
        <w:w w:val="103"/>
        <w:sz w:val="20"/>
        <w:szCs w:val="20"/>
      </w:rPr>
    </w:lvl>
    <w:lvl w:ilvl="2">
      <w:numFmt w:val="bullet"/>
      <w:lvlText w:val="•"/>
      <w:lvlJc w:val="left"/>
      <w:pPr>
        <w:ind w:left="3714" w:hanging="593"/>
      </w:pPr>
    </w:lvl>
    <w:lvl w:ilvl="3">
      <w:numFmt w:val="bullet"/>
      <w:lvlText w:val="•"/>
      <w:lvlJc w:val="left"/>
      <w:pPr>
        <w:ind w:left="4682" w:hanging="593"/>
      </w:pPr>
    </w:lvl>
    <w:lvl w:ilvl="4">
      <w:numFmt w:val="bullet"/>
      <w:lvlText w:val="•"/>
      <w:lvlJc w:val="left"/>
      <w:pPr>
        <w:ind w:left="5651" w:hanging="593"/>
      </w:pPr>
    </w:lvl>
    <w:lvl w:ilvl="5">
      <w:numFmt w:val="bullet"/>
      <w:lvlText w:val="•"/>
      <w:lvlJc w:val="left"/>
      <w:pPr>
        <w:ind w:left="6619" w:hanging="593"/>
      </w:pPr>
    </w:lvl>
    <w:lvl w:ilvl="6">
      <w:numFmt w:val="bullet"/>
      <w:lvlText w:val="•"/>
      <w:lvlJc w:val="left"/>
      <w:pPr>
        <w:ind w:left="7587" w:hanging="593"/>
      </w:pPr>
    </w:lvl>
    <w:lvl w:ilvl="7">
      <w:numFmt w:val="bullet"/>
      <w:lvlText w:val="•"/>
      <w:lvlJc w:val="left"/>
      <w:pPr>
        <w:ind w:left="8555" w:hanging="593"/>
      </w:pPr>
    </w:lvl>
    <w:lvl w:ilvl="8">
      <w:numFmt w:val="bullet"/>
      <w:lvlText w:val="•"/>
      <w:lvlJc w:val="left"/>
      <w:pPr>
        <w:ind w:left="9523" w:hanging="593"/>
      </w:pPr>
    </w:lvl>
  </w:abstractNum>
  <w:abstractNum w:abstractNumId="17" w15:restartNumberingAfterBreak="0">
    <w:nsid w:val="00000414"/>
    <w:multiLevelType w:val="multilevel"/>
    <w:tmpl w:val="00000897"/>
    <w:lvl w:ilvl="0">
      <w:numFmt w:val="bullet"/>
      <w:lvlText w:val=""/>
      <w:lvlJc w:val="left"/>
      <w:pPr>
        <w:ind w:left="1863" w:hanging="340"/>
      </w:pPr>
      <w:rPr>
        <w:rFonts w:ascii="Symbol" w:hAnsi="Symbol" w:cs="Symbol"/>
        <w:b w:val="0"/>
        <w:bCs w:val="0"/>
        <w:w w:val="103"/>
        <w:sz w:val="20"/>
        <w:szCs w:val="20"/>
      </w:rPr>
    </w:lvl>
    <w:lvl w:ilvl="1">
      <w:numFmt w:val="bullet"/>
      <w:lvlText w:val="•"/>
      <w:lvlJc w:val="left"/>
      <w:pPr>
        <w:ind w:left="2823" w:hanging="340"/>
      </w:pPr>
    </w:lvl>
    <w:lvl w:ilvl="2">
      <w:numFmt w:val="bullet"/>
      <w:lvlText w:val="•"/>
      <w:lvlJc w:val="left"/>
      <w:pPr>
        <w:ind w:left="3782" w:hanging="340"/>
      </w:pPr>
    </w:lvl>
    <w:lvl w:ilvl="3">
      <w:numFmt w:val="bullet"/>
      <w:lvlText w:val="•"/>
      <w:lvlJc w:val="left"/>
      <w:pPr>
        <w:ind w:left="4742" w:hanging="340"/>
      </w:pPr>
    </w:lvl>
    <w:lvl w:ilvl="4">
      <w:numFmt w:val="bullet"/>
      <w:lvlText w:val="•"/>
      <w:lvlJc w:val="left"/>
      <w:pPr>
        <w:ind w:left="5702" w:hanging="340"/>
      </w:pPr>
    </w:lvl>
    <w:lvl w:ilvl="5">
      <w:numFmt w:val="bullet"/>
      <w:lvlText w:val="•"/>
      <w:lvlJc w:val="left"/>
      <w:pPr>
        <w:ind w:left="6661" w:hanging="340"/>
      </w:pPr>
    </w:lvl>
    <w:lvl w:ilvl="6">
      <w:numFmt w:val="bullet"/>
      <w:lvlText w:val="•"/>
      <w:lvlJc w:val="left"/>
      <w:pPr>
        <w:ind w:left="7621" w:hanging="340"/>
      </w:pPr>
    </w:lvl>
    <w:lvl w:ilvl="7">
      <w:numFmt w:val="bullet"/>
      <w:lvlText w:val="•"/>
      <w:lvlJc w:val="left"/>
      <w:pPr>
        <w:ind w:left="8581" w:hanging="340"/>
      </w:pPr>
    </w:lvl>
    <w:lvl w:ilvl="8">
      <w:numFmt w:val="bullet"/>
      <w:lvlText w:val="•"/>
      <w:lvlJc w:val="left"/>
      <w:pPr>
        <w:ind w:left="9540" w:hanging="340"/>
      </w:pPr>
    </w:lvl>
  </w:abstractNum>
  <w:abstractNum w:abstractNumId="18" w15:restartNumberingAfterBreak="0">
    <w:nsid w:val="070A37AC"/>
    <w:multiLevelType w:val="multilevel"/>
    <w:tmpl w:val="7FF8DA72"/>
    <w:lvl w:ilvl="0">
      <w:start w:val="3"/>
      <w:numFmt w:val="decimal"/>
      <w:lvlText w:val="%1"/>
      <w:lvlJc w:val="left"/>
      <w:pPr>
        <w:ind w:left="720" w:hanging="720"/>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AFE70B6"/>
    <w:multiLevelType w:val="hybridMultilevel"/>
    <w:tmpl w:val="23582AB2"/>
    <w:lvl w:ilvl="0" w:tplc="8FE0FB38">
      <w:start w:val="1"/>
      <w:numFmt w:val="decimal"/>
      <w:lvlText w:val="1.%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1" w15:restartNumberingAfterBreak="0">
    <w:nsid w:val="0DF65011"/>
    <w:multiLevelType w:val="multilevel"/>
    <w:tmpl w:val="16E25F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5D66092"/>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23" w15:restartNumberingAfterBreak="0">
    <w:nsid w:val="1B2C122D"/>
    <w:multiLevelType w:val="hybridMultilevel"/>
    <w:tmpl w:val="118EBD5C"/>
    <w:lvl w:ilvl="0" w:tplc="42B80074">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315EC6"/>
    <w:multiLevelType w:val="multilevel"/>
    <w:tmpl w:val="9384B8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253808CE"/>
    <w:multiLevelType w:val="multilevel"/>
    <w:tmpl w:val="00000886"/>
    <w:lvl w:ilvl="0">
      <w:start w:val="1"/>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929" w:hanging="678"/>
      </w:pPr>
    </w:lvl>
    <w:lvl w:ilvl="3">
      <w:numFmt w:val="bullet"/>
      <w:lvlText w:val="•"/>
      <w:lvlJc w:val="left"/>
      <w:pPr>
        <w:ind w:left="3996" w:hanging="678"/>
      </w:pPr>
    </w:lvl>
    <w:lvl w:ilvl="4">
      <w:numFmt w:val="bullet"/>
      <w:lvlText w:val="•"/>
      <w:lvlJc w:val="left"/>
      <w:pPr>
        <w:ind w:left="5062" w:hanging="678"/>
      </w:pPr>
    </w:lvl>
    <w:lvl w:ilvl="5">
      <w:numFmt w:val="bullet"/>
      <w:lvlText w:val="•"/>
      <w:lvlJc w:val="left"/>
      <w:pPr>
        <w:ind w:left="6128" w:hanging="678"/>
      </w:pPr>
    </w:lvl>
    <w:lvl w:ilvl="6">
      <w:numFmt w:val="bullet"/>
      <w:lvlText w:val="•"/>
      <w:lvlJc w:val="left"/>
      <w:pPr>
        <w:ind w:left="7194" w:hanging="678"/>
      </w:pPr>
    </w:lvl>
    <w:lvl w:ilvl="7">
      <w:numFmt w:val="bullet"/>
      <w:lvlText w:val="•"/>
      <w:lvlJc w:val="left"/>
      <w:pPr>
        <w:ind w:left="8261" w:hanging="678"/>
      </w:pPr>
    </w:lvl>
    <w:lvl w:ilvl="8">
      <w:numFmt w:val="bullet"/>
      <w:lvlText w:val="•"/>
      <w:lvlJc w:val="left"/>
      <w:pPr>
        <w:ind w:left="9327" w:hanging="678"/>
      </w:pPr>
    </w:lvl>
  </w:abstractNum>
  <w:abstractNum w:abstractNumId="26" w15:restartNumberingAfterBreak="0">
    <w:nsid w:val="3057399D"/>
    <w:multiLevelType w:val="hybridMultilevel"/>
    <w:tmpl w:val="CE6EE1E8"/>
    <w:lvl w:ilvl="0" w:tplc="19B6B41A">
      <w:start w:val="1"/>
      <w:numFmt w:val="decimal"/>
      <w:pStyle w:val="TOC1"/>
      <w:lvlText w:val="%1)"/>
      <w:lvlJc w:val="left"/>
      <w:pPr>
        <w:ind w:left="4047" w:hanging="360"/>
      </w:pPr>
      <w:rPr>
        <w:rFonts w:ascii="Calibri" w:hAnsi="Calibri" w:cs="Calibr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273FB4"/>
    <w:multiLevelType w:val="hybridMultilevel"/>
    <w:tmpl w:val="68A2A68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26776"/>
    <w:multiLevelType w:val="multilevel"/>
    <w:tmpl w:val="C8BE9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B9C09BD"/>
    <w:multiLevelType w:val="multilevel"/>
    <w:tmpl w:val="921E09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CF954A6"/>
    <w:multiLevelType w:val="multilevel"/>
    <w:tmpl w:val="7702F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E0B668B"/>
    <w:multiLevelType w:val="multilevel"/>
    <w:tmpl w:val="803627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F5A6E72"/>
    <w:multiLevelType w:val="multilevel"/>
    <w:tmpl w:val="B908E20A"/>
    <w:lvl w:ilvl="0">
      <w:start w:val="1"/>
      <w:numFmt w:val="decimal"/>
      <w:lvlText w:val="6.%1"/>
      <w:lvlJc w:val="left"/>
      <w:pPr>
        <w:ind w:left="63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33" w15:restartNumberingAfterBreak="0">
    <w:nsid w:val="54C00438"/>
    <w:multiLevelType w:val="multilevel"/>
    <w:tmpl w:val="1728D0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DEA2442"/>
    <w:multiLevelType w:val="multilevel"/>
    <w:tmpl w:val="BEE291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2432C3"/>
    <w:multiLevelType w:val="multilevel"/>
    <w:tmpl w:val="CCD485B0"/>
    <w:name w:val="2.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94678B"/>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37" w15:restartNumberingAfterBreak="0">
    <w:nsid w:val="682405DD"/>
    <w:multiLevelType w:val="multilevel"/>
    <w:tmpl w:val="5AB65C18"/>
    <w:name w:val="4.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263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8F72CE"/>
    <w:multiLevelType w:val="multilevel"/>
    <w:tmpl w:val="1AEE9C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7870003">
    <w:abstractNumId w:val="26"/>
  </w:num>
  <w:num w:numId="2" w16cid:durableId="586617605">
    <w:abstractNumId w:val="37"/>
  </w:num>
  <w:num w:numId="3" w16cid:durableId="1448236126">
    <w:abstractNumId w:val="19"/>
  </w:num>
  <w:num w:numId="4" w16cid:durableId="531694545">
    <w:abstractNumId w:val="27"/>
  </w:num>
  <w:num w:numId="5" w16cid:durableId="1844396085">
    <w:abstractNumId w:val="18"/>
  </w:num>
  <w:num w:numId="6" w16cid:durableId="1888682735">
    <w:abstractNumId w:val="31"/>
  </w:num>
  <w:num w:numId="7" w16cid:durableId="2045209139">
    <w:abstractNumId w:val="21"/>
  </w:num>
  <w:num w:numId="8" w16cid:durableId="1824079691">
    <w:abstractNumId w:val="28"/>
  </w:num>
  <w:num w:numId="9" w16cid:durableId="881986080">
    <w:abstractNumId w:val="30"/>
  </w:num>
  <w:num w:numId="10" w16cid:durableId="739139845">
    <w:abstractNumId w:val="38"/>
  </w:num>
  <w:num w:numId="11" w16cid:durableId="1777553563">
    <w:abstractNumId w:val="35"/>
  </w:num>
  <w:num w:numId="12" w16cid:durableId="1794324641">
    <w:abstractNumId w:val="24"/>
  </w:num>
  <w:num w:numId="13" w16cid:durableId="1852718454">
    <w:abstractNumId w:val="32"/>
  </w:num>
  <w:num w:numId="14" w16cid:durableId="1242182327">
    <w:abstractNumId w:val="0"/>
  </w:num>
  <w:num w:numId="15" w16cid:durableId="437219304">
    <w:abstractNumId w:val="1"/>
  </w:num>
  <w:num w:numId="16" w16cid:durableId="1084448386">
    <w:abstractNumId w:val="25"/>
  </w:num>
  <w:num w:numId="17" w16cid:durableId="1464231598">
    <w:abstractNumId w:val="2"/>
  </w:num>
  <w:num w:numId="18" w16cid:durableId="1460686421">
    <w:abstractNumId w:val="3"/>
  </w:num>
  <w:num w:numId="19" w16cid:durableId="1223983024">
    <w:abstractNumId w:val="5"/>
  </w:num>
  <w:num w:numId="20" w16cid:durableId="672221253">
    <w:abstractNumId w:val="6"/>
  </w:num>
  <w:num w:numId="21" w16cid:durableId="1405713642">
    <w:abstractNumId w:val="7"/>
  </w:num>
  <w:num w:numId="22" w16cid:durableId="171992388">
    <w:abstractNumId w:val="8"/>
  </w:num>
  <w:num w:numId="23" w16cid:durableId="160392012">
    <w:abstractNumId w:val="9"/>
  </w:num>
  <w:num w:numId="24" w16cid:durableId="61217474">
    <w:abstractNumId w:val="10"/>
  </w:num>
  <w:num w:numId="25" w16cid:durableId="478887709">
    <w:abstractNumId w:val="11"/>
  </w:num>
  <w:num w:numId="26" w16cid:durableId="1533689570">
    <w:abstractNumId w:val="12"/>
  </w:num>
  <w:num w:numId="27" w16cid:durableId="510948613">
    <w:abstractNumId w:val="13"/>
  </w:num>
  <w:num w:numId="28" w16cid:durableId="205409149">
    <w:abstractNumId w:val="14"/>
  </w:num>
  <w:num w:numId="29" w16cid:durableId="1914654021">
    <w:abstractNumId w:val="4"/>
  </w:num>
  <w:num w:numId="30" w16cid:durableId="1984388795">
    <w:abstractNumId w:val="22"/>
  </w:num>
  <w:num w:numId="31" w16cid:durableId="1345789452">
    <w:abstractNumId w:val="36"/>
  </w:num>
  <w:num w:numId="32" w16cid:durableId="505902991">
    <w:abstractNumId w:val="15"/>
  </w:num>
  <w:num w:numId="33" w16cid:durableId="1887789345">
    <w:abstractNumId w:val="16"/>
  </w:num>
  <w:num w:numId="34" w16cid:durableId="1064914918">
    <w:abstractNumId w:val="17"/>
  </w:num>
  <w:num w:numId="35" w16cid:durableId="1027680175">
    <w:abstractNumId w:val="20"/>
  </w:num>
  <w:num w:numId="36" w16cid:durableId="679433933">
    <w:abstractNumId w:val="33"/>
  </w:num>
  <w:num w:numId="37" w16cid:durableId="32314229">
    <w:abstractNumId w:val="34"/>
  </w:num>
  <w:num w:numId="38" w16cid:durableId="1958751699">
    <w:abstractNumId w:val="23"/>
  </w:num>
  <w:num w:numId="39" w16cid:durableId="13316392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EnlvK+bvUYqLxgWwwxUmHZr1knJnTuGaj4A/iYcbDdCPe1qGfqd6q3IANgKqahQt7UgZeYq9ku//v+MHeF/0g==" w:salt="TGSUfLrm2roIpFXgPtIL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7"/>
    <w:rsid w:val="0000233B"/>
    <w:rsid w:val="000069DF"/>
    <w:rsid w:val="000070BB"/>
    <w:rsid w:val="00011DA9"/>
    <w:rsid w:val="00013624"/>
    <w:rsid w:val="000248ED"/>
    <w:rsid w:val="000261B0"/>
    <w:rsid w:val="0004466F"/>
    <w:rsid w:val="00044DEA"/>
    <w:rsid w:val="00062A7F"/>
    <w:rsid w:val="00063AB5"/>
    <w:rsid w:val="00070FFA"/>
    <w:rsid w:val="00075DF8"/>
    <w:rsid w:val="0007687C"/>
    <w:rsid w:val="00085722"/>
    <w:rsid w:val="000B16EE"/>
    <w:rsid w:val="000B523D"/>
    <w:rsid w:val="000D66C4"/>
    <w:rsid w:val="000D75CC"/>
    <w:rsid w:val="000E174E"/>
    <w:rsid w:val="000E5B06"/>
    <w:rsid w:val="000F2BC8"/>
    <w:rsid w:val="00103EFF"/>
    <w:rsid w:val="00112D12"/>
    <w:rsid w:val="00130291"/>
    <w:rsid w:val="00137795"/>
    <w:rsid w:val="00147940"/>
    <w:rsid w:val="001708E2"/>
    <w:rsid w:val="00193730"/>
    <w:rsid w:val="00195DE9"/>
    <w:rsid w:val="00196803"/>
    <w:rsid w:val="001D3147"/>
    <w:rsid w:val="001D4575"/>
    <w:rsid w:val="001E7070"/>
    <w:rsid w:val="002022A5"/>
    <w:rsid w:val="002063AF"/>
    <w:rsid w:val="00213C62"/>
    <w:rsid w:val="00215EBF"/>
    <w:rsid w:val="00216026"/>
    <w:rsid w:val="0022564A"/>
    <w:rsid w:val="00227C08"/>
    <w:rsid w:val="0023088A"/>
    <w:rsid w:val="00231A03"/>
    <w:rsid w:val="00232DBD"/>
    <w:rsid w:val="002449ED"/>
    <w:rsid w:val="00246D26"/>
    <w:rsid w:val="00247FA8"/>
    <w:rsid w:val="00252ED0"/>
    <w:rsid w:val="0025472E"/>
    <w:rsid w:val="00274D06"/>
    <w:rsid w:val="0028760C"/>
    <w:rsid w:val="00291E82"/>
    <w:rsid w:val="00297D2C"/>
    <w:rsid w:val="002B5805"/>
    <w:rsid w:val="002B7520"/>
    <w:rsid w:val="002B7590"/>
    <w:rsid w:val="002C1060"/>
    <w:rsid w:val="002D0DD5"/>
    <w:rsid w:val="002D529B"/>
    <w:rsid w:val="002E46D7"/>
    <w:rsid w:val="002E7D71"/>
    <w:rsid w:val="00314D51"/>
    <w:rsid w:val="0032190A"/>
    <w:rsid w:val="00322F65"/>
    <w:rsid w:val="00325B8C"/>
    <w:rsid w:val="00341674"/>
    <w:rsid w:val="00342FD2"/>
    <w:rsid w:val="0036530E"/>
    <w:rsid w:val="00370DAC"/>
    <w:rsid w:val="003873F6"/>
    <w:rsid w:val="00390549"/>
    <w:rsid w:val="0039120A"/>
    <w:rsid w:val="00391C0F"/>
    <w:rsid w:val="003A3129"/>
    <w:rsid w:val="003A3C18"/>
    <w:rsid w:val="003A3ECA"/>
    <w:rsid w:val="003B0EDA"/>
    <w:rsid w:val="003C2CED"/>
    <w:rsid w:val="003C2F8C"/>
    <w:rsid w:val="003D09F5"/>
    <w:rsid w:val="003D4167"/>
    <w:rsid w:val="003F186F"/>
    <w:rsid w:val="003F20D5"/>
    <w:rsid w:val="003F4C04"/>
    <w:rsid w:val="003F5279"/>
    <w:rsid w:val="003F7820"/>
    <w:rsid w:val="00403425"/>
    <w:rsid w:val="00403BC8"/>
    <w:rsid w:val="004177DF"/>
    <w:rsid w:val="00420A02"/>
    <w:rsid w:val="00425D75"/>
    <w:rsid w:val="0042787E"/>
    <w:rsid w:val="0043054C"/>
    <w:rsid w:val="00431EB8"/>
    <w:rsid w:val="00432FB9"/>
    <w:rsid w:val="004607F4"/>
    <w:rsid w:val="004620B8"/>
    <w:rsid w:val="00464180"/>
    <w:rsid w:val="00465848"/>
    <w:rsid w:val="00472DE8"/>
    <w:rsid w:val="00481760"/>
    <w:rsid w:val="00490A5F"/>
    <w:rsid w:val="004A0B5C"/>
    <w:rsid w:val="004A2199"/>
    <w:rsid w:val="004C286A"/>
    <w:rsid w:val="004D03DE"/>
    <w:rsid w:val="004D0C2B"/>
    <w:rsid w:val="004D22AD"/>
    <w:rsid w:val="004D5838"/>
    <w:rsid w:val="004E02B4"/>
    <w:rsid w:val="004E0488"/>
    <w:rsid w:val="004E7183"/>
    <w:rsid w:val="00500561"/>
    <w:rsid w:val="00501FC1"/>
    <w:rsid w:val="005051B3"/>
    <w:rsid w:val="00510C9E"/>
    <w:rsid w:val="0051599B"/>
    <w:rsid w:val="005239A3"/>
    <w:rsid w:val="00526738"/>
    <w:rsid w:val="0054406B"/>
    <w:rsid w:val="00544F6F"/>
    <w:rsid w:val="005458D6"/>
    <w:rsid w:val="00556B1F"/>
    <w:rsid w:val="005C6CDF"/>
    <w:rsid w:val="005C7543"/>
    <w:rsid w:val="005D108D"/>
    <w:rsid w:val="005D237A"/>
    <w:rsid w:val="005F432A"/>
    <w:rsid w:val="005F4408"/>
    <w:rsid w:val="005F716C"/>
    <w:rsid w:val="00600DED"/>
    <w:rsid w:val="006034DD"/>
    <w:rsid w:val="00607390"/>
    <w:rsid w:val="00614CC0"/>
    <w:rsid w:val="00614EB0"/>
    <w:rsid w:val="00624461"/>
    <w:rsid w:val="00624FAB"/>
    <w:rsid w:val="0063048A"/>
    <w:rsid w:val="00631092"/>
    <w:rsid w:val="00631E7D"/>
    <w:rsid w:val="00654B98"/>
    <w:rsid w:val="0065672A"/>
    <w:rsid w:val="00676BD0"/>
    <w:rsid w:val="00682F5C"/>
    <w:rsid w:val="006946FE"/>
    <w:rsid w:val="006A32AB"/>
    <w:rsid w:val="006B407E"/>
    <w:rsid w:val="006B4A3B"/>
    <w:rsid w:val="006B7173"/>
    <w:rsid w:val="006D1110"/>
    <w:rsid w:val="006D4DDB"/>
    <w:rsid w:val="006E179A"/>
    <w:rsid w:val="006E49CE"/>
    <w:rsid w:val="006F6015"/>
    <w:rsid w:val="006F70AB"/>
    <w:rsid w:val="00713128"/>
    <w:rsid w:val="00733DCC"/>
    <w:rsid w:val="00733F75"/>
    <w:rsid w:val="00742810"/>
    <w:rsid w:val="00744137"/>
    <w:rsid w:val="007500EE"/>
    <w:rsid w:val="00752147"/>
    <w:rsid w:val="00754333"/>
    <w:rsid w:val="00764004"/>
    <w:rsid w:val="00786B1F"/>
    <w:rsid w:val="00794BCC"/>
    <w:rsid w:val="007A16AD"/>
    <w:rsid w:val="007A2B32"/>
    <w:rsid w:val="007B53E0"/>
    <w:rsid w:val="007C515B"/>
    <w:rsid w:val="007D0435"/>
    <w:rsid w:val="007D5813"/>
    <w:rsid w:val="007F15A8"/>
    <w:rsid w:val="00821B54"/>
    <w:rsid w:val="008226F8"/>
    <w:rsid w:val="00822ABC"/>
    <w:rsid w:val="00823DC5"/>
    <w:rsid w:val="008246AA"/>
    <w:rsid w:val="00827B6D"/>
    <w:rsid w:val="0083134C"/>
    <w:rsid w:val="00831B6D"/>
    <w:rsid w:val="00832D9C"/>
    <w:rsid w:val="00833AF0"/>
    <w:rsid w:val="00846A59"/>
    <w:rsid w:val="008472F6"/>
    <w:rsid w:val="0085674C"/>
    <w:rsid w:val="00857EA3"/>
    <w:rsid w:val="00857FB5"/>
    <w:rsid w:val="00870483"/>
    <w:rsid w:val="0087155F"/>
    <w:rsid w:val="008733C8"/>
    <w:rsid w:val="008829BB"/>
    <w:rsid w:val="00886220"/>
    <w:rsid w:val="0089247F"/>
    <w:rsid w:val="00895A21"/>
    <w:rsid w:val="008A04E9"/>
    <w:rsid w:val="008B6E00"/>
    <w:rsid w:val="008C1468"/>
    <w:rsid w:val="008C3112"/>
    <w:rsid w:val="008D2533"/>
    <w:rsid w:val="008D538C"/>
    <w:rsid w:val="008D60EF"/>
    <w:rsid w:val="008E6345"/>
    <w:rsid w:val="00915C8B"/>
    <w:rsid w:val="00925185"/>
    <w:rsid w:val="00935544"/>
    <w:rsid w:val="0094076F"/>
    <w:rsid w:val="00940BB3"/>
    <w:rsid w:val="00941440"/>
    <w:rsid w:val="00942CCF"/>
    <w:rsid w:val="00962600"/>
    <w:rsid w:val="009748B7"/>
    <w:rsid w:val="00981C07"/>
    <w:rsid w:val="009928BB"/>
    <w:rsid w:val="0099333E"/>
    <w:rsid w:val="0099650D"/>
    <w:rsid w:val="00997B45"/>
    <w:rsid w:val="009C0B1A"/>
    <w:rsid w:val="009C4885"/>
    <w:rsid w:val="009D0150"/>
    <w:rsid w:val="009D0CAF"/>
    <w:rsid w:val="009D0FF1"/>
    <w:rsid w:val="009D5817"/>
    <w:rsid w:val="009E582E"/>
    <w:rsid w:val="009E69CA"/>
    <w:rsid w:val="009F13DB"/>
    <w:rsid w:val="009F3ED7"/>
    <w:rsid w:val="00A01393"/>
    <w:rsid w:val="00A01D86"/>
    <w:rsid w:val="00A064EE"/>
    <w:rsid w:val="00A26C2B"/>
    <w:rsid w:val="00A35B18"/>
    <w:rsid w:val="00A363F2"/>
    <w:rsid w:val="00A377A5"/>
    <w:rsid w:val="00A42202"/>
    <w:rsid w:val="00A43CE5"/>
    <w:rsid w:val="00A44176"/>
    <w:rsid w:val="00A51500"/>
    <w:rsid w:val="00A573A6"/>
    <w:rsid w:val="00A60685"/>
    <w:rsid w:val="00A6613F"/>
    <w:rsid w:val="00A67E76"/>
    <w:rsid w:val="00A86E1C"/>
    <w:rsid w:val="00A878C1"/>
    <w:rsid w:val="00A91341"/>
    <w:rsid w:val="00A93AC7"/>
    <w:rsid w:val="00AB2A39"/>
    <w:rsid w:val="00AC2D20"/>
    <w:rsid w:val="00AC480F"/>
    <w:rsid w:val="00AC73A8"/>
    <w:rsid w:val="00AD33FE"/>
    <w:rsid w:val="00AD5064"/>
    <w:rsid w:val="00B10DED"/>
    <w:rsid w:val="00B15615"/>
    <w:rsid w:val="00B17B0E"/>
    <w:rsid w:val="00B31C83"/>
    <w:rsid w:val="00B4053B"/>
    <w:rsid w:val="00B46413"/>
    <w:rsid w:val="00B52E08"/>
    <w:rsid w:val="00B54B0B"/>
    <w:rsid w:val="00B55560"/>
    <w:rsid w:val="00B56785"/>
    <w:rsid w:val="00B66A1C"/>
    <w:rsid w:val="00B87346"/>
    <w:rsid w:val="00B973C8"/>
    <w:rsid w:val="00BB2F86"/>
    <w:rsid w:val="00BD1A74"/>
    <w:rsid w:val="00BD7826"/>
    <w:rsid w:val="00BE3925"/>
    <w:rsid w:val="00BF05BA"/>
    <w:rsid w:val="00C0546E"/>
    <w:rsid w:val="00C15248"/>
    <w:rsid w:val="00C34E00"/>
    <w:rsid w:val="00C433EC"/>
    <w:rsid w:val="00C4355D"/>
    <w:rsid w:val="00C475AD"/>
    <w:rsid w:val="00C559F7"/>
    <w:rsid w:val="00C56679"/>
    <w:rsid w:val="00C63488"/>
    <w:rsid w:val="00C6454E"/>
    <w:rsid w:val="00C70507"/>
    <w:rsid w:val="00C70AB2"/>
    <w:rsid w:val="00C70B46"/>
    <w:rsid w:val="00C72068"/>
    <w:rsid w:val="00C749A7"/>
    <w:rsid w:val="00C91505"/>
    <w:rsid w:val="00C931E5"/>
    <w:rsid w:val="00C95DB8"/>
    <w:rsid w:val="00C9698D"/>
    <w:rsid w:val="00CB32EE"/>
    <w:rsid w:val="00CC4626"/>
    <w:rsid w:val="00D04A46"/>
    <w:rsid w:val="00D1299B"/>
    <w:rsid w:val="00D16534"/>
    <w:rsid w:val="00D25607"/>
    <w:rsid w:val="00D33451"/>
    <w:rsid w:val="00D35849"/>
    <w:rsid w:val="00D57A25"/>
    <w:rsid w:val="00D62322"/>
    <w:rsid w:val="00D6429A"/>
    <w:rsid w:val="00D64F3A"/>
    <w:rsid w:val="00D65396"/>
    <w:rsid w:val="00D77F71"/>
    <w:rsid w:val="00D9020A"/>
    <w:rsid w:val="00D91AB4"/>
    <w:rsid w:val="00D95284"/>
    <w:rsid w:val="00DA0270"/>
    <w:rsid w:val="00DA74C2"/>
    <w:rsid w:val="00DC57F5"/>
    <w:rsid w:val="00DD0308"/>
    <w:rsid w:val="00DD3EEC"/>
    <w:rsid w:val="00DD73E7"/>
    <w:rsid w:val="00DF661D"/>
    <w:rsid w:val="00DF7D92"/>
    <w:rsid w:val="00E10F0A"/>
    <w:rsid w:val="00E13D2F"/>
    <w:rsid w:val="00E167EE"/>
    <w:rsid w:val="00E21BC6"/>
    <w:rsid w:val="00E2291B"/>
    <w:rsid w:val="00E262DC"/>
    <w:rsid w:val="00E400D3"/>
    <w:rsid w:val="00E4381B"/>
    <w:rsid w:val="00E4520B"/>
    <w:rsid w:val="00E52C42"/>
    <w:rsid w:val="00E52F8C"/>
    <w:rsid w:val="00E63A5C"/>
    <w:rsid w:val="00E64628"/>
    <w:rsid w:val="00E72D48"/>
    <w:rsid w:val="00E74317"/>
    <w:rsid w:val="00E77356"/>
    <w:rsid w:val="00E95A5B"/>
    <w:rsid w:val="00E97616"/>
    <w:rsid w:val="00EA4251"/>
    <w:rsid w:val="00EA62DE"/>
    <w:rsid w:val="00EB1E2F"/>
    <w:rsid w:val="00EB5E77"/>
    <w:rsid w:val="00EC5906"/>
    <w:rsid w:val="00ED7747"/>
    <w:rsid w:val="00EF258F"/>
    <w:rsid w:val="00EF4F32"/>
    <w:rsid w:val="00F001BC"/>
    <w:rsid w:val="00F03F58"/>
    <w:rsid w:val="00F10437"/>
    <w:rsid w:val="00F17726"/>
    <w:rsid w:val="00F20FC7"/>
    <w:rsid w:val="00F21C48"/>
    <w:rsid w:val="00F42602"/>
    <w:rsid w:val="00F44870"/>
    <w:rsid w:val="00F462E4"/>
    <w:rsid w:val="00F50447"/>
    <w:rsid w:val="00F543BA"/>
    <w:rsid w:val="00F54AD7"/>
    <w:rsid w:val="00F576FE"/>
    <w:rsid w:val="00F57C52"/>
    <w:rsid w:val="00F6716F"/>
    <w:rsid w:val="00F677D2"/>
    <w:rsid w:val="00F86CBD"/>
    <w:rsid w:val="00F87D06"/>
    <w:rsid w:val="00F91282"/>
    <w:rsid w:val="00FA61F6"/>
    <w:rsid w:val="00FA6D1D"/>
    <w:rsid w:val="00FB74CD"/>
    <w:rsid w:val="00FD4541"/>
    <w:rsid w:val="00FE5ADB"/>
    <w:rsid w:val="00FF10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CC5C9"/>
  <w15:chartTrackingRefBased/>
  <w15:docId w15:val="{8DABACEF-FE8D-4B74-83CD-2623F732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6CBD"/>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rPr>
  </w:style>
  <w:style w:type="paragraph" w:styleId="Heading1">
    <w:name w:val="heading 1"/>
    <w:basedOn w:val="Normal"/>
    <w:next w:val="Normal"/>
    <w:link w:val="Heading1Char"/>
    <w:uiPriority w:val="9"/>
    <w:qFormat/>
    <w:rsid w:val="00F21C48"/>
    <w:pPr>
      <w:keepNext/>
      <w:keepLines/>
      <w:spacing w:before="400" w:after="40"/>
      <w:outlineLvl w:val="0"/>
    </w:pPr>
    <w:rPr>
      <w:rFonts w:eastAsiaTheme="majorEastAsia"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outlineLvl w:val="1"/>
    </w:pPr>
    <w:rPr>
      <w:rFonts w:eastAsiaTheme="majorEastAsia"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outlineLvl w:val="2"/>
    </w:pPr>
    <w:rPr>
      <w:rFonts w:eastAsiaTheme="majorEastAsia"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eastAsiaTheme="majorEastAsia" w:cstheme="majorBidi"/>
      <w:color w:val="BF6100" w:themeColor="accent1" w:themeShade="BF"/>
      <w:sz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eastAsiaTheme="majorEastAsia"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eastAsiaTheme="majorEastAsia"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eastAsiaTheme="majorEastAsia"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eastAsiaTheme="majorEastAsia"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eastAsiaTheme="majorEastAsia"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eastAsiaTheme="majorEastAsia"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pPr>
    <w:rPr>
      <w:rFonts w:eastAsiaTheme="majorEastAsia"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after="120"/>
      <w:ind w:left="720"/>
    </w:pPr>
    <w:rPr>
      <w:color w:val="84754E" w:themeColor="text2"/>
      <w:sz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ind w:left="720"/>
      <w:jc w:val="center"/>
    </w:pPr>
    <w:rPr>
      <w:rFonts w:eastAsiaTheme="majorEastAsia"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unhideWhenUsed/>
    <w:qFormat/>
    <w:rsid w:val="00F21C48"/>
    <w:pPr>
      <w:outlineLvl w:val="9"/>
    </w:pPr>
  </w:style>
  <w:style w:type="paragraph" w:styleId="Header">
    <w:name w:val="header"/>
    <w:basedOn w:val="Normal"/>
    <w:link w:val="HeaderChar"/>
    <w:uiPriority w:val="99"/>
    <w:unhideWhenUsed/>
    <w:rsid w:val="003D4167"/>
    <w:pPr>
      <w:tabs>
        <w:tab w:val="center" w:pos="4513"/>
        <w:tab w:val="right" w:pos="9026"/>
      </w:tabs>
      <w:spacing w:after="0"/>
    </w:pPr>
  </w:style>
  <w:style w:type="character" w:customStyle="1" w:styleId="HeaderChar">
    <w:name w:val="Header Char"/>
    <w:basedOn w:val="DefaultParagraphFont"/>
    <w:link w:val="Header"/>
    <w:uiPriority w:val="99"/>
    <w:rsid w:val="003D4167"/>
  </w:style>
  <w:style w:type="paragraph" w:styleId="Footer">
    <w:name w:val="footer"/>
    <w:basedOn w:val="Normal"/>
    <w:link w:val="FooterChar"/>
    <w:uiPriority w:val="99"/>
    <w:unhideWhenUsed/>
    <w:rsid w:val="003D4167"/>
    <w:pPr>
      <w:tabs>
        <w:tab w:val="center" w:pos="4513"/>
        <w:tab w:val="right" w:pos="9026"/>
      </w:tabs>
      <w:spacing w:after="0"/>
    </w:pPr>
  </w:style>
  <w:style w:type="character" w:customStyle="1" w:styleId="FooterChar">
    <w:name w:val="Footer Char"/>
    <w:basedOn w:val="DefaultParagraphFont"/>
    <w:link w:val="Footer"/>
    <w:uiPriority w:val="99"/>
    <w:rsid w:val="003D4167"/>
  </w:style>
  <w:style w:type="paragraph" w:customStyle="1" w:styleId="Body">
    <w:name w:val="Body"/>
    <w:rsid w:val="003D4167"/>
    <w:pPr>
      <w:pBdr>
        <w:top w:val="nil"/>
        <w:left w:val="nil"/>
        <w:bottom w:val="nil"/>
        <w:right w:val="nil"/>
        <w:between w:val="nil"/>
        <w:bar w:val="nil"/>
      </w:pBdr>
      <w:spacing w:after="280" w:line="280" w:lineRule="exact"/>
    </w:pPr>
    <w:rPr>
      <w:rFonts w:ascii="Calibri" w:eastAsia="Arial Unicode MS" w:hAnsi="Arial Unicode MS" w:cs="Arial Unicode MS"/>
      <w:color w:val="000000"/>
      <w:u w:color="000000"/>
      <w:bdr w:val="nil"/>
      <w:lang w:val="en-US"/>
    </w:rPr>
  </w:style>
  <w:style w:type="paragraph" w:styleId="ListParagraph">
    <w:name w:val="List Paragraph"/>
    <w:basedOn w:val="Normal"/>
    <w:uiPriority w:val="34"/>
    <w:qFormat/>
    <w:rsid w:val="003D4167"/>
    <w:pPr>
      <w:ind w:left="720"/>
      <w:contextualSpacing/>
    </w:pPr>
  </w:style>
  <w:style w:type="character" w:styleId="Hyperlink">
    <w:name w:val="Hyperlink"/>
    <w:basedOn w:val="DefaultParagraphFont"/>
    <w:uiPriority w:val="99"/>
    <w:unhideWhenUsed/>
    <w:rsid w:val="003D4167"/>
    <w:rPr>
      <w:color w:val="84754E" w:themeColor="hyperlink"/>
      <w:u w:val="single"/>
    </w:rPr>
  </w:style>
  <w:style w:type="character" w:styleId="FootnoteReference">
    <w:name w:val="footnote reference"/>
    <w:basedOn w:val="DefaultParagraphFont"/>
    <w:uiPriority w:val="99"/>
    <w:semiHidden/>
    <w:unhideWhenUsed/>
    <w:rsid w:val="003D4167"/>
    <w:rPr>
      <w:vertAlign w:val="superscript"/>
    </w:rPr>
  </w:style>
  <w:style w:type="paragraph" w:styleId="FootnoteText">
    <w:name w:val="footnote text"/>
    <w:basedOn w:val="Normal"/>
    <w:link w:val="FootnoteTextChar"/>
    <w:uiPriority w:val="99"/>
    <w:unhideWhenUsed/>
    <w:rsid w:val="003D4167"/>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3D4167"/>
    <w:rPr>
      <w:rFonts w:ascii="Calibri" w:eastAsia="Calibri" w:hAnsi="Calibri" w:cs="Arial"/>
      <w:sz w:val="20"/>
      <w:szCs w:val="20"/>
    </w:rPr>
  </w:style>
  <w:style w:type="paragraph" w:styleId="TOC1">
    <w:name w:val="toc 1"/>
    <w:basedOn w:val="Normal"/>
    <w:next w:val="Normal"/>
    <w:autoRedefine/>
    <w:uiPriority w:val="39"/>
    <w:unhideWhenUsed/>
    <w:rsid w:val="00AC480F"/>
    <w:pPr>
      <w:numPr>
        <w:numId w:val="1"/>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ind w:left="720"/>
    </w:pPr>
    <w:rPr>
      <w:rFonts w:ascii="Calibri" w:eastAsia="Calibri" w:hAnsi="Calibri" w:cs="Arial"/>
      <w:b/>
      <w:bCs/>
      <w:noProof/>
      <w:szCs w:val="22"/>
      <w:bdr w:val="none" w:sz="0" w:space="0" w:color="auto"/>
      <w:lang w:val="en-GB"/>
    </w:rPr>
  </w:style>
  <w:style w:type="table" w:customStyle="1" w:styleId="TableGrid2">
    <w:name w:val="Table Grid2"/>
    <w:basedOn w:val="TableNormal"/>
    <w:next w:val="TableGrid"/>
    <w:uiPriority w:val="39"/>
    <w:rsid w:val="003D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416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DefaultParagraphFont"/>
    <w:link w:val="Footnote"/>
    <w:locked/>
    <w:rsid w:val="003D4167"/>
    <w:rPr>
      <w:rFonts w:ascii="Calibri" w:eastAsia="Calibri" w:hAnsi="Calibri" w:cs="Arial"/>
      <w:i/>
      <w:iCs/>
      <w:color w:val="007BAB" w:themeColor="text1" w:themeTint="BF"/>
      <w:sz w:val="18"/>
      <w:szCs w:val="18"/>
    </w:rPr>
  </w:style>
  <w:style w:type="paragraph" w:customStyle="1" w:styleId="Footnote">
    <w:name w:val="Footnote"/>
    <w:basedOn w:val="FootnoteText"/>
    <w:link w:val="FootnoteChar"/>
    <w:qFormat/>
    <w:rsid w:val="003D4167"/>
    <w:pPr>
      <w:keepLines/>
      <w:spacing w:after="80"/>
    </w:pPr>
    <w:rPr>
      <w:i/>
      <w:iCs/>
      <w:color w:val="007BAB" w:themeColor="text1" w:themeTint="BF"/>
      <w:sz w:val="18"/>
      <w:szCs w:val="18"/>
    </w:rPr>
  </w:style>
  <w:style w:type="paragraph" w:styleId="EndnoteText">
    <w:name w:val="endnote text"/>
    <w:basedOn w:val="Normal"/>
    <w:link w:val="EndnoteTextChar"/>
    <w:uiPriority w:val="99"/>
    <w:semiHidden/>
    <w:unhideWhenUsed/>
    <w:rsid w:val="00C63488"/>
    <w:pPr>
      <w:spacing w:before="0" w:after="0"/>
    </w:pPr>
    <w:rPr>
      <w:sz w:val="20"/>
      <w:szCs w:val="20"/>
    </w:rPr>
  </w:style>
  <w:style w:type="character" w:customStyle="1" w:styleId="EndnoteTextChar">
    <w:name w:val="Endnote Text Char"/>
    <w:basedOn w:val="DefaultParagraphFont"/>
    <w:link w:val="EndnoteText"/>
    <w:uiPriority w:val="99"/>
    <w:semiHidden/>
    <w:rsid w:val="00C63488"/>
    <w:rPr>
      <w:rFonts w:asciiTheme="majorHAnsi" w:eastAsia="Arial Unicode MS" w:hAnsiTheme="majorHAnsi" w:cs="Times New Roman"/>
      <w:sz w:val="20"/>
      <w:szCs w:val="20"/>
      <w:bdr w:val="nil"/>
      <w:lang w:val="en-US"/>
    </w:rPr>
  </w:style>
  <w:style w:type="character" w:styleId="EndnoteReference">
    <w:name w:val="endnote reference"/>
    <w:basedOn w:val="DefaultParagraphFont"/>
    <w:uiPriority w:val="99"/>
    <w:semiHidden/>
    <w:unhideWhenUsed/>
    <w:rsid w:val="00C63488"/>
    <w:rPr>
      <w:vertAlign w:val="superscript"/>
    </w:rPr>
  </w:style>
  <w:style w:type="paragraph" w:styleId="BodyText">
    <w:name w:val="Body Text"/>
    <w:basedOn w:val="Normal"/>
    <w:link w:val="BodyTextChar"/>
    <w:uiPriority w:val="1"/>
    <w:qFormat/>
    <w:rsid w:val="0043054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99"/>
    <w:rsid w:val="0043054C"/>
    <w:rPr>
      <w:rFonts w:ascii="Calibri" w:eastAsiaTheme="minorEastAsia" w:hAnsi="Calibri" w:cs="Calibri"/>
      <w:sz w:val="20"/>
      <w:szCs w:val="20"/>
      <w:lang w:eastAsia="en-GB"/>
    </w:rPr>
  </w:style>
  <w:style w:type="paragraph" w:customStyle="1" w:styleId="TableParagraph">
    <w:name w:val="Table Paragraph"/>
    <w:basedOn w:val="Normal"/>
    <w:uiPriority w:val="1"/>
    <w:qFormat/>
    <w:rsid w:val="003D0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paragraph" w:styleId="BalloonText">
    <w:name w:val="Balloon Text"/>
    <w:basedOn w:val="Normal"/>
    <w:link w:val="BalloonTextChar"/>
    <w:uiPriority w:val="99"/>
    <w:semiHidden/>
    <w:unhideWhenUsed/>
    <w:rsid w:val="003D09F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F5"/>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s@adg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NDS@ADG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80C1E-24A4-4871-A666-0BE468C9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1229</Words>
  <Characters>7011</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text here]</dc:creator>
  <cp:keywords/>
  <dc:description/>
  <cp:lastModifiedBy>SAM</cp:lastModifiedBy>
  <cp:revision>19</cp:revision>
  <cp:lastPrinted>2020-05-14T11:16:00Z</cp:lastPrinted>
  <dcterms:created xsi:type="dcterms:W3CDTF">2020-12-10T09:46:00Z</dcterms:created>
  <dcterms:modified xsi:type="dcterms:W3CDTF">2023-05-16T12:45:00Z</dcterms:modified>
</cp:coreProperties>
</file>