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6CE22" w14:textId="5D7BFCBB" w:rsidR="002D6FA1" w:rsidRDefault="0097367C" w:rsidP="0097367C">
      <w:pPr>
        <w:tabs>
          <w:tab w:val="left" w:pos="810"/>
        </w:tabs>
        <w:spacing w:before="0" w:after="0"/>
        <w:jc w:val="center"/>
        <w:rPr>
          <w:rFonts w:ascii="Calibri" w:eastAsia="Calibri" w:hAnsi="Calibri" w:cs="Calibri"/>
          <w:b/>
          <w:bCs/>
          <w:color w:val="002A3A" w:themeColor="text1"/>
          <w:sz w:val="36"/>
          <w:szCs w:val="36"/>
        </w:rPr>
      </w:pPr>
      <w:bookmarkStart w:id="0" w:name="OLE_LINK1"/>
      <w:r w:rsidRPr="0097367C">
        <w:rPr>
          <w:rFonts w:ascii="Calibri" w:eastAsia="Calibri" w:hAnsi="Calibri" w:cs="Calibri"/>
          <w:b/>
          <w:bCs/>
          <w:color w:val="002A3A" w:themeColor="text1"/>
          <w:sz w:val="36"/>
          <w:szCs w:val="36"/>
        </w:rPr>
        <w:t>Application to cancel a Financial Services Permission</w:t>
      </w:r>
    </w:p>
    <w:bookmarkEnd w:id="0"/>
    <w:p w14:paraId="783EF272" w14:textId="77777777" w:rsidR="002D6FA1" w:rsidRDefault="002D6FA1" w:rsidP="002D6FA1">
      <w:pPr>
        <w:tabs>
          <w:tab w:val="left" w:pos="810"/>
        </w:tabs>
        <w:spacing w:before="0" w:after="0"/>
        <w:jc w:val="both"/>
        <w:rPr>
          <w:rFonts w:ascii="Calibri" w:eastAsia="Calibri" w:hAnsi="Calibri" w:cs="Calibri"/>
          <w:b/>
          <w:bCs/>
          <w:color w:val="002A3A" w:themeColor="text1"/>
          <w:sz w:val="36"/>
          <w:szCs w:val="36"/>
        </w:rPr>
      </w:pPr>
    </w:p>
    <w:p w14:paraId="0C7C6D98" w14:textId="631D7B54" w:rsidR="0097367C" w:rsidRPr="00102F1D" w:rsidRDefault="0097367C" w:rsidP="00716059">
      <w:pPr>
        <w:jc w:val="both"/>
        <w:rPr>
          <w:rFonts w:ascii="Calibri" w:eastAsia="Calibri" w:hAnsi="Calibri" w:cs="Arial"/>
          <w:szCs w:val="22"/>
          <w:lang w:val="en-GB"/>
        </w:rPr>
      </w:pPr>
      <w:r w:rsidRPr="00102F1D">
        <w:rPr>
          <w:rFonts w:ascii="Calibri" w:eastAsia="Calibri" w:hAnsi="Calibri" w:cs="Arial"/>
          <w:szCs w:val="22"/>
          <w:lang w:val="en-GB"/>
        </w:rPr>
        <w:t xml:space="preserve">This form must be submitted by an Authorised </w:t>
      </w:r>
      <w:r>
        <w:rPr>
          <w:rFonts w:ascii="Calibri" w:eastAsia="Calibri" w:hAnsi="Calibri" w:cs="Arial"/>
          <w:szCs w:val="22"/>
          <w:lang w:val="en-GB"/>
        </w:rPr>
        <w:t>Person</w:t>
      </w:r>
      <w:r w:rsidR="00716059">
        <w:rPr>
          <w:rStyle w:val="FootnoteReference"/>
          <w:rFonts w:ascii="Calibri" w:eastAsia="Calibri" w:hAnsi="Calibri" w:cs="Arial"/>
          <w:szCs w:val="22"/>
          <w:lang w:val="en-GB"/>
        </w:rPr>
        <w:footnoteReference w:id="1"/>
      </w:r>
      <w:r>
        <w:rPr>
          <w:rFonts w:ascii="Calibri" w:eastAsia="Calibri" w:hAnsi="Calibri" w:cs="Arial"/>
          <w:szCs w:val="22"/>
          <w:lang w:val="en-GB"/>
        </w:rPr>
        <w:t xml:space="preserve"> applying to FSRA for its Financial Services Permission to be cancelled. In some cases, FSRA may require additional information in order to complete the processing of this form, and will contact the </w:t>
      </w:r>
      <w:r w:rsidR="00F152EF">
        <w:rPr>
          <w:rFonts w:ascii="Calibri" w:eastAsia="Calibri" w:hAnsi="Calibri" w:cs="Arial"/>
          <w:szCs w:val="22"/>
          <w:lang w:val="en-GB"/>
        </w:rPr>
        <w:t>person identified herein as the contact person</w:t>
      </w:r>
      <w:r>
        <w:rPr>
          <w:rFonts w:ascii="Calibri" w:eastAsia="Calibri" w:hAnsi="Calibri" w:cs="Arial"/>
          <w:szCs w:val="22"/>
          <w:lang w:val="en-GB"/>
        </w:rPr>
        <w:t>.</w:t>
      </w:r>
      <w:r w:rsidR="00F152EF" w:rsidRPr="00F152EF">
        <w:rPr>
          <w:rFonts w:ascii="Calibri" w:hAnsi="Calibri" w:cs="Calibri"/>
          <w:spacing w:val="-1"/>
          <w:w w:val="105"/>
          <w:lang w:eastAsia="en-GB"/>
        </w:rPr>
        <w:t xml:space="preserve"> </w:t>
      </w:r>
    </w:p>
    <w:p w14:paraId="3779CF09" w14:textId="77777777" w:rsidR="0097367C" w:rsidRDefault="0097367C" w:rsidP="00FD5AF0">
      <w:pPr>
        <w:jc w:val="both"/>
        <w:rPr>
          <w:rFonts w:ascii="Calibri" w:eastAsia="Calibri" w:hAnsi="Calibri" w:cs="Arial"/>
          <w:szCs w:val="22"/>
          <w:lang w:val="en-GB"/>
        </w:rPr>
      </w:pPr>
      <w:r w:rsidRPr="00955F33">
        <w:rPr>
          <w:rFonts w:ascii="Calibri" w:eastAsia="Calibri" w:hAnsi="Calibri" w:cs="Arial"/>
          <w:szCs w:val="22"/>
          <w:lang w:val="en-GB"/>
        </w:rPr>
        <w:t>To assist you</w:t>
      </w:r>
      <w:r w:rsidRPr="00955F33">
        <w:rPr>
          <w:rFonts w:ascii="Calibri" w:eastAsia="Calibri" w:hAnsi="Calibri" w:cs="Arial"/>
          <w:szCs w:val="22"/>
          <w:vertAlign w:val="superscript"/>
          <w:lang w:val="en-GB"/>
        </w:rPr>
        <w:footnoteReference w:id="2"/>
      </w:r>
      <w:r w:rsidRPr="00955F33">
        <w:rPr>
          <w:rFonts w:ascii="Calibri" w:eastAsia="Calibri" w:hAnsi="Calibri" w:cs="Arial"/>
          <w:szCs w:val="22"/>
          <w:lang w:val="en-GB"/>
        </w:rPr>
        <w:t xml:space="preserve"> in completing this form we occasionally </w:t>
      </w:r>
      <w:r>
        <w:rPr>
          <w:rFonts w:ascii="Calibri" w:eastAsia="Calibri" w:hAnsi="Calibri" w:cs="Arial"/>
          <w:szCs w:val="22"/>
          <w:lang w:val="en-GB"/>
        </w:rPr>
        <w:t>reference</w:t>
      </w:r>
      <w:r w:rsidRPr="00955F33">
        <w:rPr>
          <w:rFonts w:ascii="Calibri" w:eastAsia="Calibri" w:hAnsi="Calibri" w:cs="Arial"/>
          <w:szCs w:val="22"/>
          <w:lang w:val="en-GB"/>
        </w:rPr>
        <w:t xml:space="preserve"> various Rule</w:t>
      </w:r>
      <w:r>
        <w:rPr>
          <w:rFonts w:ascii="Calibri" w:eastAsia="Calibri" w:hAnsi="Calibri" w:cs="Arial"/>
          <w:szCs w:val="22"/>
          <w:lang w:val="en-GB"/>
        </w:rPr>
        <w:t xml:space="preserve">s </w:t>
      </w:r>
      <w:r w:rsidRPr="00955F33">
        <w:rPr>
          <w:rFonts w:ascii="Calibri" w:eastAsia="Calibri" w:hAnsi="Calibri" w:cs="Arial"/>
          <w:szCs w:val="22"/>
          <w:lang w:val="en-GB"/>
        </w:rPr>
        <w:t xml:space="preserve">or chapters of the </w:t>
      </w:r>
      <w:r>
        <w:rPr>
          <w:rFonts w:ascii="Calibri" w:eastAsia="Calibri" w:hAnsi="Calibri" w:cs="Arial"/>
          <w:szCs w:val="22"/>
          <w:lang w:val="en-GB"/>
        </w:rPr>
        <w:t xml:space="preserve">FSRA </w:t>
      </w:r>
      <w:r w:rsidRPr="00955F33">
        <w:rPr>
          <w:rFonts w:ascii="Calibri" w:eastAsia="Calibri" w:hAnsi="Calibri" w:cs="Arial"/>
          <w:szCs w:val="22"/>
          <w:lang w:val="en-GB"/>
        </w:rPr>
        <w:t>Rulebook</w:t>
      </w:r>
      <w:r>
        <w:rPr>
          <w:rFonts w:ascii="Calibri" w:eastAsia="Calibri" w:hAnsi="Calibri" w:cs="Arial"/>
          <w:szCs w:val="22"/>
          <w:lang w:val="en-GB"/>
        </w:rPr>
        <w:t>s, as well as sections or parts of Financial Services and Markets Regulations 2015 (FSMR)</w:t>
      </w:r>
      <w:r w:rsidRPr="00955F33">
        <w:rPr>
          <w:rFonts w:ascii="Calibri" w:eastAsia="Calibri" w:hAnsi="Calibri" w:cs="Arial"/>
          <w:szCs w:val="22"/>
          <w:lang w:val="en-GB"/>
        </w:rPr>
        <w:t>.</w:t>
      </w:r>
    </w:p>
    <w:p w14:paraId="3393112F" w14:textId="77777777" w:rsidR="00716059" w:rsidRPr="00182202" w:rsidRDefault="00716059" w:rsidP="002B620B">
      <w:pPr>
        <w:tabs>
          <w:tab w:val="left" w:pos="810"/>
        </w:tabs>
        <w:spacing w:after="0"/>
        <w:jc w:val="both"/>
        <w:rPr>
          <w:rFonts w:ascii="Calibri" w:hAnsi="Calibri" w:cs="Calibri"/>
          <w:spacing w:val="-1"/>
          <w:w w:val="105"/>
          <w:lang w:eastAsia="en-GB"/>
        </w:rPr>
      </w:pPr>
      <w:r w:rsidRPr="00182202">
        <w:rPr>
          <w:rFonts w:ascii="Calibri" w:hAnsi="Calibri" w:cs="Calibri"/>
          <w:spacing w:val="-1"/>
          <w:w w:val="105"/>
          <w:lang w:eastAsia="en-GB"/>
        </w:rPr>
        <w:t>The use of abbreviations or acronyms should be avoided, but where used they must be clearly defined.</w:t>
      </w:r>
    </w:p>
    <w:p w14:paraId="2126C71F" w14:textId="77777777" w:rsidR="00BF335D" w:rsidRDefault="00BF335D" w:rsidP="009A40DE">
      <w:pPr>
        <w:pBdr>
          <w:top w:val="none" w:sz="0" w:space="0" w:color="auto"/>
          <w:left w:val="none" w:sz="0" w:space="0" w:color="auto"/>
          <w:bottom w:val="none" w:sz="0" w:space="0" w:color="auto"/>
          <w:right w:val="none" w:sz="0" w:space="0" w:color="auto"/>
          <w:between w:val="none" w:sz="0" w:space="0" w:color="auto"/>
          <w:bar w:val="none" w:sz="0" w:color="auto"/>
        </w:pBdr>
        <w:tabs>
          <w:tab w:val="left" w:pos="810"/>
        </w:tabs>
        <w:spacing w:before="0" w:after="0"/>
        <w:jc w:val="both"/>
        <w:rPr>
          <w:rFonts w:ascii="Calibri" w:eastAsiaTheme="minorEastAsia" w:hAnsi="Calibri" w:cs="Calibri"/>
          <w:spacing w:val="-1"/>
          <w:w w:val="105"/>
          <w:szCs w:val="22"/>
          <w:bdr w:val="none" w:sz="0" w:space="0" w:color="auto"/>
          <w:lang w:val="en-GB" w:eastAsia="en-GB"/>
        </w:rPr>
      </w:pPr>
    </w:p>
    <w:p w14:paraId="67B1BD96" w14:textId="77777777" w:rsidR="00BF335D" w:rsidRDefault="00BF335D" w:rsidP="002D6FA1">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jc w:val="both"/>
        <w:rPr>
          <w:rFonts w:ascii="Calibri" w:hAnsi="Calibri" w:cs="Calibri"/>
          <w:i/>
          <w:iCs/>
        </w:rPr>
      </w:pPr>
      <w:r>
        <w:rPr>
          <w:rFonts w:ascii="Calibri" w:hAnsi="Calibri" w:cs="Calibri"/>
          <w:i/>
          <w:iCs/>
        </w:rPr>
        <w:br w:type="page"/>
      </w:r>
    </w:p>
    <w:sdt>
      <w:sdtPr>
        <w:rPr>
          <w:rFonts w:ascii="Calibri" w:eastAsia="Arial Unicode MS" w:hAnsi="Calibri" w:cs="Calibri"/>
          <w:b/>
          <w:bCs/>
          <w:i/>
          <w:iCs/>
          <w:noProof/>
          <w:color w:val="auto"/>
          <w:sz w:val="22"/>
          <w:szCs w:val="24"/>
          <w:bdr w:val="none" w:sz="0" w:space="0" w:color="auto"/>
          <w:lang w:val="en-GB"/>
        </w:rPr>
        <w:id w:val="1864470864"/>
        <w:docPartObj>
          <w:docPartGallery w:val="Table of Contents"/>
          <w:docPartUnique/>
        </w:docPartObj>
      </w:sdtPr>
      <w:sdtEndPr>
        <w:rPr>
          <w:rFonts w:eastAsia="Calibri" w:cs="Arial"/>
          <w:i w:val="0"/>
          <w:iCs w:val="0"/>
          <w:szCs w:val="22"/>
        </w:rPr>
      </w:sdtEndPr>
      <w:sdtContent>
        <w:p w14:paraId="5E18598C" w14:textId="2FE5A86F" w:rsidR="009C4885" w:rsidRPr="00333AB4" w:rsidRDefault="009C4885" w:rsidP="00333AB4">
          <w:pPr>
            <w:pStyle w:val="TOCHeading"/>
            <w:spacing w:before="0" w:after="0"/>
            <w:jc w:val="both"/>
            <w:rPr>
              <w:rFonts w:ascii="Calibri" w:eastAsia="Arial Unicode MS" w:hAnsi="Calibri" w:cs="Calibri"/>
              <w:i/>
              <w:iCs/>
              <w:color w:val="auto"/>
              <w:sz w:val="22"/>
              <w:szCs w:val="24"/>
            </w:rPr>
          </w:pPr>
          <w:r w:rsidRPr="00333AB4">
            <w:rPr>
              <w:rFonts w:ascii="Calibri" w:hAnsi="Calibri" w:cs="Calibri"/>
              <w:b/>
              <w:bCs/>
              <w:color w:val="BABBB1"/>
              <w:sz w:val="40"/>
              <w:szCs w:val="40"/>
            </w:rPr>
            <w:t>Contents</w:t>
          </w:r>
        </w:p>
        <w:p w14:paraId="791E4D6D" w14:textId="77777777" w:rsidR="0097367C" w:rsidRPr="00465B07" w:rsidRDefault="0097367C" w:rsidP="0097367C">
          <w:pPr>
            <w:tabs>
              <w:tab w:val="right" w:leader="dot" w:pos="9607"/>
            </w:tabs>
            <w:spacing w:after="100"/>
            <w:rPr>
              <w:rFonts w:ascii="Calibri" w:eastAsia="Calibri" w:hAnsi="Calibri" w:cs="Arial"/>
              <w:szCs w:val="22"/>
              <w:lang w:val="en-GB"/>
            </w:rPr>
          </w:pPr>
        </w:p>
        <w:p w14:paraId="6F38B139" w14:textId="6CA1329F" w:rsidR="00772390" w:rsidRDefault="0097367C">
          <w:pPr>
            <w:pStyle w:val="TOC1"/>
            <w:rPr>
              <w:rFonts w:asciiTheme="minorHAnsi" w:eastAsiaTheme="minorEastAsia" w:hAnsiTheme="minorHAnsi" w:cstheme="minorBidi"/>
              <w:b w:val="0"/>
              <w:bCs w:val="0"/>
              <w:lang w:eastAsia="en-GB"/>
            </w:rPr>
          </w:pPr>
          <w:r w:rsidRPr="007E1E4F">
            <w:rPr>
              <w:rStyle w:val="Hyperlink"/>
            </w:rPr>
            <w:fldChar w:fldCharType="begin"/>
          </w:r>
          <w:r w:rsidRPr="007E1E4F">
            <w:rPr>
              <w:rStyle w:val="Hyperlink"/>
            </w:rPr>
            <w:instrText xml:space="preserve"> TOC \o "1-3" \h \z \u </w:instrText>
          </w:r>
          <w:r w:rsidRPr="007E1E4F">
            <w:rPr>
              <w:rStyle w:val="Hyperlink"/>
            </w:rPr>
            <w:fldChar w:fldCharType="separate"/>
          </w:r>
          <w:hyperlink w:anchor="_Toc128829087" w:history="1">
            <w:r w:rsidR="00772390" w:rsidRPr="00784741">
              <w:rPr>
                <w:rStyle w:val="Hyperlink"/>
                <w:rFonts w:eastAsia="Arial Unicode MS" w:cs="Calibri"/>
              </w:rPr>
              <w:t>Authorised Person Details</w:t>
            </w:r>
            <w:r w:rsidR="00772390">
              <w:rPr>
                <w:webHidden/>
              </w:rPr>
              <w:tab/>
            </w:r>
            <w:r w:rsidR="00772390">
              <w:rPr>
                <w:webHidden/>
              </w:rPr>
              <w:fldChar w:fldCharType="begin"/>
            </w:r>
            <w:r w:rsidR="00772390">
              <w:rPr>
                <w:webHidden/>
              </w:rPr>
              <w:instrText xml:space="preserve"> PAGEREF _Toc128829087 \h </w:instrText>
            </w:r>
            <w:r w:rsidR="00772390">
              <w:rPr>
                <w:webHidden/>
              </w:rPr>
            </w:r>
            <w:r w:rsidR="00772390">
              <w:rPr>
                <w:webHidden/>
              </w:rPr>
              <w:fldChar w:fldCharType="separate"/>
            </w:r>
            <w:r w:rsidR="00772390">
              <w:rPr>
                <w:webHidden/>
              </w:rPr>
              <w:t>3</w:t>
            </w:r>
            <w:r w:rsidR="00772390">
              <w:rPr>
                <w:webHidden/>
              </w:rPr>
              <w:fldChar w:fldCharType="end"/>
            </w:r>
          </w:hyperlink>
        </w:p>
        <w:p w14:paraId="6CF3D37C" w14:textId="5C4619E5" w:rsidR="00772390" w:rsidRDefault="00F0618A">
          <w:pPr>
            <w:pStyle w:val="TOC1"/>
            <w:rPr>
              <w:rFonts w:asciiTheme="minorHAnsi" w:eastAsiaTheme="minorEastAsia" w:hAnsiTheme="minorHAnsi" w:cstheme="minorBidi"/>
              <w:b w:val="0"/>
              <w:bCs w:val="0"/>
              <w:lang w:eastAsia="en-GB"/>
            </w:rPr>
          </w:pPr>
          <w:hyperlink w:anchor="_Toc128829088" w:history="1">
            <w:r w:rsidR="00772390" w:rsidRPr="00784741">
              <w:rPr>
                <w:rStyle w:val="Hyperlink"/>
                <w:rFonts w:eastAsia="Arial Unicode MS" w:cs="Calibri"/>
              </w:rPr>
              <w:t>Ceasing to carry on Regulated Activities</w:t>
            </w:r>
            <w:r w:rsidR="00772390">
              <w:rPr>
                <w:webHidden/>
              </w:rPr>
              <w:tab/>
            </w:r>
            <w:r w:rsidR="00772390">
              <w:rPr>
                <w:webHidden/>
              </w:rPr>
              <w:fldChar w:fldCharType="begin"/>
            </w:r>
            <w:r w:rsidR="00772390">
              <w:rPr>
                <w:webHidden/>
              </w:rPr>
              <w:instrText xml:space="preserve"> PAGEREF _Toc128829088 \h </w:instrText>
            </w:r>
            <w:r w:rsidR="00772390">
              <w:rPr>
                <w:webHidden/>
              </w:rPr>
            </w:r>
            <w:r w:rsidR="00772390">
              <w:rPr>
                <w:webHidden/>
              </w:rPr>
              <w:fldChar w:fldCharType="separate"/>
            </w:r>
            <w:r w:rsidR="00772390">
              <w:rPr>
                <w:webHidden/>
              </w:rPr>
              <w:t>4</w:t>
            </w:r>
            <w:r w:rsidR="00772390">
              <w:rPr>
                <w:webHidden/>
              </w:rPr>
              <w:fldChar w:fldCharType="end"/>
            </w:r>
          </w:hyperlink>
        </w:p>
        <w:p w14:paraId="61053EF2" w14:textId="2C490DBD" w:rsidR="00772390" w:rsidRDefault="00F0618A">
          <w:pPr>
            <w:pStyle w:val="TOC1"/>
            <w:rPr>
              <w:rFonts w:asciiTheme="minorHAnsi" w:eastAsiaTheme="minorEastAsia" w:hAnsiTheme="minorHAnsi" w:cstheme="minorBidi"/>
              <w:b w:val="0"/>
              <w:bCs w:val="0"/>
              <w:lang w:eastAsia="en-GB"/>
            </w:rPr>
          </w:pPr>
          <w:hyperlink w:anchor="_Toc128829089" w:history="1">
            <w:r w:rsidR="00772390" w:rsidRPr="00784741">
              <w:rPr>
                <w:rStyle w:val="Hyperlink"/>
                <w:rFonts w:eastAsia="Arial Unicode MS" w:cs="Calibri"/>
              </w:rPr>
              <w:t>Supporting Documentation</w:t>
            </w:r>
            <w:r w:rsidR="00772390">
              <w:rPr>
                <w:webHidden/>
              </w:rPr>
              <w:tab/>
            </w:r>
            <w:r w:rsidR="00772390">
              <w:rPr>
                <w:webHidden/>
              </w:rPr>
              <w:fldChar w:fldCharType="begin"/>
            </w:r>
            <w:r w:rsidR="00772390">
              <w:rPr>
                <w:webHidden/>
              </w:rPr>
              <w:instrText xml:space="preserve"> PAGEREF _Toc128829089 \h </w:instrText>
            </w:r>
            <w:r w:rsidR="00772390">
              <w:rPr>
                <w:webHidden/>
              </w:rPr>
            </w:r>
            <w:r w:rsidR="00772390">
              <w:rPr>
                <w:webHidden/>
              </w:rPr>
              <w:fldChar w:fldCharType="separate"/>
            </w:r>
            <w:r w:rsidR="00772390">
              <w:rPr>
                <w:webHidden/>
              </w:rPr>
              <w:t>7</w:t>
            </w:r>
            <w:r w:rsidR="00772390">
              <w:rPr>
                <w:webHidden/>
              </w:rPr>
              <w:fldChar w:fldCharType="end"/>
            </w:r>
          </w:hyperlink>
        </w:p>
        <w:p w14:paraId="214CB058" w14:textId="478BF638" w:rsidR="00772390" w:rsidRDefault="00F0618A">
          <w:pPr>
            <w:pStyle w:val="TOC1"/>
            <w:rPr>
              <w:rFonts w:asciiTheme="minorHAnsi" w:eastAsiaTheme="minorEastAsia" w:hAnsiTheme="minorHAnsi" w:cstheme="minorBidi"/>
              <w:b w:val="0"/>
              <w:bCs w:val="0"/>
              <w:lang w:eastAsia="en-GB"/>
            </w:rPr>
          </w:pPr>
          <w:hyperlink w:anchor="_Toc128829090" w:history="1">
            <w:r w:rsidR="00772390" w:rsidRPr="00784741">
              <w:rPr>
                <w:rStyle w:val="Hyperlink"/>
                <w:rFonts w:cs="Calibri"/>
                <w:iCs/>
              </w:rPr>
              <w:t>Declaration by the Authorised Person</w:t>
            </w:r>
            <w:r w:rsidR="00772390">
              <w:rPr>
                <w:webHidden/>
              </w:rPr>
              <w:tab/>
            </w:r>
            <w:r w:rsidR="00772390">
              <w:rPr>
                <w:webHidden/>
              </w:rPr>
              <w:fldChar w:fldCharType="begin"/>
            </w:r>
            <w:r w:rsidR="00772390">
              <w:rPr>
                <w:webHidden/>
              </w:rPr>
              <w:instrText xml:space="preserve"> PAGEREF _Toc128829090 \h </w:instrText>
            </w:r>
            <w:r w:rsidR="00772390">
              <w:rPr>
                <w:webHidden/>
              </w:rPr>
            </w:r>
            <w:r w:rsidR="00772390">
              <w:rPr>
                <w:webHidden/>
              </w:rPr>
              <w:fldChar w:fldCharType="separate"/>
            </w:r>
            <w:r w:rsidR="00772390">
              <w:rPr>
                <w:webHidden/>
              </w:rPr>
              <w:t>8</w:t>
            </w:r>
            <w:r w:rsidR="00772390">
              <w:rPr>
                <w:webHidden/>
              </w:rPr>
              <w:fldChar w:fldCharType="end"/>
            </w:r>
          </w:hyperlink>
        </w:p>
        <w:p w14:paraId="1BB0C7FC" w14:textId="1615DF10" w:rsidR="009C4885" w:rsidRPr="0011636E" w:rsidRDefault="0097367C" w:rsidP="007E1E4F">
          <w:pPr>
            <w:pStyle w:val="TOC1"/>
            <w:numPr>
              <w:ilvl w:val="0"/>
              <w:numId w:val="0"/>
            </w:numPr>
            <w:ind w:left="360"/>
          </w:pPr>
          <w:r w:rsidRPr="007E1E4F">
            <w:rPr>
              <w:rStyle w:val="Hyperlink"/>
            </w:rPr>
            <w:fldChar w:fldCharType="end"/>
          </w:r>
          <w:r w:rsidR="009C4885" w:rsidRPr="007E1E4F">
            <w:rPr>
              <w:noProof w:val="0"/>
            </w:rPr>
            <w:fldChar w:fldCharType="begin"/>
          </w:r>
          <w:r w:rsidR="009C4885" w:rsidRPr="007E1E4F">
            <w:instrText xml:space="preserve"> TOC \o "1-3" \h \z \u </w:instrText>
          </w:r>
          <w:r w:rsidR="009C4885" w:rsidRPr="007E1E4F">
            <w:rPr>
              <w:noProof w:val="0"/>
            </w:rPr>
            <w:fldChar w:fldCharType="end"/>
          </w:r>
        </w:p>
      </w:sdtContent>
    </w:sdt>
    <w:p w14:paraId="67F4DE32" w14:textId="77777777" w:rsidR="009C4885" w:rsidRPr="00F543BA" w:rsidRDefault="009C4885" w:rsidP="002D6FA1">
      <w:pPr>
        <w:pStyle w:val="Body"/>
        <w:spacing w:after="0" w:line="240" w:lineRule="auto"/>
        <w:jc w:val="both"/>
        <w:rPr>
          <w:rFonts w:hAnsi="Calibri" w:cs="Calibri"/>
        </w:rPr>
      </w:pPr>
    </w:p>
    <w:p w14:paraId="37FD013A" w14:textId="77777777" w:rsidR="009C4885" w:rsidRPr="00F543BA" w:rsidRDefault="009C4885" w:rsidP="002D6FA1">
      <w:pPr>
        <w:pStyle w:val="Body"/>
        <w:spacing w:after="0" w:line="240" w:lineRule="auto"/>
        <w:jc w:val="both"/>
        <w:rPr>
          <w:rFonts w:hAnsi="Calibri" w:cs="Calibri"/>
        </w:rPr>
      </w:pPr>
    </w:p>
    <w:p w14:paraId="0024D87A" w14:textId="77777777" w:rsidR="009C4885" w:rsidRPr="00F543BA" w:rsidRDefault="009C4885" w:rsidP="002D6FA1">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rPr>
      </w:pPr>
      <w:r w:rsidRPr="00F543BA">
        <w:rPr>
          <w:rFonts w:ascii="Calibri" w:hAnsi="Calibri" w:cs="Calibr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7984"/>
      </w:tblGrid>
      <w:tr w:rsidR="009C4885" w:rsidRPr="00F543BA" w14:paraId="34ED5E9B" w14:textId="77777777" w:rsidTr="00BB2F86">
        <w:trPr>
          <w:trHeight w:val="1396"/>
        </w:trPr>
        <w:tc>
          <w:tcPr>
            <w:tcW w:w="1514" w:type="dxa"/>
            <w:shd w:val="clear" w:color="auto" w:fill="BABBB1"/>
            <w:vAlign w:val="center"/>
          </w:tcPr>
          <w:p w14:paraId="5891DE59" w14:textId="07E611D0" w:rsidR="009C4885" w:rsidRPr="00F543BA" w:rsidRDefault="00716059" w:rsidP="002D6FA1">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color w:val="FFFFFF"/>
                <w:sz w:val="120"/>
                <w:szCs w:val="120"/>
              </w:rPr>
            </w:pPr>
            <w:r>
              <w:rPr>
                <w:rFonts w:ascii="Calibri" w:hAnsi="Calibri" w:cs="Calibri"/>
                <w:b/>
                <w:bCs/>
                <w:color w:val="FFFFFF"/>
                <w:sz w:val="96"/>
                <w:szCs w:val="96"/>
              </w:rPr>
              <w:lastRenderedPageBreak/>
              <w:t xml:space="preserve"> 1</w:t>
            </w:r>
          </w:p>
        </w:tc>
        <w:tc>
          <w:tcPr>
            <w:tcW w:w="7984" w:type="dxa"/>
            <w:shd w:val="clear" w:color="auto" w:fill="BABBB1"/>
            <w:vAlign w:val="center"/>
          </w:tcPr>
          <w:p w14:paraId="6F0BDB6A" w14:textId="2046109C" w:rsidR="009C4885" w:rsidRPr="00F543BA" w:rsidRDefault="008F4D43" w:rsidP="00FD5AF0">
            <w:pPr>
              <w:pStyle w:val="Heading1"/>
              <w:spacing w:before="0" w:after="0"/>
              <w:jc w:val="both"/>
              <w:rPr>
                <w:rFonts w:ascii="Calibri" w:eastAsia="Arial Unicode MS" w:hAnsi="Calibri" w:cs="Calibri"/>
                <w:b/>
                <w:bCs/>
                <w:color w:val="FFFFFF"/>
                <w:sz w:val="40"/>
                <w:szCs w:val="40"/>
              </w:rPr>
            </w:pPr>
            <w:bookmarkStart w:id="1" w:name="_Toc128829087"/>
            <w:r w:rsidRPr="008F4D43">
              <w:rPr>
                <w:rFonts w:ascii="Calibri" w:eastAsia="Arial Unicode MS" w:hAnsi="Calibri" w:cs="Calibri"/>
                <w:b/>
                <w:bCs/>
                <w:color w:val="FFFFFF"/>
                <w:sz w:val="40"/>
                <w:szCs w:val="40"/>
              </w:rPr>
              <w:t>Authorised Person</w:t>
            </w:r>
            <w:r w:rsidR="00FD5AF0">
              <w:rPr>
                <w:rFonts w:ascii="Calibri" w:eastAsia="Arial Unicode MS" w:hAnsi="Calibri" w:cs="Calibri"/>
                <w:b/>
                <w:bCs/>
                <w:color w:val="FFFFFF"/>
                <w:sz w:val="40"/>
                <w:szCs w:val="40"/>
              </w:rPr>
              <w:t xml:space="preserve"> Details</w:t>
            </w:r>
            <w:bookmarkEnd w:id="1"/>
          </w:p>
        </w:tc>
      </w:tr>
    </w:tbl>
    <w:p w14:paraId="763FC1DE" w14:textId="77777777" w:rsidR="008F4D43" w:rsidRPr="005458D6" w:rsidRDefault="008F4D43" w:rsidP="008F4D43">
      <w:pPr>
        <w:pStyle w:val="BodyText"/>
        <w:kinsoku w:val="0"/>
        <w:overflowPunct w:val="0"/>
        <w:ind w:left="0"/>
        <w:rPr>
          <w:sz w:val="22"/>
          <w:szCs w:val="22"/>
        </w:rPr>
      </w:pPr>
    </w:p>
    <w:tbl>
      <w:tblPr>
        <w:tblStyle w:val="TableGrid"/>
        <w:tblW w:w="0" w:type="auto"/>
        <w:tbl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insideH w:val="single" w:sz="4" w:space="0" w:color="D5D6D0" w:themeColor="background1" w:themeTint="99"/>
          <w:insideV w:val="single" w:sz="4" w:space="0" w:color="D5D6D0" w:themeColor="background1" w:themeTint="99"/>
        </w:tblBorders>
        <w:tblLook w:val="04A0" w:firstRow="1" w:lastRow="0" w:firstColumn="1" w:lastColumn="0" w:noHBand="0" w:noVBand="1"/>
      </w:tblPr>
      <w:tblGrid>
        <w:gridCol w:w="5382"/>
        <w:gridCol w:w="4106"/>
      </w:tblGrid>
      <w:tr w:rsidR="008F4D43" w14:paraId="40FEC12F" w14:textId="77777777" w:rsidTr="00E5365C">
        <w:tc>
          <w:tcPr>
            <w:tcW w:w="9488" w:type="dxa"/>
            <w:gridSpan w:val="2"/>
            <w:shd w:val="clear" w:color="auto" w:fill="D5D6D0" w:themeFill="background1" w:themeFillTint="99"/>
            <w:vAlign w:val="center"/>
          </w:tcPr>
          <w:p w14:paraId="06FD5DA9" w14:textId="60528552" w:rsidR="008F4D43" w:rsidRPr="0062092E" w:rsidRDefault="008F4D43" w:rsidP="008F4D4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b/>
                <w:bCs/>
                <w:szCs w:val="22"/>
              </w:rPr>
            </w:pPr>
            <w:r w:rsidRPr="0062092E">
              <w:rPr>
                <w:rFonts w:ascii="Calibri" w:eastAsia="Calibri" w:hAnsi="Calibri" w:cs="Calibri"/>
                <w:b/>
                <w:bCs/>
                <w:i/>
                <w:iCs/>
                <w:szCs w:val="22"/>
              </w:rPr>
              <w:t>Details about the Authorised Person</w:t>
            </w:r>
          </w:p>
        </w:tc>
      </w:tr>
      <w:tr w:rsidR="008F4D43" w14:paraId="6FED1B36" w14:textId="77777777" w:rsidTr="00E5365C">
        <w:tc>
          <w:tcPr>
            <w:tcW w:w="5382" w:type="dxa"/>
            <w:shd w:val="clear" w:color="auto" w:fill="F1F1EF" w:themeFill="background1" w:themeFillTint="33"/>
          </w:tcPr>
          <w:p w14:paraId="08460909" w14:textId="45E27C4E" w:rsidR="008F4D43" w:rsidRDefault="008F4D43" w:rsidP="00FD5AF0">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lang w:val="en-GB"/>
              </w:rPr>
            </w:pPr>
            <w:permStart w:id="1177289472" w:edGrp="everyone" w:colFirst="1" w:colLast="1"/>
            <w:r>
              <w:rPr>
                <w:rFonts w:ascii="Calibri" w:hAnsi="Calibri" w:cs="Calibri"/>
                <w:i/>
                <w:iCs/>
                <w:w w:val="105"/>
                <w:sz w:val="22"/>
                <w:szCs w:val="22"/>
              </w:rPr>
              <w:t>Name of the A</w:t>
            </w:r>
            <w:r w:rsidRPr="00463CDF">
              <w:rPr>
                <w:rFonts w:ascii="Calibri" w:hAnsi="Calibri" w:cs="Calibri"/>
                <w:i/>
                <w:iCs/>
                <w:w w:val="105"/>
                <w:sz w:val="22"/>
                <w:szCs w:val="22"/>
              </w:rPr>
              <w:t>uthorised Person:</w:t>
            </w:r>
          </w:p>
        </w:tc>
        <w:tc>
          <w:tcPr>
            <w:tcW w:w="4106" w:type="dxa"/>
          </w:tcPr>
          <w:p w14:paraId="01D55366" w14:textId="1A8E2719" w:rsidR="008F4D43" w:rsidRDefault="008F4D43" w:rsidP="00235DC0">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lang w:val="en-GB"/>
              </w:rPr>
            </w:pPr>
          </w:p>
        </w:tc>
      </w:tr>
      <w:tr w:rsidR="008F4D43" w14:paraId="0804DF20" w14:textId="77777777" w:rsidTr="00235DC0">
        <w:tc>
          <w:tcPr>
            <w:tcW w:w="5382" w:type="dxa"/>
            <w:shd w:val="clear" w:color="auto" w:fill="F1F1EF" w:themeFill="background1" w:themeFillTint="33"/>
          </w:tcPr>
          <w:p w14:paraId="7639D86F" w14:textId="31F575B5" w:rsidR="008F4D43" w:rsidRDefault="00716059" w:rsidP="00FD5AF0">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lang w:val="en-GB"/>
              </w:rPr>
            </w:pPr>
            <w:permStart w:id="136911239" w:edGrp="everyone" w:colFirst="1" w:colLast="1"/>
            <w:permEnd w:id="1177289472"/>
            <w:r>
              <w:rPr>
                <w:rFonts w:ascii="Calibri" w:hAnsi="Calibri" w:cs="Calibri"/>
                <w:i/>
                <w:iCs/>
                <w:w w:val="105"/>
                <w:sz w:val="22"/>
                <w:szCs w:val="22"/>
              </w:rPr>
              <w:t>FSP</w:t>
            </w:r>
            <w:r w:rsidR="008F4D43" w:rsidRPr="00463CDF">
              <w:rPr>
                <w:rFonts w:ascii="Calibri" w:hAnsi="Calibri" w:cs="Calibri"/>
                <w:i/>
                <w:iCs/>
                <w:w w:val="105"/>
                <w:sz w:val="22"/>
                <w:szCs w:val="22"/>
              </w:rPr>
              <w:t xml:space="preserve"> number:</w:t>
            </w:r>
          </w:p>
        </w:tc>
        <w:tc>
          <w:tcPr>
            <w:tcW w:w="4106" w:type="dxa"/>
          </w:tcPr>
          <w:p w14:paraId="243107CC" w14:textId="5A7E9A69" w:rsidR="008F4D43" w:rsidRDefault="008F4D43" w:rsidP="00235DC0">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lang w:val="en-GB"/>
              </w:rPr>
            </w:pPr>
          </w:p>
        </w:tc>
      </w:tr>
      <w:permEnd w:id="136911239"/>
    </w:tbl>
    <w:p w14:paraId="029C180D" w14:textId="77777777" w:rsidR="00716059" w:rsidRDefault="00716059">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eastAsia="Calibri" w:hAnsi="Calibri" w:cs="Calibri"/>
          <w:szCs w:val="22"/>
        </w:rPr>
      </w:pPr>
    </w:p>
    <w:tbl>
      <w:tblPr>
        <w:tblStyle w:val="TableGrid"/>
        <w:tblW w:w="0" w:type="auto"/>
        <w:tbl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insideH w:val="single" w:sz="4" w:space="0" w:color="D5D6D0" w:themeColor="background1" w:themeTint="99"/>
          <w:insideV w:val="single" w:sz="4" w:space="0" w:color="D5D6D0" w:themeColor="background1" w:themeTint="99"/>
        </w:tblBorders>
        <w:tblLook w:val="04A0" w:firstRow="1" w:lastRow="0" w:firstColumn="1" w:lastColumn="0" w:noHBand="0" w:noVBand="1"/>
      </w:tblPr>
      <w:tblGrid>
        <w:gridCol w:w="5382"/>
        <w:gridCol w:w="4106"/>
      </w:tblGrid>
      <w:tr w:rsidR="00716059" w:rsidRPr="00716059" w14:paraId="48A5F8BA" w14:textId="77777777" w:rsidTr="00E5365C">
        <w:trPr>
          <w:trHeight w:val="312"/>
        </w:trPr>
        <w:tc>
          <w:tcPr>
            <w:tcW w:w="9488" w:type="dxa"/>
            <w:gridSpan w:val="2"/>
            <w:shd w:val="clear" w:color="auto" w:fill="D5D6D0" w:themeFill="background1" w:themeFillTint="99"/>
            <w:vAlign w:val="center"/>
          </w:tcPr>
          <w:p w14:paraId="3BD72B54" w14:textId="77777777" w:rsidR="00716059" w:rsidRPr="00B825A3" w:rsidRDefault="00716059" w:rsidP="00B825A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b/>
                <w:bCs/>
                <w:i/>
                <w:iCs/>
                <w:szCs w:val="22"/>
              </w:rPr>
            </w:pPr>
            <w:r w:rsidRPr="00B825A3">
              <w:rPr>
                <w:rFonts w:ascii="Calibri" w:eastAsia="Calibri" w:hAnsi="Calibri" w:cs="Calibri"/>
                <w:b/>
                <w:bCs/>
                <w:i/>
                <w:iCs/>
                <w:szCs w:val="22"/>
              </w:rPr>
              <w:t>Details about the Authorised Person’s Contact Person</w:t>
            </w:r>
          </w:p>
        </w:tc>
      </w:tr>
      <w:tr w:rsidR="00716059" w:rsidRPr="00716059" w14:paraId="05650325" w14:textId="77777777" w:rsidTr="00D43117">
        <w:trPr>
          <w:trHeight w:val="265"/>
        </w:trPr>
        <w:tc>
          <w:tcPr>
            <w:tcW w:w="5382" w:type="dxa"/>
            <w:shd w:val="clear" w:color="auto" w:fill="F1F1EF" w:themeFill="background1" w:themeFillTint="33"/>
          </w:tcPr>
          <w:p w14:paraId="2243CECA" w14:textId="77777777" w:rsidR="00716059" w:rsidRPr="00716059" w:rsidRDefault="00716059" w:rsidP="00B825A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eastAsia="Calibri" w:hAnsi="Calibri" w:cs="Calibri"/>
                <w:sz w:val="22"/>
                <w:szCs w:val="22"/>
                <w:lang w:val="en-GB"/>
              </w:rPr>
            </w:pPr>
            <w:permStart w:id="842348441" w:edGrp="everyone" w:colFirst="1" w:colLast="1"/>
            <w:r w:rsidRPr="00716059">
              <w:rPr>
                <w:rFonts w:ascii="Calibri" w:eastAsia="Calibri" w:hAnsi="Calibri" w:cs="Calibri"/>
                <w:i/>
                <w:iCs/>
                <w:sz w:val="22"/>
                <w:szCs w:val="22"/>
                <w:lang w:val="en-GB"/>
              </w:rPr>
              <w:t>Name of contact person:</w:t>
            </w:r>
          </w:p>
        </w:tc>
        <w:tc>
          <w:tcPr>
            <w:tcW w:w="4106" w:type="dxa"/>
          </w:tcPr>
          <w:p w14:paraId="1E60DF58" w14:textId="1A9A5D9D" w:rsidR="00716059" w:rsidRPr="00716059" w:rsidRDefault="00716059" w:rsidP="00B825A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eastAsia="Calibri" w:hAnsi="Calibri" w:cs="Calibri"/>
                <w:sz w:val="22"/>
                <w:szCs w:val="22"/>
                <w:lang w:val="en-GB"/>
              </w:rPr>
            </w:pPr>
          </w:p>
        </w:tc>
      </w:tr>
      <w:tr w:rsidR="00716059" w:rsidRPr="00716059" w14:paraId="7C50C97C" w14:textId="77777777" w:rsidTr="00235DC0">
        <w:tc>
          <w:tcPr>
            <w:tcW w:w="5382" w:type="dxa"/>
            <w:shd w:val="clear" w:color="auto" w:fill="F1F1EF" w:themeFill="background1" w:themeFillTint="33"/>
          </w:tcPr>
          <w:p w14:paraId="0F36638F" w14:textId="77777777" w:rsidR="00716059" w:rsidRPr="00B825A3" w:rsidRDefault="00716059" w:rsidP="00B825A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eastAsia="Calibri" w:hAnsi="Calibri" w:cs="Calibri"/>
                <w:i/>
                <w:iCs/>
                <w:sz w:val="22"/>
                <w:szCs w:val="22"/>
                <w:lang w:val="en-GB"/>
              </w:rPr>
            </w:pPr>
            <w:permStart w:id="1036010978" w:edGrp="everyone" w:colFirst="1" w:colLast="1"/>
            <w:permEnd w:id="842348441"/>
            <w:r w:rsidRPr="00B825A3">
              <w:rPr>
                <w:rFonts w:ascii="Calibri" w:eastAsia="Calibri" w:hAnsi="Calibri" w:cs="Calibri"/>
                <w:i/>
                <w:iCs/>
                <w:sz w:val="22"/>
                <w:szCs w:val="22"/>
                <w:lang w:val="en-GB"/>
              </w:rPr>
              <w:t>Position or title of contact person:</w:t>
            </w:r>
          </w:p>
        </w:tc>
        <w:tc>
          <w:tcPr>
            <w:tcW w:w="4106" w:type="dxa"/>
          </w:tcPr>
          <w:p w14:paraId="34961282" w14:textId="77777777" w:rsidR="00716059" w:rsidRPr="00B825A3" w:rsidRDefault="00716059" w:rsidP="00B825A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eastAsia="Calibri" w:hAnsi="Calibri" w:cs="Calibri"/>
                <w:sz w:val="22"/>
                <w:szCs w:val="22"/>
              </w:rPr>
            </w:pPr>
          </w:p>
        </w:tc>
      </w:tr>
      <w:tr w:rsidR="00716059" w:rsidRPr="00716059" w14:paraId="63356446" w14:textId="77777777" w:rsidTr="00235DC0">
        <w:tc>
          <w:tcPr>
            <w:tcW w:w="5382" w:type="dxa"/>
            <w:shd w:val="clear" w:color="auto" w:fill="F1F1EF" w:themeFill="background1" w:themeFillTint="33"/>
          </w:tcPr>
          <w:p w14:paraId="424E8618" w14:textId="77777777" w:rsidR="00716059" w:rsidRPr="00B825A3" w:rsidRDefault="00716059" w:rsidP="00B825A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eastAsia="Calibri" w:hAnsi="Calibri" w:cs="Calibri"/>
                <w:i/>
                <w:iCs/>
                <w:sz w:val="22"/>
                <w:szCs w:val="22"/>
                <w:lang w:val="en-GB"/>
              </w:rPr>
            </w:pPr>
            <w:permStart w:id="965619095" w:edGrp="everyone" w:colFirst="1" w:colLast="1"/>
            <w:permEnd w:id="1036010978"/>
            <w:r w:rsidRPr="00B825A3">
              <w:rPr>
                <w:rFonts w:ascii="Calibri" w:eastAsia="Calibri" w:hAnsi="Calibri" w:cs="Calibri"/>
                <w:i/>
                <w:iCs/>
                <w:sz w:val="22"/>
                <w:szCs w:val="22"/>
                <w:lang w:val="en-GB"/>
              </w:rPr>
              <w:t>Contact person’s telephone number:</w:t>
            </w:r>
          </w:p>
        </w:tc>
        <w:tc>
          <w:tcPr>
            <w:tcW w:w="4106" w:type="dxa"/>
          </w:tcPr>
          <w:p w14:paraId="597B1DDC" w14:textId="77777777" w:rsidR="00716059" w:rsidRPr="00716059" w:rsidRDefault="00716059" w:rsidP="00B825A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eastAsia="Calibri" w:hAnsi="Calibri" w:cs="Calibri"/>
                <w:sz w:val="22"/>
                <w:szCs w:val="22"/>
                <w:lang w:val="en-GB"/>
              </w:rPr>
            </w:pPr>
          </w:p>
        </w:tc>
      </w:tr>
      <w:tr w:rsidR="00716059" w:rsidRPr="00716059" w14:paraId="0AB5232A" w14:textId="77777777" w:rsidTr="00235DC0">
        <w:tc>
          <w:tcPr>
            <w:tcW w:w="5382" w:type="dxa"/>
            <w:shd w:val="clear" w:color="auto" w:fill="F1F1EF" w:themeFill="background1" w:themeFillTint="33"/>
          </w:tcPr>
          <w:p w14:paraId="1254CC17" w14:textId="77777777" w:rsidR="00716059" w:rsidRPr="00B825A3" w:rsidRDefault="00716059" w:rsidP="00B825A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eastAsia="Calibri" w:hAnsi="Calibri" w:cs="Calibri"/>
                <w:i/>
                <w:iCs/>
                <w:sz w:val="22"/>
                <w:szCs w:val="22"/>
                <w:lang w:val="en-GB"/>
              </w:rPr>
            </w:pPr>
            <w:permStart w:id="789267341" w:edGrp="everyone" w:colFirst="1" w:colLast="1"/>
            <w:permEnd w:id="965619095"/>
            <w:r w:rsidRPr="00B825A3">
              <w:rPr>
                <w:rFonts w:ascii="Calibri" w:eastAsia="Calibri" w:hAnsi="Calibri" w:cs="Calibri"/>
                <w:i/>
                <w:iCs/>
                <w:sz w:val="22"/>
                <w:szCs w:val="22"/>
                <w:lang w:val="en-GB"/>
              </w:rPr>
              <w:t>Contact person’s e-mail address:</w:t>
            </w:r>
          </w:p>
        </w:tc>
        <w:tc>
          <w:tcPr>
            <w:tcW w:w="4106" w:type="dxa"/>
          </w:tcPr>
          <w:p w14:paraId="5A264F18" w14:textId="3D7AD95E" w:rsidR="00716059" w:rsidRPr="00716059" w:rsidRDefault="00716059" w:rsidP="00B825A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eastAsia="Calibri" w:hAnsi="Calibri" w:cs="Calibri"/>
                <w:sz w:val="22"/>
                <w:szCs w:val="22"/>
                <w:lang w:val="en-GB"/>
              </w:rPr>
            </w:pPr>
          </w:p>
        </w:tc>
      </w:tr>
    </w:tbl>
    <w:p w14:paraId="26350D44" w14:textId="4E789294" w:rsidR="008F4D43" w:rsidRDefault="008F4D43">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eastAsia="Calibri" w:hAnsi="Calibri" w:cs="Calibri"/>
          <w:szCs w:val="22"/>
        </w:rPr>
      </w:pPr>
      <w:r>
        <w:rPr>
          <w:rFonts w:ascii="Calibri" w:eastAsia="Calibri" w:hAnsi="Calibri" w:cs="Calibri"/>
          <w:szCs w:val="22"/>
        </w:rPr>
        <w:br w:type="page"/>
      </w:r>
      <w:permEnd w:id="78926734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7984"/>
      </w:tblGrid>
      <w:tr w:rsidR="008F4D43" w:rsidRPr="00F543BA" w14:paraId="4DE9C735" w14:textId="77777777" w:rsidTr="00235DC0">
        <w:trPr>
          <w:trHeight w:val="1396"/>
        </w:trPr>
        <w:tc>
          <w:tcPr>
            <w:tcW w:w="1514" w:type="dxa"/>
            <w:shd w:val="clear" w:color="auto" w:fill="BABBB1"/>
            <w:vAlign w:val="center"/>
          </w:tcPr>
          <w:p w14:paraId="1A36A541" w14:textId="30B172A7" w:rsidR="008F4D43" w:rsidRPr="00F543BA" w:rsidRDefault="00676384" w:rsidP="00235DC0">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color w:val="FFFFFF"/>
                <w:sz w:val="120"/>
                <w:szCs w:val="120"/>
              </w:rPr>
            </w:pPr>
            <w:r>
              <w:rPr>
                <w:rFonts w:ascii="Calibri" w:hAnsi="Calibri" w:cs="Calibri"/>
                <w:b/>
                <w:bCs/>
                <w:color w:val="FFFFFF"/>
                <w:sz w:val="96"/>
                <w:szCs w:val="96"/>
              </w:rPr>
              <w:lastRenderedPageBreak/>
              <w:t xml:space="preserve"> 2</w:t>
            </w:r>
          </w:p>
        </w:tc>
        <w:tc>
          <w:tcPr>
            <w:tcW w:w="7984" w:type="dxa"/>
            <w:shd w:val="clear" w:color="auto" w:fill="BABBB1"/>
            <w:vAlign w:val="center"/>
          </w:tcPr>
          <w:p w14:paraId="3D6E5CC5" w14:textId="04B74C5E" w:rsidR="008F4D43" w:rsidRPr="00F543BA" w:rsidRDefault="008F4D43" w:rsidP="00235DC0">
            <w:pPr>
              <w:pStyle w:val="Heading1"/>
              <w:spacing w:before="0" w:after="0"/>
              <w:jc w:val="both"/>
              <w:rPr>
                <w:rFonts w:ascii="Calibri" w:eastAsia="Arial Unicode MS" w:hAnsi="Calibri" w:cs="Calibri"/>
                <w:b/>
                <w:bCs/>
                <w:color w:val="FFFFFF"/>
                <w:sz w:val="40"/>
                <w:szCs w:val="40"/>
              </w:rPr>
            </w:pPr>
            <w:bookmarkStart w:id="2" w:name="_Toc128829088"/>
            <w:r w:rsidRPr="008F4D43">
              <w:rPr>
                <w:rFonts w:ascii="Calibri" w:eastAsia="Arial Unicode MS" w:hAnsi="Calibri" w:cs="Calibri"/>
                <w:b/>
                <w:bCs/>
                <w:color w:val="FFFFFF"/>
                <w:sz w:val="40"/>
                <w:szCs w:val="40"/>
              </w:rPr>
              <w:t>Ceasing to carry on Regulated Activities</w:t>
            </w:r>
            <w:bookmarkEnd w:id="2"/>
          </w:p>
        </w:tc>
      </w:tr>
    </w:tbl>
    <w:p w14:paraId="0CDEF7EA" w14:textId="77777777" w:rsidR="0013577D" w:rsidRDefault="0013577D" w:rsidP="002D6FA1">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rPr>
      </w:pPr>
    </w:p>
    <w:tbl>
      <w:tblPr>
        <w:tblStyle w:val="TableGrid"/>
        <w:tblW w:w="9498" w:type="dxa"/>
        <w:tblInd w:w="-5" w:type="dxa"/>
        <w:tbl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insideH w:val="single" w:sz="4" w:space="0" w:color="D5D6D0" w:themeColor="background1" w:themeTint="99"/>
          <w:insideV w:val="single" w:sz="4" w:space="0" w:color="D5D6D0" w:themeColor="background1" w:themeTint="99"/>
        </w:tblBorders>
        <w:tblLook w:val="04A0" w:firstRow="1" w:lastRow="0" w:firstColumn="1" w:lastColumn="0" w:noHBand="0" w:noVBand="1"/>
      </w:tblPr>
      <w:tblGrid>
        <w:gridCol w:w="6943"/>
        <w:gridCol w:w="287"/>
        <w:gridCol w:w="2268"/>
      </w:tblGrid>
      <w:tr w:rsidR="008F4D43" w:rsidRPr="007945E9" w14:paraId="29F13CF6" w14:textId="77777777" w:rsidTr="00A8593B">
        <w:tc>
          <w:tcPr>
            <w:tcW w:w="9498" w:type="dxa"/>
            <w:gridSpan w:val="3"/>
            <w:shd w:val="clear" w:color="auto" w:fill="D5D6D0" w:themeFill="background1" w:themeFillTint="99"/>
          </w:tcPr>
          <w:p w14:paraId="16D5FA55" w14:textId="77777777" w:rsidR="008F4D43" w:rsidRPr="005F3772" w:rsidRDefault="008F4D43" w:rsidP="00235DC0">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b/>
                <w:bCs/>
                <w:i/>
                <w:iCs/>
                <w:sz w:val="22"/>
                <w:szCs w:val="22"/>
                <w:lang w:val="en-GB"/>
              </w:rPr>
            </w:pPr>
            <w:r w:rsidRPr="005F3772">
              <w:rPr>
                <w:rFonts w:ascii="Calibri" w:eastAsia="Calibri" w:hAnsi="Calibri" w:cs="Calibri"/>
                <w:b/>
                <w:bCs/>
                <w:i/>
                <w:iCs/>
                <w:sz w:val="22"/>
                <w:szCs w:val="22"/>
                <w:lang w:val="en-GB"/>
              </w:rPr>
              <w:t>Provide details on the following specific matters:</w:t>
            </w:r>
          </w:p>
        </w:tc>
      </w:tr>
      <w:tr w:rsidR="008F4D43" w:rsidRPr="007945E9" w14:paraId="27560D32" w14:textId="77777777" w:rsidTr="00E80CD1">
        <w:tc>
          <w:tcPr>
            <w:tcW w:w="9498" w:type="dxa"/>
            <w:gridSpan w:val="3"/>
            <w:shd w:val="clear" w:color="auto" w:fill="E3E3DF" w:themeFill="background1" w:themeFillTint="66"/>
          </w:tcPr>
          <w:p w14:paraId="26BC780B" w14:textId="4735133D" w:rsidR="008F4D43" w:rsidRPr="005F3772" w:rsidRDefault="008F4D43" w:rsidP="00235DC0">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i/>
                <w:iCs/>
                <w:sz w:val="22"/>
                <w:szCs w:val="22"/>
                <w:lang w:val="en-GB"/>
              </w:rPr>
            </w:pPr>
            <w:r w:rsidRPr="005F3772">
              <w:rPr>
                <w:rFonts w:ascii="Calibri" w:eastAsia="Calibri" w:hAnsi="Calibri" w:cs="Calibri"/>
                <w:i/>
                <w:iCs/>
                <w:sz w:val="22"/>
                <w:szCs w:val="22"/>
                <w:lang w:val="en-GB"/>
              </w:rPr>
              <w:t>Why is the Authorised Person requesting to cancel its Financial Services Permission?</w:t>
            </w:r>
          </w:p>
        </w:tc>
      </w:tr>
      <w:tr w:rsidR="008F4D43" w:rsidRPr="007945E9" w14:paraId="368865FD" w14:textId="77777777" w:rsidTr="00A8593B">
        <w:tc>
          <w:tcPr>
            <w:tcW w:w="9498" w:type="dxa"/>
            <w:gridSpan w:val="3"/>
          </w:tcPr>
          <w:p w14:paraId="13A1856D" w14:textId="456CE3C7" w:rsidR="008F4D43" w:rsidRPr="005F3772" w:rsidRDefault="008F4D43" w:rsidP="00235DC0">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i/>
                <w:iCs/>
                <w:sz w:val="22"/>
                <w:szCs w:val="22"/>
              </w:rPr>
            </w:pPr>
            <w:permStart w:id="1076583648" w:edGrp="everyone" w:colFirst="0" w:colLast="0"/>
          </w:p>
        </w:tc>
      </w:tr>
      <w:tr w:rsidR="00C61A42" w:rsidRPr="007945E9" w14:paraId="624C1168" w14:textId="77777777" w:rsidTr="00E80CD1">
        <w:tc>
          <w:tcPr>
            <w:tcW w:w="7230" w:type="dxa"/>
            <w:gridSpan w:val="2"/>
            <w:shd w:val="clear" w:color="auto" w:fill="E3E3DF" w:themeFill="background1" w:themeFillTint="66"/>
          </w:tcPr>
          <w:p w14:paraId="697E8F53" w14:textId="77777777" w:rsidR="00C61A42" w:rsidRPr="005F3772" w:rsidRDefault="00C61A42" w:rsidP="008F4D43">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i/>
                <w:iCs/>
                <w:sz w:val="22"/>
                <w:szCs w:val="22"/>
                <w:lang w:val="en-GB"/>
              </w:rPr>
            </w:pPr>
            <w:permStart w:id="1331789177" w:edGrp="everyone" w:colFirst="1" w:colLast="1"/>
            <w:permEnd w:id="1076583648"/>
            <w:r w:rsidRPr="005F3772">
              <w:rPr>
                <w:rFonts w:ascii="Calibri" w:eastAsia="Calibri" w:hAnsi="Calibri" w:cs="Calibri"/>
                <w:i/>
                <w:iCs/>
                <w:sz w:val="22"/>
                <w:szCs w:val="22"/>
                <w:lang w:val="en-GB"/>
              </w:rPr>
              <w:t>Is the Authorised Person seeking to wind up its entire business, regulated and unregulated?</w:t>
            </w:r>
          </w:p>
        </w:tc>
        <w:tc>
          <w:tcPr>
            <w:tcW w:w="2268" w:type="dxa"/>
            <w:shd w:val="clear" w:color="auto" w:fill="auto"/>
          </w:tcPr>
          <w:p w14:paraId="29BD6803" w14:textId="140B136D" w:rsidR="00C61A42" w:rsidRPr="00772390" w:rsidRDefault="00F0618A" w:rsidP="00772390">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i/>
                <w:iCs/>
                <w:sz w:val="22"/>
                <w:szCs w:val="22"/>
              </w:rPr>
            </w:pPr>
            <w:sdt>
              <w:sdtPr>
                <w:rPr>
                  <w:rFonts w:ascii="Calibri" w:eastAsia="MS Gothic" w:hAnsi="Calibri" w:cs="Calibri"/>
                  <w:szCs w:val="22"/>
                </w:rPr>
                <w:id w:val="-394209782"/>
                <w14:checkbox>
                  <w14:checked w14:val="0"/>
                  <w14:checkedState w14:val="2612" w14:font="MS Gothic"/>
                  <w14:uncheckedState w14:val="2610" w14:font="MS Gothic"/>
                </w14:checkbox>
              </w:sdtPr>
              <w:sdtEndPr/>
              <w:sdtContent>
                <w:r w:rsidR="00C61A42" w:rsidRPr="005F3772">
                  <w:rPr>
                    <w:rFonts w:ascii="MS Gothic" w:eastAsia="MS Gothic" w:hAnsi="MS Gothic" w:cs="Calibri" w:hint="eastAsia"/>
                    <w:sz w:val="22"/>
                    <w:szCs w:val="22"/>
                  </w:rPr>
                  <w:t>☐</w:t>
                </w:r>
              </w:sdtContent>
            </w:sdt>
            <w:r w:rsidR="00C61A42" w:rsidRPr="005F3772">
              <w:rPr>
                <w:rFonts w:ascii="Calibri" w:eastAsia="MS Gothic" w:hAnsi="Calibri" w:cs="Calibri"/>
                <w:sz w:val="22"/>
                <w:szCs w:val="22"/>
              </w:rPr>
              <w:t xml:space="preserve"> Yes</w:t>
            </w:r>
            <w:r w:rsidR="00C61A42" w:rsidRPr="005F3772">
              <w:rPr>
                <w:rFonts w:ascii="Calibri" w:eastAsia="MS Gothic" w:hAnsi="Calibri" w:cs="Calibri"/>
                <w:sz w:val="22"/>
                <w:szCs w:val="22"/>
              </w:rPr>
              <w:tab/>
            </w:r>
            <w:sdt>
              <w:sdtPr>
                <w:rPr>
                  <w:rFonts w:ascii="Calibri" w:eastAsia="MS Gothic" w:hAnsi="Calibri" w:cs="Calibri"/>
                  <w:szCs w:val="22"/>
                </w:rPr>
                <w:id w:val="-1795517854"/>
                <w14:checkbox>
                  <w14:checked w14:val="0"/>
                  <w14:checkedState w14:val="2612" w14:font="MS Gothic"/>
                  <w14:uncheckedState w14:val="2610" w14:font="MS Gothic"/>
                </w14:checkbox>
              </w:sdtPr>
              <w:sdtEndPr/>
              <w:sdtContent>
                <w:r w:rsidR="00C61A42" w:rsidRPr="005F3772">
                  <w:rPr>
                    <w:rFonts w:ascii="Segoe UI Symbol" w:eastAsia="MS Gothic" w:hAnsi="Segoe UI Symbol" w:cs="Segoe UI Symbol"/>
                    <w:sz w:val="22"/>
                    <w:szCs w:val="22"/>
                  </w:rPr>
                  <w:t>☐</w:t>
                </w:r>
              </w:sdtContent>
            </w:sdt>
            <w:r w:rsidR="00C61A42" w:rsidRPr="005F3772">
              <w:rPr>
                <w:rFonts w:ascii="Calibri" w:eastAsia="MS Gothic" w:hAnsi="Calibri" w:cs="Calibri"/>
                <w:sz w:val="22"/>
                <w:szCs w:val="22"/>
              </w:rPr>
              <w:t xml:space="preserve"> </w:t>
            </w:r>
            <w:r w:rsidR="00C61A42" w:rsidRPr="005F3772">
              <w:rPr>
                <w:rFonts w:ascii="Calibri" w:eastAsia="MS Gothic" w:hAnsi="Calibri" w:cs="Calibri"/>
                <w:w w:val="105"/>
                <w:sz w:val="22"/>
                <w:szCs w:val="22"/>
              </w:rPr>
              <w:t>No</w:t>
            </w:r>
          </w:p>
        </w:tc>
      </w:tr>
      <w:permEnd w:id="1331789177"/>
      <w:tr w:rsidR="008F4D43" w:rsidRPr="007945E9" w14:paraId="7F2ADAB7" w14:textId="77777777" w:rsidTr="00E80CD1">
        <w:tc>
          <w:tcPr>
            <w:tcW w:w="9498" w:type="dxa"/>
            <w:gridSpan w:val="3"/>
            <w:shd w:val="clear" w:color="auto" w:fill="F1F1EF" w:themeFill="background1" w:themeFillTint="33"/>
          </w:tcPr>
          <w:p w14:paraId="33A940E2" w14:textId="092699B6" w:rsidR="008F4D43" w:rsidRPr="005F3772" w:rsidRDefault="005F3772" w:rsidP="00C61A42">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i/>
                <w:iCs/>
                <w:sz w:val="22"/>
                <w:szCs w:val="22"/>
              </w:rPr>
            </w:pPr>
            <w:r>
              <w:rPr>
                <w:rFonts w:ascii="Calibri" w:hAnsi="Calibri" w:cs="Calibri"/>
                <w:i/>
                <w:iCs/>
                <w:sz w:val="22"/>
                <w:szCs w:val="22"/>
              </w:rPr>
              <w:t>P</w:t>
            </w:r>
            <w:r w:rsidRPr="005F3772">
              <w:rPr>
                <w:rFonts w:ascii="Calibri" w:hAnsi="Calibri" w:cs="Calibri"/>
                <w:i/>
                <w:iCs/>
                <w:sz w:val="22"/>
                <w:szCs w:val="22"/>
              </w:rPr>
              <w:t xml:space="preserve">rovide further information on </w:t>
            </w:r>
            <w:r>
              <w:rPr>
                <w:rFonts w:ascii="Calibri" w:hAnsi="Calibri" w:cs="Calibri"/>
                <w:i/>
                <w:iCs/>
                <w:sz w:val="22"/>
                <w:szCs w:val="22"/>
              </w:rPr>
              <w:t>the above:</w:t>
            </w:r>
          </w:p>
        </w:tc>
      </w:tr>
      <w:tr w:rsidR="00C61A42" w:rsidRPr="007945E9" w14:paraId="281E0BF8" w14:textId="77777777" w:rsidTr="00A8593B">
        <w:tc>
          <w:tcPr>
            <w:tcW w:w="9498" w:type="dxa"/>
            <w:gridSpan w:val="3"/>
          </w:tcPr>
          <w:p w14:paraId="71B42C8D" w14:textId="4FB0DC6B" w:rsidR="00ED3F51" w:rsidRPr="005F3772" w:rsidRDefault="00ED3F51" w:rsidP="00C61A42">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i/>
                <w:iCs/>
                <w:sz w:val="22"/>
                <w:szCs w:val="22"/>
              </w:rPr>
            </w:pPr>
            <w:permStart w:id="1738558744" w:edGrp="everyone" w:colFirst="0" w:colLast="0"/>
          </w:p>
        </w:tc>
      </w:tr>
      <w:tr w:rsidR="003F7422" w:rsidRPr="007945E9" w14:paraId="00D34FD6" w14:textId="77777777" w:rsidTr="00E80CD1">
        <w:tc>
          <w:tcPr>
            <w:tcW w:w="7230" w:type="dxa"/>
            <w:gridSpan w:val="2"/>
            <w:shd w:val="clear" w:color="auto" w:fill="E3E3DF" w:themeFill="background1" w:themeFillTint="66"/>
          </w:tcPr>
          <w:p w14:paraId="351C049A" w14:textId="77777777" w:rsidR="003F7422" w:rsidRPr="005F3772" w:rsidRDefault="003F7422" w:rsidP="00A660B9">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i/>
                <w:iCs/>
                <w:sz w:val="22"/>
                <w:szCs w:val="22"/>
                <w:lang w:val="en-GB"/>
              </w:rPr>
            </w:pPr>
            <w:permStart w:id="479203" w:edGrp="everyone" w:colFirst="1" w:colLast="1"/>
            <w:permEnd w:id="1738558744"/>
            <w:r w:rsidRPr="005F3772">
              <w:rPr>
                <w:rFonts w:ascii="Calibri" w:eastAsia="Calibri" w:hAnsi="Calibri" w:cs="Calibri"/>
                <w:i/>
                <w:iCs/>
                <w:sz w:val="22"/>
                <w:szCs w:val="22"/>
                <w:lang w:val="en-GB"/>
              </w:rPr>
              <w:t>Has the Authorised Person notified the ADGM’s Registration Authority?</w:t>
            </w:r>
          </w:p>
        </w:tc>
        <w:tc>
          <w:tcPr>
            <w:tcW w:w="2268" w:type="dxa"/>
            <w:shd w:val="clear" w:color="auto" w:fill="auto"/>
          </w:tcPr>
          <w:p w14:paraId="0F89538A" w14:textId="2D92C270" w:rsidR="003F7422" w:rsidRPr="005F3772" w:rsidRDefault="00F0618A" w:rsidP="003F7422">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i/>
                <w:iCs/>
                <w:sz w:val="22"/>
                <w:szCs w:val="22"/>
              </w:rPr>
            </w:pPr>
            <w:sdt>
              <w:sdtPr>
                <w:rPr>
                  <w:rFonts w:ascii="Calibri" w:eastAsia="MS Gothic" w:hAnsi="Calibri" w:cs="Calibri"/>
                  <w:szCs w:val="22"/>
                </w:rPr>
                <w:id w:val="-650896509"/>
                <w14:checkbox>
                  <w14:checked w14:val="0"/>
                  <w14:checkedState w14:val="2612" w14:font="MS Gothic"/>
                  <w14:uncheckedState w14:val="2610" w14:font="MS Gothic"/>
                </w14:checkbox>
              </w:sdtPr>
              <w:sdtEndPr/>
              <w:sdtContent>
                <w:r w:rsidR="003F7422" w:rsidRPr="005F3772">
                  <w:rPr>
                    <w:rFonts w:ascii="MS Gothic" w:eastAsia="MS Gothic" w:hAnsi="MS Gothic" w:cs="Calibri" w:hint="eastAsia"/>
                    <w:sz w:val="22"/>
                    <w:szCs w:val="22"/>
                  </w:rPr>
                  <w:t>☐</w:t>
                </w:r>
              </w:sdtContent>
            </w:sdt>
            <w:r w:rsidR="003F7422" w:rsidRPr="005F3772">
              <w:rPr>
                <w:rFonts w:ascii="Calibri" w:eastAsia="MS Gothic" w:hAnsi="Calibri" w:cs="Calibri"/>
                <w:sz w:val="22"/>
                <w:szCs w:val="22"/>
              </w:rPr>
              <w:t xml:space="preserve"> Yes</w:t>
            </w:r>
            <w:r w:rsidR="003F7422" w:rsidRPr="005F3772">
              <w:rPr>
                <w:rFonts w:ascii="Calibri" w:eastAsia="MS Gothic" w:hAnsi="Calibri" w:cs="Calibri"/>
                <w:sz w:val="22"/>
                <w:szCs w:val="22"/>
              </w:rPr>
              <w:tab/>
            </w:r>
            <w:sdt>
              <w:sdtPr>
                <w:rPr>
                  <w:rFonts w:ascii="Calibri" w:eastAsia="MS Gothic" w:hAnsi="Calibri" w:cs="Calibri"/>
                  <w:szCs w:val="22"/>
                </w:rPr>
                <w:id w:val="-1365977447"/>
                <w14:checkbox>
                  <w14:checked w14:val="0"/>
                  <w14:checkedState w14:val="2612" w14:font="MS Gothic"/>
                  <w14:uncheckedState w14:val="2610" w14:font="MS Gothic"/>
                </w14:checkbox>
              </w:sdtPr>
              <w:sdtEndPr/>
              <w:sdtContent>
                <w:r w:rsidR="00ED3F51">
                  <w:rPr>
                    <w:rFonts w:ascii="MS Gothic" w:eastAsia="MS Gothic" w:hAnsi="MS Gothic" w:cs="Calibri" w:hint="eastAsia"/>
                    <w:szCs w:val="22"/>
                  </w:rPr>
                  <w:t>☐</w:t>
                </w:r>
              </w:sdtContent>
            </w:sdt>
            <w:r w:rsidR="003F7422" w:rsidRPr="005F3772">
              <w:rPr>
                <w:rFonts w:ascii="Calibri" w:eastAsia="MS Gothic" w:hAnsi="Calibri" w:cs="Calibri"/>
                <w:sz w:val="22"/>
                <w:szCs w:val="22"/>
              </w:rPr>
              <w:t xml:space="preserve"> </w:t>
            </w:r>
            <w:r w:rsidR="003F7422" w:rsidRPr="005F3772">
              <w:rPr>
                <w:rFonts w:ascii="Calibri" w:eastAsia="MS Gothic" w:hAnsi="Calibri" w:cs="Calibri"/>
                <w:w w:val="105"/>
                <w:sz w:val="22"/>
                <w:szCs w:val="22"/>
              </w:rPr>
              <w:t>No</w:t>
            </w:r>
          </w:p>
          <w:p w14:paraId="7BBF9C12" w14:textId="0576AEC9" w:rsidR="003F7422" w:rsidRPr="005F3772" w:rsidRDefault="003F7422" w:rsidP="00A660B9">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i/>
                <w:iCs/>
                <w:sz w:val="22"/>
                <w:szCs w:val="22"/>
                <w:lang w:val="en-GB"/>
              </w:rPr>
            </w:pPr>
          </w:p>
        </w:tc>
      </w:tr>
      <w:tr w:rsidR="003F7422" w:rsidRPr="007945E9" w14:paraId="1A27D4BE" w14:textId="77777777" w:rsidTr="00E80CD1">
        <w:tc>
          <w:tcPr>
            <w:tcW w:w="7230" w:type="dxa"/>
            <w:gridSpan w:val="2"/>
            <w:shd w:val="clear" w:color="auto" w:fill="E3E3DF" w:themeFill="background1" w:themeFillTint="66"/>
          </w:tcPr>
          <w:p w14:paraId="4050F617" w14:textId="77777777" w:rsidR="003F7422" w:rsidRPr="005F3772" w:rsidRDefault="003F7422" w:rsidP="00300BA0">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i/>
                <w:iCs/>
                <w:sz w:val="22"/>
                <w:szCs w:val="22"/>
                <w:lang w:val="en-GB"/>
              </w:rPr>
            </w:pPr>
            <w:permStart w:id="1198350857" w:edGrp="everyone" w:colFirst="1" w:colLast="1"/>
            <w:permEnd w:id="479203"/>
            <w:r w:rsidRPr="005F3772">
              <w:rPr>
                <w:rFonts w:ascii="Calibri" w:eastAsia="Calibri" w:hAnsi="Calibri" w:cs="Calibri"/>
                <w:i/>
                <w:iCs/>
                <w:sz w:val="22"/>
                <w:szCs w:val="22"/>
                <w:lang w:val="en-GB"/>
              </w:rPr>
              <w:t xml:space="preserve">Has the Authorised Person ceased carrying on Regulated Activities in or from the ADGM? </w:t>
            </w:r>
          </w:p>
        </w:tc>
        <w:tc>
          <w:tcPr>
            <w:tcW w:w="2268" w:type="dxa"/>
            <w:shd w:val="clear" w:color="auto" w:fill="auto"/>
          </w:tcPr>
          <w:p w14:paraId="2A159CA9" w14:textId="0B15C267" w:rsidR="003F7422" w:rsidRPr="00772390" w:rsidRDefault="00F0618A" w:rsidP="00772390">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i/>
                <w:iCs/>
                <w:sz w:val="22"/>
                <w:szCs w:val="22"/>
              </w:rPr>
            </w:pPr>
            <w:sdt>
              <w:sdtPr>
                <w:rPr>
                  <w:rFonts w:ascii="Calibri" w:eastAsia="MS Gothic" w:hAnsi="Calibri" w:cs="Calibri"/>
                  <w:szCs w:val="22"/>
                </w:rPr>
                <w:id w:val="759336479"/>
                <w14:checkbox>
                  <w14:checked w14:val="0"/>
                  <w14:checkedState w14:val="2612" w14:font="MS Gothic"/>
                  <w14:uncheckedState w14:val="2610" w14:font="MS Gothic"/>
                </w14:checkbox>
              </w:sdtPr>
              <w:sdtEndPr/>
              <w:sdtContent>
                <w:r w:rsidR="003F7422" w:rsidRPr="005F3772">
                  <w:rPr>
                    <w:rFonts w:ascii="MS Gothic" w:eastAsia="MS Gothic" w:hAnsi="MS Gothic" w:cs="Calibri" w:hint="eastAsia"/>
                    <w:sz w:val="22"/>
                    <w:szCs w:val="22"/>
                  </w:rPr>
                  <w:t>☐</w:t>
                </w:r>
              </w:sdtContent>
            </w:sdt>
            <w:r w:rsidR="003F7422" w:rsidRPr="005F3772">
              <w:rPr>
                <w:rFonts w:ascii="Calibri" w:eastAsia="MS Gothic" w:hAnsi="Calibri" w:cs="Calibri"/>
                <w:sz w:val="22"/>
                <w:szCs w:val="22"/>
              </w:rPr>
              <w:t xml:space="preserve"> Yes</w:t>
            </w:r>
            <w:r w:rsidR="003F7422" w:rsidRPr="005F3772">
              <w:rPr>
                <w:rFonts w:ascii="Calibri" w:eastAsia="MS Gothic" w:hAnsi="Calibri" w:cs="Calibri"/>
                <w:sz w:val="22"/>
                <w:szCs w:val="22"/>
              </w:rPr>
              <w:tab/>
            </w:r>
            <w:sdt>
              <w:sdtPr>
                <w:rPr>
                  <w:rFonts w:ascii="Calibri" w:eastAsia="MS Gothic" w:hAnsi="Calibri" w:cs="Calibri"/>
                  <w:szCs w:val="22"/>
                </w:rPr>
                <w:id w:val="-1939213715"/>
                <w14:checkbox>
                  <w14:checked w14:val="0"/>
                  <w14:checkedState w14:val="2612" w14:font="MS Gothic"/>
                  <w14:uncheckedState w14:val="2610" w14:font="MS Gothic"/>
                </w14:checkbox>
              </w:sdtPr>
              <w:sdtEndPr/>
              <w:sdtContent>
                <w:r w:rsidR="003F7422" w:rsidRPr="005F3772">
                  <w:rPr>
                    <w:rFonts w:ascii="Segoe UI Symbol" w:eastAsia="MS Gothic" w:hAnsi="Segoe UI Symbol" w:cs="Segoe UI Symbol"/>
                    <w:sz w:val="22"/>
                    <w:szCs w:val="22"/>
                  </w:rPr>
                  <w:t>☐</w:t>
                </w:r>
              </w:sdtContent>
            </w:sdt>
            <w:r w:rsidR="003F7422" w:rsidRPr="005F3772">
              <w:rPr>
                <w:rFonts w:ascii="Calibri" w:eastAsia="MS Gothic" w:hAnsi="Calibri" w:cs="Calibri"/>
                <w:sz w:val="22"/>
                <w:szCs w:val="22"/>
              </w:rPr>
              <w:t xml:space="preserve"> </w:t>
            </w:r>
            <w:r w:rsidR="003F7422" w:rsidRPr="005F3772">
              <w:rPr>
                <w:rFonts w:ascii="Calibri" w:eastAsia="MS Gothic" w:hAnsi="Calibri" w:cs="Calibri"/>
                <w:w w:val="105"/>
                <w:sz w:val="22"/>
                <w:szCs w:val="22"/>
              </w:rPr>
              <w:t>No</w:t>
            </w:r>
          </w:p>
        </w:tc>
      </w:tr>
      <w:permEnd w:id="1198350857"/>
      <w:tr w:rsidR="00300BA0" w:rsidRPr="007945E9" w14:paraId="38105601" w14:textId="77777777" w:rsidTr="00A8593B">
        <w:tc>
          <w:tcPr>
            <w:tcW w:w="9498" w:type="dxa"/>
            <w:gridSpan w:val="3"/>
            <w:shd w:val="clear" w:color="auto" w:fill="F1F1EF" w:themeFill="background1" w:themeFillTint="33"/>
          </w:tcPr>
          <w:p w14:paraId="512FF67F" w14:textId="588A6EDB" w:rsidR="00300BA0" w:rsidRPr="005F3772" w:rsidRDefault="003F7422" w:rsidP="00A660B9">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MS Gothic" w:hAnsi="Calibri" w:cs="Calibri"/>
                <w:sz w:val="22"/>
                <w:szCs w:val="22"/>
              </w:rPr>
            </w:pPr>
            <w:r w:rsidRPr="005F3772">
              <w:rPr>
                <w:rFonts w:ascii="Calibri" w:eastAsia="Calibri" w:hAnsi="Calibri" w:cs="Calibri"/>
                <w:i/>
                <w:iCs/>
                <w:sz w:val="22"/>
                <w:szCs w:val="22"/>
                <w:lang w:val="en-GB"/>
              </w:rPr>
              <w:t>If yes, w</w:t>
            </w:r>
            <w:r w:rsidR="00A660B9" w:rsidRPr="005F3772">
              <w:rPr>
                <w:rFonts w:ascii="Calibri" w:eastAsia="Calibri" w:hAnsi="Calibri" w:cs="Calibri"/>
                <w:i/>
                <w:iCs/>
                <w:sz w:val="22"/>
                <w:szCs w:val="22"/>
                <w:lang w:val="en-GB"/>
              </w:rPr>
              <w:t xml:space="preserve">hen </w:t>
            </w:r>
            <w:r w:rsidR="00300BA0" w:rsidRPr="005F3772">
              <w:rPr>
                <w:rFonts w:ascii="Calibri" w:eastAsia="Calibri" w:hAnsi="Calibri" w:cs="Calibri"/>
                <w:i/>
                <w:iCs/>
                <w:sz w:val="22"/>
                <w:szCs w:val="22"/>
                <w:lang w:val="en-GB"/>
              </w:rPr>
              <w:t xml:space="preserve">did </w:t>
            </w:r>
            <w:r w:rsidR="00A660B9" w:rsidRPr="005F3772">
              <w:rPr>
                <w:rFonts w:ascii="Calibri" w:eastAsia="Calibri" w:hAnsi="Calibri" w:cs="Calibri"/>
                <w:i/>
                <w:iCs/>
                <w:sz w:val="22"/>
                <w:szCs w:val="22"/>
                <w:lang w:val="en-GB"/>
              </w:rPr>
              <w:t>the Authorised Person</w:t>
            </w:r>
            <w:r w:rsidR="00FD5AF0" w:rsidRPr="005F3772">
              <w:rPr>
                <w:rFonts w:ascii="Calibri" w:eastAsia="Calibri" w:hAnsi="Calibri" w:cs="Calibri"/>
                <w:i/>
                <w:iCs/>
                <w:sz w:val="22"/>
                <w:szCs w:val="22"/>
                <w:lang w:val="en-GB"/>
              </w:rPr>
              <w:t xml:space="preserve"> cease carrying on Regulated Activities</w:t>
            </w:r>
            <w:r w:rsidR="00300BA0" w:rsidRPr="005F3772">
              <w:rPr>
                <w:rFonts w:ascii="Calibri" w:eastAsia="Calibri" w:hAnsi="Calibri" w:cs="Calibri"/>
                <w:i/>
                <w:iCs/>
                <w:sz w:val="22"/>
                <w:szCs w:val="22"/>
                <w:lang w:val="en-GB"/>
              </w:rPr>
              <w:t>?</w:t>
            </w:r>
          </w:p>
        </w:tc>
      </w:tr>
      <w:tr w:rsidR="00300BA0" w:rsidRPr="007945E9" w14:paraId="4B314FAB" w14:textId="77777777" w:rsidTr="00A8593B">
        <w:tc>
          <w:tcPr>
            <w:tcW w:w="9498" w:type="dxa"/>
            <w:gridSpan w:val="3"/>
          </w:tcPr>
          <w:p w14:paraId="413FE497" w14:textId="028BB527" w:rsidR="00ED3F51" w:rsidRPr="005F3772" w:rsidRDefault="00ED3F51" w:rsidP="0093148D">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MS Gothic" w:hAnsi="Calibri" w:cs="Calibri"/>
                <w:sz w:val="22"/>
                <w:szCs w:val="22"/>
              </w:rPr>
            </w:pPr>
            <w:permStart w:id="1619020483" w:edGrp="everyone" w:colFirst="0" w:colLast="0"/>
          </w:p>
        </w:tc>
      </w:tr>
      <w:permEnd w:id="1619020483"/>
      <w:tr w:rsidR="00300BA0" w:rsidRPr="007945E9" w14:paraId="30E9DD46" w14:textId="77777777" w:rsidTr="00E80CD1">
        <w:tc>
          <w:tcPr>
            <w:tcW w:w="9498" w:type="dxa"/>
            <w:gridSpan w:val="3"/>
            <w:shd w:val="clear" w:color="auto" w:fill="E3E3DF" w:themeFill="background1" w:themeFillTint="66"/>
          </w:tcPr>
          <w:p w14:paraId="3F8D75B8" w14:textId="45A939CE" w:rsidR="00300BA0" w:rsidRPr="005F3772" w:rsidRDefault="00A660B9" w:rsidP="00A660B9">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MS Gothic" w:hAnsi="Calibri" w:cs="Calibri"/>
                <w:sz w:val="22"/>
                <w:szCs w:val="22"/>
              </w:rPr>
            </w:pPr>
            <w:r w:rsidRPr="005F3772">
              <w:rPr>
                <w:rFonts w:ascii="Calibri" w:eastAsia="Calibri" w:hAnsi="Calibri" w:cs="Calibri"/>
                <w:i/>
                <w:iCs/>
                <w:sz w:val="22"/>
                <w:szCs w:val="22"/>
                <w:lang w:val="en-GB"/>
              </w:rPr>
              <w:t xml:space="preserve">When </w:t>
            </w:r>
            <w:r w:rsidR="0093148D" w:rsidRPr="005F3772">
              <w:rPr>
                <w:rFonts w:ascii="Calibri" w:eastAsia="Calibri" w:hAnsi="Calibri" w:cs="Calibri"/>
                <w:i/>
                <w:iCs/>
                <w:sz w:val="22"/>
                <w:szCs w:val="22"/>
                <w:lang w:val="en-GB"/>
              </w:rPr>
              <w:t xml:space="preserve">does </w:t>
            </w:r>
            <w:r w:rsidRPr="005F3772">
              <w:rPr>
                <w:rFonts w:ascii="Calibri" w:eastAsia="Calibri" w:hAnsi="Calibri" w:cs="Calibri"/>
                <w:i/>
                <w:iCs/>
                <w:sz w:val="22"/>
                <w:szCs w:val="22"/>
                <w:lang w:val="en-GB"/>
              </w:rPr>
              <w:t>the Authorised Person</w:t>
            </w:r>
            <w:r w:rsidR="00300BA0" w:rsidRPr="005F3772">
              <w:rPr>
                <w:rFonts w:ascii="Calibri" w:eastAsia="Calibri" w:hAnsi="Calibri" w:cs="Calibri"/>
                <w:i/>
                <w:iCs/>
                <w:sz w:val="22"/>
                <w:szCs w:val="22"/>
                <w:lang w:val="en-GB"/>
              </w:rPr>
              <w:t xml:space="preserve"> </w:t>
            </w:r>
            <w:r w:rsidR="0093148D" w:rsidRPr="005F3772">
              <w:rPr>
                <w:rFonts w:ascii="Calibri" w:eastAsia="Calibri" w:hAnsi="Calibri" w:cs="Calibri"/>
                <w:i/>
                <w:iCs/>
                <w:sz w:val="22"/>
                <w:szCs w:val="22"/>
                <w:lang w:val="en-GB"/>
              </w:rPr>
              <w:t>intend to cease carrying on Regulated Activities</w:t>
            </w:r>
            <w:r w:rsidR="00300BA0" w:rsidRPr="005F3772">
              <w:rPr>
                <w:rFonts w:ascii="Calibri" w:eastAsia="Calibri" w:hAnsi="Calibri" w:cs="Calibri"/>
                <w:i/>
                <w:iCs/>
                <w:sz w:val="22"/>
                <w:szCs w:val="22"/>
                <w:lang w:val="en-GB"/>
              </w:rPr>
              <w:t>?</w:t>
            </w:r>
          </w:p>
        </w:tc>
      </w:tr>
      <w:tr w:rsidR="00300BA0" w:rsidRPr="007945E9" w14:paraId="4603FD5B" w14:textId="77777777" w:rsidTr="00A8593B">
        <w:tc>
          <w:tcPr>
            <w:tcW w:w="9498" w:type="dxa"/>
            <w:gridSpan w:val="3"/>
          </w:tcPr>
          <w:p w14:paraId="37AB69BB" w14:textId="4605F409" w:rsidR="00ED3F51" w:rsidRPr="005F3772" w:rsidRDefault="00ED3F51" w:rsidP="0093148D">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MS Gothic" w:hAnsi="Calibri" w:cs="Calibri"/>
                <w:sz w:val="22"/>
                <w:szCs w:val="22"/>
              </w:rPr>
            </w:pPr>
            <w:permStart w:id="1091836036" w:edGrp="everyone" w:colFirst="0" w:colLast="0"/>
          </w:p>
        </w:tc>
      </w:tr>
      <w:tr w:rsidR="003F7422" w:rsidRPr="007945E9" w14:paraId="4298732A" w14:textId="77777777" w:rsidTr="00E80CD1">
        <w:tc>
          <w:tcPr>
            <w:tcW w:w="7230" w:type="dxa"/>
            <w:gridSpan w:val="2"/>
            <w:shd w:val="clear" w:color="auto" w:fill="E3E3DF" w:themeFill="background1" w:themeFillTint="66"/>
          </w:tcPr>
          <w:p w14:paraId="262129BF" w14:textId="77777777" w:rsidR="003F7422" w:rsidRPr="005F3772" w:rsidRDefault="003F7422" w:rsidP="00E80CD1">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Calibri" w:eastAsia="Calibri" w:hAnsi="Calibri" w:cs="Calibri"/>
                <w:i/>
                <w:iCs/>
                <w:sz w:val="22"/>
                <w:szCs w:val="22"/>
                <w:lang w:val="en-GB"/>
              </w:rPr>
            </w:pPr>
            <w:permStart w:id="1193896451" w:edGrp="everyone" w:colFirst="1" w:colLast="1"/>
            <w:permEnd w:id="1091836036"/>
            <w:r w:rsidRPr="005F3772">
              <w:rPr>
                <w:rFonts w:ascii="Calibri" w:eastAsia="Calibri" w:hAnsi="Calibri" w:cs="Calibri"/>
                <w:i/>
                <w:iCs/>
                <w:sz w:val="22"/>
                <w:szCs w:val="22"/>
                <w:lang w:val="en-GB"/>
              </w:rPr>
              <w:t>Please confirm whether the Authorised Person’s lead regulator has been notified of its intention to cancel its Financial Services Permission from the FSRA?</w:t>
            </w:r>
          </w:p>
        </w:tc>
        <w:tc>
          <w:tcPr>
            <w:tcW w:w="2268" w:type="dxa"/>
            <w:shd w:val="clear" w:color="auto" w:fill="auto"/>
          </w:tcPr>
          <w:p w14:paraId="5B11528B" w14:textId="349B389A" w:rsidR="003F7422" w:rsidRPr="00772390" w:rsidRDefault="00F0618A" w:rsidP="00772390">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i/>
                <w:iCs/>
                <w:sz w:val="22"/>
                <w:szCs w:val="22"/>
              </w:rPr>
            </w:pPr>
            <w:sdt>
              <w:sdtPr>
                <w:rPr>
                  <w:rFonts w:ascii="Calibri" w:eastAsia="MS Gothic" w:hAnsi="Calibri" w:cs="Calibri"/>
                  <w:szCs w:val="22"/>
                </w:rPr>
                <w:id w:val="-1900195267"/>
                <w14:checkbox>
                  <w14:checked w14:val="0"/>
                  <w14:checkedState w14:val="2612" w14:font="MS Gothic"/>
                  <w14:uncheckedState w14:val="2610" w14:font="MS Gothic"/>
                </w14:checkbox>
              </w:sdtPr>
              <w:sdtEndPr/>
              <w:sdtContent>
                <w:r w:rsidR="003F7422" w:rsidRPr="005F3772">
                  <w:rPr>
                    <w:rFonts w:ascii="MS Gothic" w:eastAsia="MS Gothic" w:hAnsi="MS Gothic" w:cs="Calibri" w:hint="eastAsia"/>
                    <w:sz w:val="22"/>
                    <w:szCs w:val="22"/>
                  </w:rPr>
                  <w:t>☐</w:t>
                </w:r>
              </w:sdtContent>
            </w:sdt>
            <w:r w:rsidR="003F7422" w:rsidRPr="005F3772">
              <w:rPr>
                <w:rFonts w:ascii="Calibri" w:eastAsia="MS Gothic" w:hAnsi="Calibri" w:cs="Calibri"/>
                <w:sz w:val="22"/>
                <w:szCs w:val="22"/>
              </w:rPr>
              <w:t xml:space="preserve"> Yes</w:t>
            </w:r>
            <w:r w:rsidR="003F7422" w:rsidRPr="005F3772">
              <w:rPr>
                <w:rFonts w:ascii="Calibri" w:eastAsia="MS Gothic" w:hAnsi="Calibri" w:cs="Calibri"/>
                <w:sz w:val="22"/>
                <w:szCs w:val="22"/>
              </w:rPr>
              <w:tab/>
            </w:r>
            <w:sdt>
              <w:sdtPr>
                <w:rPr>
                  <w:rFonts w:ascii="Calibri" w:eastAsia="MS Gothic" w:hAnsi="Calibri" w:cs="Calibri"/>
                  <w:szCs w:val="22"/>
                </w:rPr>
                <w:id w:val="1093661099"/>
                <w14:checkbox>
                  <w14:checked w14:val="0"/>
                  <w14:checkedState w14:val="2612" w14:font="MS Gothic"/>
                  <w14:uncheckedState w14:val="2610" w14:font="MS Gothic"/>
                </w14:checkbox>
              </w:sdtPr>
              <w:sdtEndPr/>
              <w:sdtContent>
                <w:r w:rsidR="003F7422" w:rsidRPr="005F3772">
                  <w:rPr>
                    <w:rFonts w:ascii="Segoe UI Symbol" w:eastAsia="MS Gothic" w:hAnsi="Segoe UI Symbol" w:cs="Segoe UI Symbol"/>
                    <w:sz w:val="22"/>
                    <w:szCs w:val="22"/>
                  </w:rPr>
                  <w:t>☐</w:t>
                </w:r>
              </w:sdtContent>
            </w:sdt>
            <w:r w:rsidR="003F7422" w:rsidRPr="005F3772">
              <w:rPr>
                <w:rFonts w:ascii="Calibri" w:eastAsia="MS Gothic" w:hAnsi="Calibri" w:cs="Calibri"/>
                <w:sz w:val="22"/>
                <w:szCs w:val="22"/>
              </w:rPr>
              <w:t xml:space="preserve"> </w:t>
            </w:r>
            <w:r w:rsidR="003F7422" w:rsidRPr="005F3772">
              <w:rPr>
                <w:rFonts w:ascii="Calibri" w:eastAsia="MS Gothic" w:hAnsi="Calibri" w:cs="Calibri"/>
                <w:w w:val="105"/>
                <w:sz w:val="22"/>
                <w:szCs w:val="22"/>
              </w:rPr>
              <w:t>No</w:t>
            </w:r>
          </w:p>
        </w:tc>
      </w:tr>
      <w:permEnd w:id="1193896451"/>
      <w:tr w:rsidR="003F7422" w:rsidRPr="007945E9" w14:paraId="19C95BF3" w14:textId="77777777" w:rsidTr="00E80CD1">
        <w:tc>
          <w:tcPr>
            <w:tcW w:w="7230" w:type="dxa"/>
            <w:gridSpan w:val="2"/>
            <w:shd w:val="clear" w:color="auto" w:fill="E3E3DF" w:themeFill="background1" w:themeFillTint="66"/>
          </w:tcPr>
          <w:p w14:paraId="6D5AF30A" w14:textId="77777777" w:rsidR="003F7422" w:rsidRPr="005F3772" w:rsidRDefault="003F7422" w:rsidP="00E80CD1">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Calibri" w:eastAsia="Calibri" w:hAnsi="Calibri" w:cs="Calibri"/>
                <w:i/>
                <w:iCs/>
                <w:sz w:val="22"/>
                <w:szCs w:val="22"/>
                <w:lang w:val="en-GB"/>
              </w:rPr>
            </w:pPr>
            <w:r w:rsidRPr="005F3772">
              <w:rPr>
                <w:rFonts w:ascii="Calibri" w:eastAsia="Calibri" w:hAnsi="Calibri" w:cs="Calibri"/>
                <w:i/>
                <w:iCs/>
                <w:sz w:val="22"/>
                <w:szCs w:val="22"/>
                <w:lang w:val="en-GB"/>
              </w:rPr>
              <w:t xml:space="preserve">Has the Authorised Person notified all of its Clients in regard to its intention to cancel its Financial Services Permission?  </w:t>
            </w:r>
          </w:p>
        </w:tc>
        <w:tc>
          <w:tcPr>
            <w:tcW w:w="2268" w:type="dxa"/>
            <w:shd w:val="clear" w:color="auto" w:fill="auto"/>
          </w:tcPr>
          <w:p w14:paraId="3FA38737" w14:textId="5465FE60" w:rsidR="003F7422" w:rsidRPr="005F3772" w:rsidRDefault="00F0618A" w:rsidP="003F7422">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i/>
                <w:iCs/>
                <w:sz w:val="22"/>
                <w:szCs w:val="22"/>
              </w:rPr>
            </w:pPr>
            <w:sdt>
              <w:sdtPr>
                <w:rPr>
                  <w:rFonts w:ascii="Calibri" w:eastAsia="MS Gothic" w:hAnsi="Calibri" w:cs="Calibri"/>
                  <w:szCs w:val="22"/>
                </w:rPr>
                <w:id w:val="-1703629588"/>
                <w14:checkbox>
                  <w14:checked w14:val="0"/>
                  <w14:checkedState w14:val="2612" w14:font="MS Gothic"/>
                  <w14:uncheckedState w14:val="2610" w14:font="MS Gothic"/>
                </w14:checkbox>
              </w:sdtPr>
              <w:sdtEndPr/>
              <w:sdtContent>
                <w:permStart w:id="303964692" w:edGrp="everyone"/>
                <w:r w:rsidR="00002992">
                  <w:rPr>
                    <w:rFonts w:ascii="MS Gothic" w:eastAsia="MS Gothic" w:hAnsi="MS Gothic" w:cs="Calibri" w:hint="eastAsia"/>
                    <w:szCs w:val="22"/>
                  </w:rPr>
                  <w:t>☐</w:t>
                </w:r>
                <w:permEnd w:id="303964692"/>
              </w:sdtContent>
            </w:sdt>
            <w:r w:rsidR="003F7422" w:rsidRPr="005F3772">
              <w:rPr>
                <w:rFonts w:ascii="Calibri" w:eastAsia="MS Gothic" w:hAnsi="Calibri" w:cs="Calibri"/>
                <w:sz w:val="22"/>
                <w:szCs w:val="22"/>
              </w:rPr>
              <w:t xml:space="preserve"> Yes</w:t>
            </w:r>
            <w:r w:rsidR="003F7422" w:rsidRPr="005F3772">
              <w:rPr>
                <w:rStyle w:val="FootnoteReference"/>
                <w:rFonts w:ascii="Calibri" w:eastAsia="MS Gothic" w:hAnsi="Calibri" w:cs="Calibri"/>
                <w:sz w:val="22"/>
                <w:szCs w:val="22"/>
              </w:rPr>
              <w:footnoteReference w:id="3"/>
            </w:r>
            <w:r w:rsidR="003F7422" w:rsidRPr="005F3772">
              <w:rPr>
                <w:rFonts w:ascii="Calibri" w:eastAsia="MS Gothic" w:hAnsi="Calibri" w:cs="Calibri"/>
                <w:sz w:val="22"/>
                <w:szCs w:val="22"/>
              </w:rPr>
              <w:tab/>
            </w:r>
            <w:sdt>
              <w:sdtPr>
                <w:rPr>
                  <w:rFonts w:ascii="Calibri" w:eastAsia="MS Gothic" w:hAnsi="Calibri" w:cs="Calibri"/>
                  <w:szCs w:val="22"/>
                </w:rPr>
                <w:id w:val="1074474041"/>
                <w14:checkbox>
                  <w14:checked w14:val="0"/>
                  <w14:checkedState w14:val="2612" w14:font="MS Gothic"/>
                  <w14:uncheckedState w14:val="2610" w14:font="MS Gothic"/>
                </w14:checkbox>
              </w:sdtPr>
              <w:sdtEndPr/>
              <w:sdtContent>
                <w:permStart w:id="1860990389" w:edGrp="everyone"/>
                <w:r w:rsidR="00002992">
                  <w:rPr>
                    <w:rFonts w:ascii="MS Gothic" w:eastAsia="MS Gothic" w:hAnsi="MS Gothic" w:cs="Calibri" w:hint="eastAsia"/>
                    <w:szCs w:val="22"/>
                  </w:rPr>
                  <w:t>☐</w:t>
                </w:r>
                <w:permEnd w:id="1860990389"/>
              </w:sdtContent>
            </w:sdt>
            <w:r w:rsidR="003F7422" w:rsidRPr="005F3772">
              <w:rPr>
                <w:rFonts w:ascii="Calibri" w:eastAsia="MS Gothic" w:hAnsi="Calibri" w:cs="Calibri"/>
                <w:sz w:val="22"/>
                <w:szCs w:val="22"/>
              </w:rPr>
              <w:t xml:space="preserve"> </w:t>
            </w:r>
            <w:r w:rsidR="003F7422" w:rsidRPr="005F3772">
              <w:rPr>
                <w:rFonts w:ascii="Calibri" w:eastAsia="MS Gothic" w:hAnsi="Calibri" w:cs="Calibri"/>
                <w:w w:val="105"/>
                <w:sz w:val="22"/>
                <w:szCs w:val="22"/>
              </w:rPr>
              <w:t>No</w:t>
            </w:r>
          </w:p>
          <w:p w14:paraId="539F1A86" w14:textId="18A0D6BE" w:rsidR="003F7422" w:rsidRPr="005F3772" w:rsidRDefault="003F7422" w:rsidP="00300BA0">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i/>
                <w:iCs/>
                <w:sz w:val="22"/>
                <w:szCs w:val="22"/>
                <w:lang w:val="en-GB"/>
              </w:rPr>
            </w:pPr>
          </w:p>
        </w:tc>
      </w:tr>
      <w:tr w:rsidR="00300BA0" w:rsidRPr="007945E9" w14:paraId="0145A34F" w14:textId="77777777" w:rsidTr="00A8593B">
        <w:tc>
          <w:tcPr>
            <w:tcW w:w="9498" w:type="dxa"/>
            <w:gridSpan w:val="3"/>
            <w:shd w:val="clear" w:color="auto" w:fill="F1F1EF" w:themeFill="background1" w:themeFillTint="33"/>
          </w:tcPr>
          <w:p w14:paraId="663102CF" w14:textId="37EBEE37" w:rsidR="00300BA0" w:rsidRPr="005F3772" w:rsidRDefault="003F7422" w:rsidP="00235DC0">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i/>
                <w:iCs/>
                <w:sz w:val="22"/>
                <w:szCs w:val="22"/>
                <w:lang w:val="en-GB"/>
              </w:rPr>
            </w:pPr>
            <w:r w:rsidRPr="005F3772">
              <w:rPr>
                <w:rFonts w:ascii="Calibri" w:eastAsia="Calibri" w:hAnsi="Calibri" w:cs="Calibri"/>
                <w:i/>
                <w:iCs/>
                <w:sz w:val="22"/>
                <w:szCs w:val="22"/>
              </w:rPr>
              <w:t>If yes, w</w:t>
            </w:r>
            <w:r w:rsidR="00723201" w:rsidRPr="005F3772">
              <w:rPr>
                <w:rFonts w:ascii="Calibri" w:eastAsia="Calibri" w:hAnsi="Calibri" w:cs="Calibri"/>
                <w:i/>
                <w:iCs/>
                <w:sz w:val="22"/>
                <w:szCs w:val="22"/>
                <w:lang w:val="en-GB"/>
              </w:rPr>
              <w:t>hen</w:t>
            </w:r>
            <w:r w:rsidR="00300BA0" w:rsidRPr="005F3772">
              <w:rPr>
                <w:rFonts w:ascii="Calibri" w:eastAsia="Calibri" w:hAnsi="Calibri" w:cs="Calibri"/>
                <w:i/>
                <w:iCs/>
                <w:sz w:val="22"/>
                <w:szCs w:val="22"/>
                <w:lang w:val="en-GB"/>
              </w:rPr>
              <w:t xml:space="preserve"> does the Authorised Person intend to provide such notification</w:t>
            </w:r>
            <w:r w:rsidR="0093148D" w:rsidRPr="005F3772">
              <w:rPr>
                <w:rFonts w:ascii="Calibri" w:eastAsia="Calibri" w:hAnsi="Calibri" w:cs="Calibri"/>
                <w:i/>
                <w:iCs/>
                <w:sz w:val="22"/>
                <w:szCs w:val="22"/>
                <w:lang w:val="en-GB"/>
              </w:rPr>
              <w:t xml:space="preserve"> to its Clients</w:t>
            </w:r>
            <w:r w:rsidR="00300BA0" w:rsidRPr="005F3772">
              <w:rPr>
                <w:rFonts w:ascii="Calibri" w:eastAsia="Calibri" w:hAnsi="Calibri" w:cs="Calibri"/>
                <w:i/>
                <w:iCs/>
                <w:sz w:val="22"/>
                <w:szCs w:val="22"/>
                <w:lang w:val="en-GB"/>
              </w:rPr>
              <w:t>?</w:t>
            </w:r>
          </w:p>
        </w:tc>
      </w:tr>
      <w:tr w:rsidR="00300BA0" w:rsidRPr="007945E9" w14:paraId="40730E81" w14:textId="77777777" w:rsidTr="00A8593B">
        <w:tc>
          <w:tcPr>
            <w:tcW w:w="9498" w:type="dxa"/>
            <w:gridSpan w:val="3"/>
            <w:shd w:val="clear" w:color="auto" w:fill="auto"/>
          </w:tcPr>
          <w:p w14:paraId="5E5365BE" w14:textId="1EBBDB62" w:rsidR="00ED3F51" w:rsidRPr="005F3772" w:rsidRDefault="00ED3F51" w:rsidP="00BE3B2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i/>
                <w:iCs/>
                <w:sz w:val="22"/>
                <w:szCs w:val="22"/>
                <w:lang w:val="en-GB"/>
              </w:rPr>
            </w:pPr>
            <w:permStart w:id="600905212" w:edGrp="everyone" w:colFirst="0" w:colLast="0"/>
          </w:p>
        </w:tc>
      </w:tr>
      <w:tr w:rsidR="003F7422" w:rsidRPr="007945E9" w14:paraId="3EB40AD7" w14:textId="77777777" w:rsidTr="00E80CD1">
        <w:tc>
          <w:tcPr>
            <w:tcW w:w="7230" w:type="dxa"/>
            <w:gridSpan w:val="2"/>
            <w:shd w:val="clear" w:color="auto" w:fill="E3E3DF" w:themeFill="background1" w:themeFillTint="66"/>
          </w:tcPr>
          <w:p w14:paraId="645662A7" w14:textId="77777777" w:rsidR="003F7422" w:rsidRPr="005F3772" w:rsidRDefault="003F7422" w:rsidP="00E80CD1">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Calibri" w:eastAsia="Calibri" w:hAnsi="Calibri" w:cs="Calibri"/>
                <w:i/>
                <w:iCs/>
                <w:sz w:val="22"/>
                <w:szCs w:val="22"/>
                <w:lang w:val="en-GB"/>
              </w:rPr>
            </w:pPr>
            <w:permStart w:id="36115533" w:edGrp="everyone" w:colFirst="1" w:colLast="1"/>
            <w:permEnd w:id="600905212"/>
            <w:r w:rsidRPr="005F3772">
              <w:rPr>
                <w:rFonts w:ascii="Calibri" w:eastAsia="Calibri" w:hAnsi="Calibri" w:cs="Calibri"/>
                <w:i/>
                <w:iCs/>
                <w:sz w:val="22"/>
                <w:szCs w:val="22"/>
                <w:lang w:val="en-GB"/>
              </w:rPr>
              <w:t xml:space="preserve">Has the Authorised Person </w:t>
            </w:r>
            <w:bookmarkStart w:id="3" w:name="OLE_LINK2"/>
            <w:r w:rsidRPr="005F3772">
              <w:rPr>
                <w:rFonts w:ascii="Calibri" w:eastAsia="Calibri" w:hAnsi="Calibri" w:cs="Calibri"/>
                <w:i/>
                <w:iCs/>
                <w:sz w:val="22"/>
                <w:szCs w:val="22"/>
                <w:lang w:val="en-GB"/>
              </w:rPr>
              <w:t xml:space="preserve">discharged all obligations owed to its Clients </w:t>
            </w:r>
            <w:bookmarkEnd w:id="3"/>
            <w:r w:rsidRPr="005F3772">
              <w:rPr>
                <w:rFonts w:ascii="Calibri" w:eastAsia="Calibri" w:hAnsi="Calibri" w:cs="Calibri"/>
                <w:i/>
                <w:iCs/>
                <w:sz w:val="22"/>
                <w:szCs w:val="22"/>
                <w:lang w:val="en-GB"/>
              </w:rPr>
              <w:t xml:space="preserve">in respect of whom it has carried on Regulated Activities in or from the ADGM? </w:t>
            </w:r>
          </w:p>
        </w:tc>
        <w:tc>
          <w:tcPr>
            <w:tcW w:w="2268" w:type="dxa"/>
            <w:shd w:val="clear" w:color="auto" w:fill="auto"/>
          </w:tcPr>
          <w:p w14:paraId="1AD593EF" w14:textId="77777777" w:rsidR="003F7422" w:rsidRPr="005F3772" w:rsidRDefault="00F0618A" w:rsidP="003F7422">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i/>
                <w:iCs/>
                <w:sz w:val="22"/>
                <w:szCs w:val="22"/>
              </w:rPr>
            </w:pPr>
            <w:sdt>
              <w:sdtPr>
                <w:rPr>
                  <w:rFonts w:ascii="Calibri" w:eastAsia="MS Gothic" w:hAnsi="Calibri" w:cs="Calibri"/>
                  <w:szCs w:val="22"/>
                </w:rPr>
                <w:id w:val="533771677"/>
                <w14:checkbox>
                  <w14:checked w14:val="0"/>
                  <w14:checkedState w14:val="2612" w14:font="MS Gothic"/>
                  <w14:uncheckedState w14:val="2610" w14:font="MS Gothic"/>
                </w14:checkbox>
              </w:sdtPr>
              <w:sdtEndPr/>
              <w:sdtContent>
                <w:r w:rsidR="003F7422" w:rsidRPr="005F3772">
                  <w:rPr>
                    <w:rFonts w:ascii="MS Gothic" w:eastAsia="MS Gothic" w:hAnsi="MS Gothic" w:cs="Calibri" w:hint="eastAsia"/>
                    <w:sz w:val="22"/>
                    <w:szCs w:val="22"/>
                  </w:rPr>
                  <w:t>☐</w:t>
                </w:r>
              </w:sdtContent>
            </w:sdt>
            <w:r w:rsidR="003F7422" w:rsidRPr="005F3772">
              <w:rPr>
                <w:rFonts w:ascii="Calibri" w:eastAsia="MS Gothic" w:hAnsi="Calibri" w:cs="Calibri"/>
                <w:sz w:val="22"/>
                <w:szCs w:val="22"/>
              </w:rPr>
              <w:t xml:space="preserve"> Yes</w:t>
            </w:r>
            <w:r w:rsidR="003F7422" w:rsidRPr="005F3772">
              <w:rPr>
                <w:rFonts w:ascii="Calibri" w:eastAsia="MS Gothic" w:hAnsi="Calibri" w:cs="Calibri"/>
                <w:sz w:val="22"/>
                <w:szCs w:val="22"/>
              </w:rPr>
              <w:tab/>
            </w:r>
            <w:sdt>
              <w:sdtPr>
                <w:rPr>
                  <w:rFonts w:ascii="Calibri" w:eastAsia="MS Gothic" w:hAnsi="Calibri" w:cs="Calibri"/>
                  <w:szCs w:val="22"/>
                </w:rPr>
                <w:id w:val="-1346469524"/>
                <w14:checkbox>
                  <w14:checked w14:val="0"/>
                  <w14:checkedState w14:val="2612" w14:font="MS Gothic"/>
                  <w14:uncheckedState w14:val="2610" w14:font="MS Gothic"/>
                </w14:checkbox>
              </w:sdtPr>
              <w:sdtEndPr/>
              <w:sdtContent>
                <w:r w:rsidR="003F7422" w:rsidRPr="005F3772">
                  <w:rPr>
                    <w:rFonts w:ascii="Segoe UI Symbol" w:eastAsia="MS Gothic" w:hAnsi="Segoe UI Symbol" w:cs="Segoe UI Symbol"/>
                    <w:sz w:val="22"/>
                    <w:szCs w:val="22"/>
                  </w:rPr>
                  <w:t>☐</w:t>
                </w:r>
              </w:sdtContent>
            </w:sdt>
            <w:r w:rsidR="003F7422" w:rsidRPr="005F3772">
              <w:rPr>
                <w:rFonts w:ascii="Calibri" w:eastAsia="MS Gothic" w:hAnsi="Calibri" w:cs="Calibri"/>
                <w:sz w:val="22"/>
                <w:szCs w:val="22"/>
              </w:rPr>
              <w:t xml:space="preserve"> </w:t>
            </w:r>
            <w:r w:rsidR="003F7422" w:rsidRPr="005F3772">
              <w:rPr>
                <w:rFonts w:ascii="Calibri" w:eastAsia="MS Gothic" w:hAnsi="Calibri" w:cs="Calibri"/>
                <w:w w:val="105"/>
                <w:sz w:val="22"/>
                <w:szCs w:val="22"/>
              </w:rPr>
              <w:t>No</w:t>
            </w:r>
          </w:p>
          <w:p w14:paraId="6A5E4CC5" w14:textId="5699C639" w:rsidR="003F7422" w:rsidRPr="005F3772" w:rsidRDefault="003F7422" w:rsidP="009A40DE">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i/>
                <w:iCs/>
                <w:sz w:val="22"/>
                <w:szCs w:val="22"/>
                <w:lang w:val="en-GB"/>
              </w:rPr>
            </w:pPr>
          </w:p>
        </w:tc>
      </w:tr>
      <w:permEnd w:id="36115533"/>
      <w:tr w:rsidR="0093148D" w:rsidRPr="00842E6C" w14:paraId="59C36532" w14:textId="77777777" w:rsidTr="00A8593B">
        <w:tc>
          <w:tcPr>
            <w:tcW w:w="9498" w:type="dxa"/>
            <w:gridSpan w:val="3"/>
            <w:shd w:val="clear" w:color="auto" w:fill="F1F1EF" w:themeFill="background1" w:themeFillTint="33"/>
          </w:tcPr>
          <w:p w14:paraId="43E8EC70" w14:textId="17D6AF27" w:rsidR="0093148D" w:rsidRPr="005F3772" w:rsidRDefault="003F7422" w:rsidP="00BE3B2E">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i/>
                <w:iCs/>
                <w:sz w:val="22"/>
                <w:szCs w:val="22"/>
                <w:lang w:val="en-GB"/>
              </w:rPr>
            </w:pPr>
            <w:r w:rsidRPr="005F3772">
              <w:rPr>
                <w:rFonts w:ascii="Calibri" w:eastAsia="Calibri" w:hAnsi="Calibri" w:cs="Calibri"/>
                <w:i/>
                <w:iCs/>
                <w:sz w:val="22"/>
                <w:szCs w:val="22"/>
                <w:lang w:val="en-GB"/>
              </w:rPr>
              <w:t>If yes, w</w:t>
            </w:r>
            <w:r w:rsidR="009A40DE" w:rsidRPr="005F3772">
              <w:rPr>
                <w:rFonts w:ascii="Calibri" w:eastAsia="Calibri" w:hAnsi="Calibri" w:cs="Calibri"/>
                <w:i/>
                <w:iCs/>
                <w:sz w:val="22"/>
                <w:szCs w:val="22"/>
                <w:lang w:val="en-GB"/>
              </w:rPr>
              <w:t xml:space="preserve">hen </w:t>
            </w:r>
            <w:r w:rsidR="00BE3B2E" w:rsidRPr="005F3772">
              <w:rPr>
                <w:rFonts w:ascii="Calibri" w:eastAsia="Calibri" w:hAnsi="Calibri" w:cs="Calibri"/>
                <w:i/>
                <w:iCs/>
                <w:sz w:val="22"/>
                <w:szCs w:val="22"/>
                <w:lang w:val="en-GB"/>
              </w:rPr>
              <w:t>does</w:t>
            </w:r>
            <w:r w:rsidR="009A40DE" w:rsidRPr="005F3772">
              <w:rPr>
                <w:rFonts w:ascii="Calibri" w:eastAsia="Calibri" w:hAnsi="Calibri" w:cs="Calibri"/>
                <w:i/>
                <w:iCs/>
                <w:sz w:val="22"/>
                <w:szCs w:val="22"/>
                <w:lang w:val="en-GB"/>
              </w:rPr>
              <w:t xml:space="preserve"> the Authorised Person </w:t>
            </w:r>
            <w:r w:rsidR="00BE3B2E" w:rsidRPr="005F3772">
              <w:rPr>
                <w:rFonts w:ascii="Calibri" w:eastAsia="Calibri" w:hAnsi="Calibri" w:cs="Calibri"/>
                <w:i/>
                <w:iCs/>
                <w:sz w:val="22"/>
                <w:szCs w:val="22"/>
                <w:lang w:val="en-GB"/>
              </w:rPr>
              <w:t xml:space="preserve">intend to </w:t>
            </w:r>
            <w:r w:rsidR="009A40DE" w:rsidRPr="005F3772">
              <w:rPr>
                <w:rFonts w:ascii="Calibri" w:eastAsia="Calibri" w:hAnsi="Calibri" w:cs="Calibri"/>
                <w:i/>
                <w:iCs/>
                <w:sz w:val="22"/>
                <w:szCs w:val="22"/>
                <w:lang w:val="en-GB"/>
              </w:rPr>
              <w:t>discharge all obligations owed to its Clients in respect of whom it has carried on Regulated Activities in or from the ADGM?</w:t>
            </w:r>
          </w:p>
        </w:tc>
      </w:tr>
      <w:tr w:rsidR="0093148D" w:rsidRPr="00842E6C" w14:paraId="0D374024" w14:textId="77777777" w:rsidTr="00A8593B">
        <w:tc>
          <w:tcPr>
            <w:tcW w:w="9498" w:type="dxa"/>
            <w:gridSpan w:val="3"/>
            <w:shd w:val="clear" w:color="auto" w:fill="auto"/>
          </w:tcPr>
          <w:p w14:paraId="380E0735" w14:textId="1A0C3BCE" w:rsidR="00ED3F51" w:rsidRPr="005F3772" w:rsidRDefault="00ED3F51" w:rsidP="00D43117">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i/>
                <w:iCs/>
                <w:sz w:val="22"/>
                <w:szCs w:val="22"/>
                <w:lang w:val="en-GB"/>
              </w:rPr>
            </w:pPr>
            <w:permStart w:id="1600742545" w:edGrp="everyone" w:colFirst="0" w:colLast="0"/>
          </w:p>
        </w:tc>
      </w:tr>
      <w:tr w:rsidR="003F7422" w:rsidRPr="00842E6C" w14:paraId="2195EB04" w14:textId="77777777" w:rsidTr="00E80CD1">
        <w:tc>
          <w:tcPr>
            <w:tcW w:w="7230" w:type="dxa"/>
            <w:gridSpan w:val="2"/>
            <w:shd w:val="clear" w:color="auto" w:fill="E3E3DF" w:themeFill="background1" w:themeFillTint="66"/>
          </w:tcPr>
          <w:p w14:paraId="55A9048B" w14:textId="77777777" w:rsidR="003F7422" w:rsidRPr="005F3772" w:rsidRDefault="003F7422" w:rsidP="00E80CD1">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Calibri" w:eastAsia="Calibri" w:hAnsi="Calibri" w:cs="Calibri"/>
                <w:i/>
                <w:iCs/>
                <w:sz w:val="22"/>
                <w:szCs w:val="22"/>
                <w:lang w:val="en-GB"/>
              </w:rPr>
            </w:pPr>
            <w:permStart w:id="2086936113" w:edGrp="everyone" w:colFirst="1" w:colLast="1"/>
            <w:permEnd w:id="1600742545"/>
            <w:r w:rsidRPr="005F3772">
              <w:rPr>
                <w:rFonts w:ascii="Calibri" w:eastAsia="Calibri" w:hAnsi="Calibri" w:cs="Calibri"/>
                <w:i/>
                <w:iCs/>
                <w:sz w:val="22"/>
                <w:szCs w:val="22"/>
                <w:lang w:val="en-GB"/>
              </w:rPr>
              <w:t>Has the Authorised Person returned to Clients all Client Assets, Insurance Monies, Relevant Money and/or any other property belonging to Clients?</w:t>
            </w:r>
          </w:p>
        </w:tc>
        <w:tc>
          <w:tcPr>
            <w:tcW w:w="2268" w:type="dxa"/>
            <w:shd w:val="clear" w:color="auto" w:fill="auto"/>
          </w:tcPr>
          <w:p w14:paraId="76E4A8B1" w14:textId="134FE3FB" w:rsidR="003F7422" w:rsidRPr="005F3772" w:rsidRDefault="00F0618A" w:rsidP="003F7422">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i/>
                <w:iCs/>
                <w:sz w:val="22"/>
                <w:szCs w:val="22"/>
              </w:rPr>
            </w:pPr>
            <w:sdt>
              <w:sdtPr>
                <w:rPr>
                  <w:rFonts w:ascii="Calibri" w:eastAsia="MS Gothic" w:hAnsi="Calibri" w:cs="Calibri"/>
                  <w:szCs w:val="22"/>
                </w:rPr>
                <w:id w:val="-705019685"/>
                <w14:checkbox>
                  <w14:checked w14:val="0"/>
                  <w14:checkedState w14:val="2612" w14:font="MS Gothic"/>
                  <w14:uncheckedState w14:val="2610" w14:font="MS Gothic"/>
                </w14:checkbox>
              </w:sdtPr>
              <w:sdtEndPr/>
              <w:sdtContent>
                <w:r w:rsidR="00002992">
                  <w:rPr>
                    <w:rFonts w:ascii="MS Gothic" w:eastAsia="MS Gothic" w:hAnsi="MS Gothic" w:cs="Calibri" w:hint="eastAsia"/>
                    <w:szCs w:val="22"/>
                  </w:rPr>
                  <w:t>☐</w:t>
                </w:r>
              </w:sdtContent>
            </w:sdt>
            <w:r w:rsidR="003F7422" w:rsidRPr="005F3772">
              <w:rPr>
                <w:rFonts w:ascii="Calibri" w:eastAsia="MS Gothic" w:hAnsi="Calibri" w:cs="Calibri"/>
                <w:sz w:val="22"/>
                <w:szCs w:val="22"/>
              </w:rPr>
              <w:t xml:space="preserve"> Yes</w:t>
            </w:r>
            <w:r w:rsidR="003F7422" w:rsidRPr="005F3772">
              <w:rPr>
                <w:rFonts w:ascii="Calibri" w:eastAsia="MS Gothic" w:hAnsi="Calibri" w:cs="Calibri"/>
                <w:sz w:val="22"/>
                <w:szCs w:val="22"/>
              </w:rPr>
              <w:tab/>
            </w:r>
            <w:sdt>
              <w:sdtPr>
                <w:rPr>
                  <w:rFonts w:ascii="Calibri" w:eastAsia="MS Gothic" w:hAnsi="Calibri" w:cs="Calibri"/>
                  <w:szCs w:val="22"/>
                </w:rPr>
                <w:id w:val="1937556014"/>
                <w14:checkbox>
                  <w14:checked w14:val="0"/>
                  <w14:checkedState w14:val="2612" w14:font="MS Gothic"/>
                  <w14:uncheckedState w14:val="2610" w14:font="MS Gothic"/>
                </w14:checkbox>
              </w:sdtPr>
              <w:sdtEndPr/>
              <w:sdtContent>
                <w:r w:rsidR="003F7422" w:rsidRPr="005F3772">
                  <w:rPr>
                    <w:rFonts w:ascii="Segoe UI Symbol" w:eastAsia="MS Gothic" w:hAnsi="Segoe UI Symbol" w:cs="Segoe UI Symbol"/>
                    <w:sz w:val="22"/>
                    <w:szCs w:val="22"/>
                  </w:rPr>
                  <w:t>☐</w:t>
                </w:r>
              </w:sdtContent>
            </w:sdt>
            <w:r w:rsidR="003F7422" w:rsidRPr="005F3772">
              <w:rPr>
                <w:rFonts w:ascii="Calibri" w:eastAsia="MS Gothic" w:hAnsi="Calibri" w:cs="Calibri"/>
                <w:sz w:val="22"/>
                <w:szCs w:val="22"/>
              </w:rPr>
              <w:t xml:space="preserve"> </w:t>
            </w:r>
            <w:r w:rsidR="003F7422" w:rsidRPr="005F3772">
              <w:rPr>
                <w:rFonts w:ascii="Calibri" w:eastAsia="MS Gothic" w:hAnsi="Calibri" w:cs="Calibri"/>
                <w:w w:val="105"/>
                <w:sz w:val="22"/>
                <w:szCs w:val="22"/>
              </w:rPr>
              <w:t xml:space="preserve">No  </w:t>
            </w:r>
            <w:sdt>
              <w:sdtPr>
                <w:rPr>
                  <w:rFonts w:ascii="Calibri" w:eastAsia="MS Gothic" w:hAnsi="Calibri" w:cs="Calibri"/>
                  <w:szCs w:val="22"/>
                </w:rPr>
                <w:id w:val="-781191392"/>
                <w14:checkbox>
                  <w14:checked w14:val="0"/>
                  <w14:checkedState w14:val="2612" w14:font="MS Gothic"/>
                  <w14:uncheckedState w14:val="2610" w14:font="MS Gothic"/>
                </w14:checkbox>
              </w:sdtPr>
              <w:sdtEndPr/>
              <w:sdtContent>
                <w:r w:rsidR="003F7422" w:rsidRPr="005F3772">
                  <w:rPr>
                    <w:rFonts w:ascii="Segoe UI Symbol" w:eastAsia="MS Gothic" w:hAnsi="Segoe UI Symbol" w:cs="Segoe UI Symbol"/>
                    <w:sz w:val="22"/>
                    <w:szCs w:val="22"/>
                  </w:rPr>
                  <w:t>☐</w:t>
                </w:r>
              </w:sdtContent>
            </w:sdt>
            <w:r w:rsidR="003F7422" w:rsidRPr="005F3772">
              <w:rPr>
                <w:rFonts w:ascii="Calibri" w:eastAsia="MS Gothic" w:hAnsi="Calibri" w:cs="Calibri"/>
                <w:sz w:val="22"/>
                <w:szCs w:val="22"/>
              </w:rPr>
              <w:t xml:space="preserve"> </w:t>
            </w:r>
            <w:r w:rsidR="003F7422" w:rsidRPr="005F3772">
              <w:rPr>
                <w:rFonts w:ascii="Calibri" w:eastAsia="MS Gothic" w:hAnsi="Calibri" w:cs="Calibri"/>
                <w:w w:val="105"/>
                <w:sz w:val="22"/>
                <w:szCs w:val="22"/>
              </w:rPr>
              <w:t>N/A</w:t>
            </w:r>
          </w:p>
          <w:p w14:paraId="71D8B49D" w14:textId="078D6003" w:rsidR="003F7422" w:rsidRPr="005F3772" w:rsidRDefault="003F7422" w:rsidP="007C56F7">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i/>
                <w:iCs/>
                <w:sz w:val="22"/>
                <w:szCs w:val="22"/>
                <w:lang w:val="en-GB"/>
              </w:rPr>
            </w:pPr>
          </w:p>
        </w:tc>
      </w:tr>
      <w:permEnd w:id="2086936113"/>
      <w:tr w:rsidR="00A30D9B" w:rsidRPr="007945E9" w14:paraId="7293AE06" w14:textId="77777777" w:rsidTr="00A8593B">
        <w:tc>
          <w:tcPr>
            <w:tcW w:w="9498" w:type="dxa"/>
            <w:gridSpan w:val="3"/>
            <w:shd w:val="clear" w:color="auto" w:fill="F1F1EF" w:themeFill="background1" w:themeFillTint="33"/>
          </w:tcPr>
          <w:p w14:paraId="4DD15416" w14:textId="54E538B0" w:rsidR="00A30D9B" w:rsidRPr="005F3772" w:rsidRDefault="003F7422" w:rsidP="00CE286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i/>
                <w:iCs/>
                <w:sz w:val="22"/>
                <w:szCs w:val="22"/>
                <w:lang w:val="en-GB"/>
              </w:rPr>
            </w:pPr>
            <w:r w:rsidRPr="005F3772">
              <w:rPr>
                <w:rFonts w:ascii="Calibri" w:eastAsia="Calibri" w:hAnsi="Calibri" w:cs="Calibri"/>
                <w:i/>
                <w:iCs/>
                <w:sz w:val="22"/>
                <w:szCs w:val="22"/>
                <w:lang w:val="en-GB"/>
              </w:rPr>
              <w:lastRenderedPageBreak/>
              <w:t xml:space="preserve">If yes, provide </w:t>
            </w:r>
            <w:r w:rsidR="00A30D9B" w:rsidRPr="005F3772">
              <w:rPr>
                <w:rFonts w:ascii="Calibri" w:hAnsi="Calibri" w:cs="Calibri"/>
                <w:bCs/>
                <w:i/>
                <w:iCs/>
                <w:sz w:val="22"/>
                <w:szCs w:val="22"/>
                <w:lang w:val="en-GB"/>
              </w:rPr>
              <w:t>the anticipated transfer date of all Client Assets</w:t>
            </w:r>
            <w:r w:rsidR="007C56F7" w:rsidRPr="005F3772">
              <w:rPr>
                <w:rFonts w:ascii="Calibri" w:hAnsi="Calibri" w:cs="Calibri"/>
                <w:bCs/>
                <w:i/>
                <w:iCs/>
                <w:sz w:val="22"/>
                <w:szCs w:val="22"/>
                <w:lang w:val="en-GB"/>
              </w:rPr>
              <w:t>, Insurance Monies, Relevant</w:t>
            </w:r>
            <w:r w:rsidR="00A30D9B" w:rsidRPr="005F3772">
              <w:rPr>
                <w:rFonts w:ascii="Calibri" w:hAnsi="Calibri" w:cs="Calibri"/>
                <w:bCs/>
                <w:i/>
                <w:iCs/>
                <w:sz w:val="22"/>
                <w:szCs w:val="22"/>
                <w:lang w:val="en-GB"/>
              </w:rPr>
              <w:t xml:space="preserve"> and</w:t>
            </w:r>
            <w:r w:rsidR="007C56F7" w:rsidRPr="005F3772">
              <w:rPr>
                <w:rFonts w:ascii="Calibri" w:hAnsi="Calibri" w:cs="Calibri"/>
                <w:bCs/>
                <w:i/>
                <w:iCs/>
                <w:sz w:val="22"/>
                <w:szCs w:val="22"/>
                <w:lang w:val="en-GB"/>
              </w:rPr>
              <w:t>/or</w:t>
            </w:r>
            <w:r w:rsidR="00A30D9B" w:rsidRPr="005F3772">
              <w:rPr>
                <w:rFonts w:ascii="Calibri" w:hAnsi="Calibri" w:cs="Calibri"/>
                <w:bCs/>
                <w:i/>
                <w:iCs/>
                <w:sz w:val="22"/>
                <w:szCs w:val="22"/>
                <w:lang w:val="en-GB"/>
              </w:rPr>
              <w:t xml:space="preserve"> any other property belonging to Clients.</w:t>
            </w:r>
          </w:p>
        </w:tc>
      </w:tr>
      <w:tr w:rsidR="00A30D9B" w:rsidRPr="007945E9" w14:paraId="1F043FDC" w14:textId="77777777" w:rsidTr="00A8593B">
        <w:tc>
          <w:tcPr>
            <w:tcW w:w="9498" w:type="dxa"/>
            <w:gridSpan w:val="3"/>
            <w:shd w:val="clear" w:color="auto" w:fill="auto"/>
          </w:tcPr>
          <w:p w14:paraId="4E795023" w14:textId="77777777" w:rsidR="00A30D9B" w:rsidRPr="005F3772" w:rsidRDefault="00A30D9B" w:rsidP="00D4311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i/>
                <w:iCs/>
                <w:sz w:val="22"/>
                <w:szCs w:val="22"/>
                <w:lang w:val="en-GB"/>
              </w:rPr>
            </w:pPr>
          </w:p>
        </w:tc>
      </w:tr>
      <w:tr w:rsidR="003F7422" w:rsidRPr="00842E6C" w14:paraId="152ABFC3" w14:textId="77777777" w:rsidTr="00E80CD1">
        <w:tc>
          <w:tcPr>
            <w:tcW w:w="7230" w:type="dxa"/>
            <w:gridSpan w:val="2"/>
            <w:shd w:val="clear" w:color="auto" w:fill="E3E3DF" w:themeFill="background1" w:themeFillTint="66"/>
          </w:tcPr>
          <w:p w14:paraId="3BF67171" w14:textId="77777777" w:rsidR="003F7422" w:rsidRPr="005F3772" w:rsidRDefault="003F7422" w:rsidP="003F7422">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Calibri" w:eastAsia="Calibri" w:hAnsi="Calibri" w:cs="Calibri"/>
                <w:i/>
                <w:iCs/>
                <w:sz w:val="22"/>
                <w:szCs w:val="22"/>
                <w:lang w:val="en-GB"/>
              </w:rPr>
            </w:pPr>
            <w:permStart w:id="1437224833" w:edGrp="everyone" w:colFirst="1" w:colLast="1"/>
            <w:r w:rsidRPr="005F3772">
              <w:rPr>
                <w:rFonts w:ascii="Calibri" w:hAnsi="Calibri"/>
                <w:bCs/>
                <w:i/>
                <w:iCs/>
                <w:sz w:val="22"/>
                <w:szCs w:val="22"/>
                <w:lang w:val="en-GB"/>
              </w:rPr>
              <w:t xml:space="preserve">Does the Authorised Person intend to transfer any of its business to another firm, regulated by the FSRA or another financial services regulator?  </w:t>
            </w:r>
          </w:p>
        </w:tc>
        <w:tc>
          <w:tcPr>
            <w:tcW w:w="2268" w:type="dxa"/>
            <w:shd w:val="clear" w:color="auto" w:fill="auto"/>
          </w:tcPr>
          <w:p w14:paraId="6538F0F2" w14:textId="77777777" w:rsidR="003F7422" w:rsidRPr="005F3772" w:rsidRDefault="00F0618A" w:rsidP="003F7422">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i/>
                <w:iCs/>
                <w:sz w:val="22"/>
                <w:szCs w:val="22"/>
              </w:rPr>
            </w:pPr>
            <w:sdt>
              <w:sdtPr>
                <w:rPr>
                  <w:rFonts w:ascii="Calibri" w:eastAsia="MS Gothic" w:hAnsi="Calibri" w:cs="Calibri"/>
                  <w:szCs w:val="22"/>
                </w:rPr>
                <w:id w:val="1839662697"/>
                <w14:checkbox>
                  <w14:checked w14:val="0"/>
                  <w14:checkedState w14:val="2612" w14:font="MS Gothic"/>
                  <w14:uncheckedState w14:val="2610" w14:font="MS Gothic"/>
                </w14:checkbox>
              </w:sdtPr>
              <w:sdtEndPr/>
              <w:sdtContent>
                <w:r w:rsidR="003F7422" w:rsidRPr="005F3772">
                  <w:rPr>
                    <w:rFonts w:ascii="MS Gothic" w:eastAsia="MS Gothic" w:hAnsi="MS Gothic" w:cs="Calibri" w:hint="eastAsia"/>
                    <w:sz w:val="22"/>
                    <w:szCs w:val="22"/>
                  </w:rPr>
                  <w:t>☐</w:t>
                </w:r>
              </w:sdtContent>
            </w:sdt>
            <w:r w:rsidR="003F7422" w:rsidRPr="005F3772">
              <w:rPr>
                <w:rFonts w:ascii="Calibri" w:eastAsia="MS Gothic" w:hAnsi="Calibri" w:cs="Calibri"/>
                <w:sz w:val="22"/>
                <w:szCs w:val="22"/>
              </w:rPr>
              <w:t xml:space="preserve"> Yes</w:t>
            </w:r>
            <w:r w:rsidR="003F7422" w:rsidRPr="005F3772">
              <w:rPr>
                <w:rFonts w:ascii="Calibri" w:eastAsia="MS Gothic" w:hAnsi="Calibri" w:cs="Calibri"/>
                <w:sz w:val="22"/>
                <w:szCs w:val="22"/>
              </w:rPr>
              <w:tab/>
            </w:r>
            <w:sdt>
              <w:sdtPr>
                <w:rPr>
                  <w:rFonts w:ascii="Calibri" w:eastAsia="MS Gothic" w:hAnsi="Calibri" w:cs="Calibri"/>
                  <w:szCs w:val="22"/>
                </w:rPr>
                <w:id w:val="926769816"/>
                <w14:checkbox>
                  <w14:checked w14:val="0"/>
                  <w14:checkedState w14:val="2612" w14:font="MS Gothic"/>
                  <w14:uncheckedState w14:val="2610" w14:font="MS Gothic"/>
                </w14:checkbox>
              </w:sdtPr>
              <w:sdtEndPr/>
              <w:sdtContent>
                <w:r w:rsidR="003F7422" w:rsidRPr="005F3772">
                  <w:rPr>
                    <w:rFonts w:ascii="Segoe UI Symbol" w:eastAsia="MS Gothic" w:hAnsi="Segoe UI Symbol" w:cs="Segoe UI Symbol"/>
                    <w:sz w:val="22"/>
                    <w:szCs w:val="22"/>
                  </w:rPr>
                  <w:t>☐</w:t>
                </w:r>
              </w:sdtContent>
            </w:sdt>
            <w:r w:rsidR="003F7422" w:rsidRPr="005F3772">
              <w:rPr>
                <w:rFonts w:ascii="Calibri" w:eastAsia="MS Gothic" w:hAnsi="Calibri" w:cs="Calibri"/>
                <w:sz w:val="22"/>
                <w:szCs w:val="22"/>
              </w:rPr>
              <w:t xml:space="preserve"> </w:t>
            </w:r>
            <w:r w:rsidR="003F7422" w:rsidRPr="005F3772">
              <w:rPr>
                <w:rFonts w:ascii="Calibri" w:eastAsia="MS Gothic" w:hAnsi="Calibri" w:cs="Calibri"/>
                <w:w w:val="105"/>
                <w:sz w:val="22"/>
                <w:szCs w:val="22"/>
              </w:rPr>
              <w:t>No</w:t>
            </w:r>
          </w:p>
          <w:p w14:paraId="079C6065" w14:textId="4E15F8CB" w:rsidR="003F7422" w:rsidRPr="005F3772" w:rsidRDefault="003F7422" w:rsidP="003C7C7D">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i/>
                <w:iCs/>
                <w:sz w:val="22"/>
                <w:szCs w:val="22"/>
                <w:lang w:val="en-GB"/>
              </w:rPr>
            </w:pPr>
          </w:p>
        </w:tc>
      </w:tr>
      <w:permEnd w:id="1437224833"/>
      <w:tr w:rsidR="009A40DE" w:rsidRPr="007945E9" w14:paraId="7F77B75B" w14:textId="77777777" w:rsidTr="00A8593B">
        <w:tc>
          <w:tcPr>
            <w:tcW w:w="9498" w:type="dxa"/>
            <w:gridSpan w:val="3"/>
            <w:shd w:val="clear" w:color="auto" w:fill="F1F1EF" w:themeFill="background1" w:themeFillTint="33"/>
          </w:tcPr>
          <w:p w14:paraId="5DC23BA9" w14:textId="5A579AA5" w:rsidR="009A40DE" w:rsidRPr="005F3772" w:rsidRDefault="009A40DE" w:rsidP="0054084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i/>
                <w:iCs/>
                <w:sz w:val="22"/>
                <w:szCs w:val="22"/>
                <w:lang w:val="en-GB"/>
              </w:rPr>
            </w:pPr>
            <w:r w:rsidRPr="005F3772">
              <w:rPr>
                <w:rFonts w:ascii="Calibri" w:hAnsi="Calibri"/>
                <w:bCs/>
                <w:i/>
                <w:iCs/>
                <w:sz w:val="22"/>
                <w:szCs w:val="22"/>
                <w:lang w:val="en-GB"/>
              </w:rPr>
              <w:t xml:space="preserve">Provide details of the firm(s) to which the </w:t>
            </w:r>
            <w:r w:rsidR="0054084E" w:rsidRPr="005F3772">
              <w:rPr>
                <w:rFonts w:ascii="Calibri" w:hAnsi="Calibri"/>
                <w:bCs/>
                <w:i/>
                <w:iCs/>
                <w:sz w:val="22"/>
                <w:szCs w:val="22"/>
                <w:lang w:val="en-GB"/>
              </w:rPr>
              <w:t>business</w:t>
            </w:r>
            <w:r w:rsidRPr="005F3772">
              <w:rPr>
                <w:rFonts w:ascii="Calibri" w:hAnsi="Calibri"/>
                <w:bCs/>
                <w:i/>
                <w:iCs/>
                <w:sz w:val="22"/>
                <w:szCs w:val="22"/>
                <w:lang w:val="en-GB"/>
              </w:rPr>
              <w:t xml:space="preserve"> will be transferred:</w:t>
            </w:r>
          </w:p>
        </w:tc>
      </w:tr>
      <w:tr w:rsidR="009A40DE" w:rsidRPr="007945E9" w14:paraId="656C4067" w14:textId="77777777" w:rsidTr="003F7422">
        <w:tc>
          <w:tcPr>
            <w:tcW w:w="6943" w:type="dxa"/>
            <w:shd w:val="clear" w:color="auto" w:fill="E3E3DF" w:themeFill="background1" w:themeFillTint="66"/>
          </w:tcPr>
          <w:p w14:paraId="290D9D97" w14:textId="30C7C7A5" w:rsidR="009A40DE" w:rsidRPr="005F3772" w:rsidRDefault="009A40DE" w:rsidP="00BE3B2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i/>
                <w:iCs/>
                <w:sz w:val="22"/>
                <w:szCs w:val="22"/>
                <w:lang w:val="en-GB"/>
              </w:rPr>
            </w:pPr>
            <w:r w:rsidRPr="005F3772">
              <w:rPr>
                <w:rFonts w:ascii="Calibri" w:hAnsi="Calibri" w:cs="Calibri"/>
                <w:i/>
                <w:iCs/>
                <w:sz w:val="22"/>
                <w:szCs w:val="22"/>
                <w:lang w:val="en-GB"/>
              </w:rPr>
              <w:t>Firm name</w:t>
            </w:r>
          </w:p>
        </w:tc>
        <w:tc>
          <w:tcPr>
            <w:tcW w:w="2555" w:type="dxa"/>
            <w:gridSpan w:val="2"/>
            <w:shd w:val="clear" w:color="auto" w:fill="E3E3DF" w:themeFill="background1" w:themeFillTint="66"/>
          </w:tcPr>
          <w:p w14:paraId="2EC20CA7" w14:textId="1DAC7467" w:rsidR="009A40DE" w:rsidRPr="005F3772" w:rsidRDefault="009A40DE" w:rsidP="00BE3B2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i/>
                <w:iCs/>
                <w:sz w:val="22"/>
                <w:szCs w:val="22"/>
                <w:lang w:val="en-GB"/>
              </w:rPr>
            </w:pPr>
            <w:r w:rsidRPr="005F3772">
              <w:rPr>
                <w:rFonts w:ascii="Calibri" w:hAnsi="Calibri" w:cs="Calibri"/>
                <w:i/>
                <w:iCs/>
                <w:sz w:val="22"/>
                <w:szCs w:val="22"/>
                <w:lang w:val="en-GB"/>
              </w:rPr>
              <w:t>Financial Services Regulator</w:t>
            </w:r>
          </w:p>
        </w:tc>
      </w:tr>
      <w:tr w:rsidR="009A40DE" w:rsidRPr="007945E9" w14:paraId="703BFB0D" w14:textId="77777777" w:rsidTr="00A8593B">
        <w:tc>
          <w:tcPr>
            <w:tcW w:w="6943" w:type="dxa"/>
            <w:shd w:val="clear" w:color="auto" w:fill="auto"/>
          </w:tcPr>
          <w:p w14:paraId="643E704D" w14:textId="77777777" w:rsidR="009A40DE" w:rsidRPr="005F3772" w:rsidRDefault="009A40DE" w:rsidP="009A40D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i/>
                <w:iCs/>
                <w:sz w:val="22"/>
                <w:szCs w:val="22"/>
                <w:lang w:val="en-GB"/>
              </w:rPr>
            </w:pPr>
            <w:permStart w:id="804849361" w:edGrp="everyone" w:colFirst="0" w:colLast="0"/>
            <w:permStart w:id="715874247" w:edGrp="everyone" w:colFirst="1" w:colLast="1"/>
          </w:p>
        </w:tc>
        <w:tc>
          <w:tcPr>
            <w:tcW w:w="2555" w:type="dxa"/>
            <w:gridSpan w:val="2"/>
            <w:shd w:val="clear" w:color="auto" w:fill="auto"/>
          </w:tcPr>
          <w:p w14:paraId="4A671922" w14:textId="77777777" w:rsidR="009A40DE" w:rsidRPr="005F3772" w:rsidRDefault="009A40DE" w:rsidP="009A40D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i/>
                <w:iCs/>
                <w:sz w:val="22"/>
                <w:szCs w:val="22"/>
                <w:lang w:val="en-GB"/>
              </w:rPr>
            </w:pPr>
          </w:p>
        </w:tc>
      </w:tr>
      <w:tr w:rsidR="009A40DE" w:rsidRPr="007945E9" w14:paraId="1A966C81" w14:textId="77777777" w:rsidTr="00A8593B">
        <w:tc>
          <w:tcPr>
            <w:tcW w:w="6943" w:type="dxa"/>
            <w:shd w:val="clear" w:color="auto" w:fill="auto"/>
          </w:tcPr>
          <w:p w14:paraId="4797049F" w14:textId="77777777" w:rsidR="009A40DE" w:rsidRPr="005F3772" w:rsidRDefault="009A40DE" w:rsidP="009A40D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i/>
                <w:iCs/>
                <w:sz w:val="22"/>
                <w:szCs w:val="22"/>
                <w:lang w:val="en-GB"/>
              </w:rPr>
            </w:pPr>
            <w:permStart w:id="307962425" w:edGrp="everyone" w:colFirst="0" w:colLast="0"/>
            <w:permStart w:id="1494175791" w:edGrp="everyone" w:colFirst="1" w:colLast="1"/>
            <w:permEnd w:id="804849361"/>
            <w:permEnd w:id="715874247"/>
          </w:p>
        </w:tc>
        <w:tc>
          <w:tcPr>
            <w:tcW w:w="2555" w:type="dxa"/>
            <w:gridSpan w:val="2"/>
            <w:shd w:val="clear" w:color="auto" w:fill="auto"/>
          </w:tcPr>
          <w:p w14:paraId="07992E6B" w14:textId="77777777" w:rsidR="009A40DE" w:rsidRPr="005F3772" w:rsidRDefault="009A40DE" w:rsidP="009A40D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i/>
                <w:iCs/>
                <w:sz w:val="22"/>
                <w:szCs w:val="22"/>
                <w:lang w:val="en-GB"/>
              </w:rPr>
            </w:pPr>
          </w:p>
        </w:tc>
      </w:tr>
      <w:tr w:rsidR="003F7422" w:rsidRPr="007945E9" w14:paraId="486DB07F" w14:textId="77777777" w:rsidTr="00A8593B">
        <w:tc>
          <w:tcPr>
            <w:tcW w:w="6943" w:type="dxa"/>
            <w:shd w:val="clear" w:color="auto" w:fill="auto"/>
          </w:tcPr>
          <w:p w14:paraId="14C1DC3E" w14:textId="77777777" w:rsidR="003F7422" w:rsidRPr="005F3772" w:rsidRDefault="003F7422" w:rsidP="009A40D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i/>
                <w:iCs/>
                <w:sz w:val="22"/>
                <w:szCs w:val="22"/>
                <w:lang w:val="en-GB"/>
              </w:rPr>
            </w:pPr>
            <w:permStart w:id="1642819360" w:edGrp="everyone" w:colFirst="0" w:colLast="0"/>
            <w:permStart w:id="757476799" w:edGrp="everyone" w:colFirst="1" w:colLast="1"/>
            <w:permEnd w:id="307962425"/>
            <w:permEnd w:id="1494175791"/>
          </w:p>
        </w:tc>
        <w:tc>
          <w:tcPr>
            <w:tcW w:w="2555" w:type="dxa"/>
            <w:gridSpan w:val="2"/>
            <w:shd w:val="clear" w:color="auto" w:fill="auto"/>
          </w:tcPr>
          <w:p w14:paraId="6C2AFE61" w14:textId="77777777" w:rsidR="003F7422" w:rsidRPr="005F3772" w:rsidRDefault="003F7422" w:rsidP="009A40D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i/>
                <w:iCs/>
                <w:sz w:val="22"/>
                <w:szCs w:val="22"/>
                <w:lang w:val="en-GB"/>
              </w:rPr>
            </w:pPr>
          </w:p>
        </w:tc>
      </w:tr>
      <w:tr w:rsidR="003F7422" w:rsidRPr="007945E9" w14:paraId="0D478558" w14:textId="77777777" w:rsidTr="00A8593B">
        <w:tc>
          <w:tcPr>
            <w:tcW w:w="6943" w:type="dxa"/>
            <w:shd w:val="clear" w:color="auto" w:fill="auto"/>
          </w:tcPr>
          <w:p w14:paraId="152565FC" w14:textId="77777777" w:rsidR="003F7422" w:rsidRPr="005F3772" w:rsidRDefault="003F7422" w:rsidP="009A40D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i/>
                <w:iCs/>
                <w:sz w:val="22"/>
                <w:szCs w:val="22"/>
                <w:lang w:val="en-GB"/>
              </w:rPr>
            </w:pPr>
            <w:permStart w:id="184897100" w:edGrp="everyone" w:colFirst="0" w:colLast="0"/>
            <w:permStart w:id="1818648848" w:edGrp="everyone" w:colFirst="1" w:colLast="1"/>
            <w:permEnd w:id="1642819360"/>
            <w:permEnd w:id="757476799"/>
          </w:p>
        </w:tc>
        <w:tc>
          <w:tcPr>
            <w:tcW w:w="2555" w:type="dxa"/>
            <w:gridSpan w:val="2"/>
            <w:shd w:val="clear" w:color="auto" w:fill="auto"/>
          </w:tcPr>
          <w:p w14:paraId="56C63762" w14:textId="77777777" w:rsidR="003F7422" w:rsidRPr="005F3772" w:rsidRDefault="003F7422" w:rsidP="009A40D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i/>
                <w:iCs/>
                <w:sz w:val="22"/>
                <w:szCs w:val="22"/>
                <w:lang w:val="en-GB"/>
              </w:rPr>
            </w:pPr>
          </w:p>
        </w:tc>
      </w:tr>
      <w:permEnd w:id="184897100"/>
      <w:permEnd w:id="1818648848"/>
      <w:tr w:rsidR="00B94EBB" w:rsidRPr="007945E9" w14:paraId="05D72B4B" w14:textId="77777777" w:rsidTr="00A8593B">
        <w:tc>
          <w:tcPr>
            <w:tcW w:w="9498" w:type="dxa"/>
            <w:gridSpan w:val="3"/>
            <w:shd w:val="clear" w:color="auto" w:fill="F1F1EF" w:themeFill="background1" w:themeFillTint="33"/>
          </w:tcPr>
          <w:p w14:paraId="5F597480" w14:textId="03815995" w:rsidR="00B94EBB" w:rsidRPr="005F3772" w:rsidRDefault="00B94EBB" w:rsidP="00B94EB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i/>
                <w:iCs/>
                <w:sz w:val="22"/>
                <w:szCs w:val="22"/>
                <w:lang w:val="en-GB"/>
              </w:rPr>
            </w:pPr>
            <w:r w:rsidRPr="005F3772">
              <w:rPr>
                <w:rFonts w:ascii="Calibri" w:hAnsi="Calibri" w:cs="Calibri"/>
                <w:i/>
                <w:iCs/>
                <w:sz w:val="22"/>
                <w:szCs w:val="22"/>
              </w:rPr>
              <w:t>Describe the transfer arrangements below.</w:t>
            </w:r>
          </w:p>
        </w:tc>
      </w:tr>
      <w:tr w:rsidR="00B94EBB" w:rsidRPr="007945E9" w14:paraId="0791CDB8" w14:textId="77777777" w:rsidTr="00A8593B">
        <w:tc>
          <w:tcPr>
            <w:tcW w:w="9498" w:type="dxa"/>
            <w:gridSpan w:val="3"/>
            <w:shd w:val="clear" w:color="auto" w:fill="auto"/>
          </w:tcPr>
          <w:p w14:paraId="2AA49917" w14:textId="77777777" w:rsidR="00B94EBB" w:rsidRPr="005F3772" w:rsidRDefault="00B94EBB" w:rsidP="00B94EB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i/>
                <w:iCs/>
                <w:sz w:val="22"/>
                <w:szCs w:val="22"/>
                <w:lang w:val="en-GB"/>
              </w:rPr>
            </w:pPr>
            <w:permStart w:id="1018255667" w:edGrp="everyone" w:colFirst="0" w:colLast="0"/>
          </w:p>
        </w:tc>
      </w:tr>
      <w:tr w:rsidR="003F7422" w:rsidRPr="007945E9" w14:paraId="121A300A" w14:textId="77777777" w:rsidTr="00E80CD1">
        <w:tc>
          <w:tcPr>
            <w:tcW w:w="7230" w:type="dxa"/>
            <w:gridSpan w:val="2"/>
            <w:shd w:val="clear" w:color="auto" w:fill="E3E3DF" w:themeFill="background1" w:themeFillTint="66"/>
          </w:tcPr>
          <w:p w14:paraId="7EBE8444" w14:textId="77777777" w:rsidR="003F7422" w:rsidRPr="005F3772" w:rsidRDefault="003F7422" w:rsidP="003F7422">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Calibri" w:hAnsi="Calibri" w:cs="Calibri"/>
                <w:i/>
                <w:iCs/>
                <w:sz w:val="22"/>
                <w:szCs w:val="22"/>
                <w:lang w:val="en-GB"/>
              </w:rPr>
            </w:pPr>
            <w:permStart w:id="1912427481" w:edGrp="everyone" w:colFirst="1" w:colLast="1"/>
            <w:permEnd w:id="1018255667"/>
            <w:r w:rsidRPr="005F3772">
              <w:rPr>
                <w:rFonts w:ascii="Calibri" w:hAnsi="Calibri" w:cs="Calibri"/>
                <w:i/>
                <w:iCs/>
                <w:sz w:val="22"/>
                <w:szCs w:val="22"/>
                <w:lang w:val="en-GB"/>
              </w:rPr>
              <w:t>Is the Authorised Person aware of any unresolved or unsatisfied complaints, or anticipated complaints, against the Authorised Person or its Employees?</w:t>
            </w:r>
          </w:p>
        </w:tc>
        <w:tc>
          <w:tcPr>
            <w:tcW w:w="2268" w:type="dxa"/>
            <w:shd w:val="clear" w:color="auto" w:fill="auto"/>
          </w:tcPr>
          <w:p w14:paraId="4ABC7030" w14:textId="77777777" w:rsidR="003F7422" w:rsidRPr="005F3772" w:rsidRDefault="00F0618A" w:rsidP="003F7422">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i/>
                <w:iCs/>
                <w:sz w:val="22"/>
                <w:szCs w:val="22"/>
              </w:rPr>
            </w:pPr>
            <w:sdt>
              <w:sdtPr>
                <w:rPr>
                  <w:rFonts w:ascii="Calibri" w:eastAsia="MS Gothic" w:hAnsi="Calibri" w:cs="Calibri"/>
                  <w:szCs w:val="22"/>
                </w:rPr>
                <w:id w:val="-1187597302"/>
                <w14:checkbox>
                  <w14:checked w14:val="0"/>
                  <w14:checkedState w14:val="2612" w14:font="MS Gothic"/>
                  <w14:uncheckedState w14:val="2610" w14:font="MS Gothic"/>
                </w14:checkbox>
              </w:sdtPr>
              <w:sdtEndPr/>
              <w:sdtContent>
                <w:r w:rsidR="003F7422" w:rsidRPr="005F3772">
                  <w:rPr>
                    <w:rFonts w:ascii="MS Gothic" w:eastAsia="MS Gothic" w:hAnsi="MS Gothic" w:cs="Calibri" w:hint="eastAsia"/>
                    <w:sz w:val="22"/>
                    <w:szCs w:val="22"/>
                  </w:rPr>
                  <w:t>☐</w:t>
                </w:r>
              </w:sdtContent>
            </w:sdt>
            <w:r w:rsidR="003F7422" w:rsidRPr="005F3772">
              <w:rPr>
                <w:rFonts w:ascii="Calibri" w:eastAsia="MS Gothic" w:hAnsi="Calibri" w:cs="Calibri"/>
                <w:sz w:val="22"/>
                <w:szCs w:val="22"/>
              </w:rPr>
              <w:t xml:space="preserve"> Yes</w:t>
            </w:r>
            <w:r w:rsidR="003F7422" w:rsidRPr="005F3772">
              <w:rPr>
                <w:rFonts w:ascii="Calibri" w:eastAsia="MS Gothic" w:hAnsi="Calibri" w:cs="Calibri"/>
                <w:sz w:val="22"/>
                <w:szCs w:val="22"/>
              </w:rPr>
              <w:tab/>
            </w:r>
            <w:sdt>
              <w:sdtPr>
                <w:rPr>
                  <w:rFonts w:ascii="Calibri" w:eastAsia="MS Gothic" w:hAnsi="Calibri" w:cs="Calibri"/>
                  <w:szCs w:val="22"/>
                </w:rPr>
                <w:id w:val="1025437672"/>
                <w14:checkbox>
                  <w14:checked w14:val="0"/>
                  <w14:checkedState w14:val="2612" w14:font="MS Gothic"/>
                  <w14:uncheckedState w14:val="2610" w14:font="MS Gothic"/>
                </w14:checkbox>
              </w:sdtPr>
              <w:sdtEndPr/>
              <w:sdtContent>
                <w:r w:rsidR="003F7422" w:rsidRPr="005F3772">
                  <w:rPr>
                    <w:rFonts w:ascii="Segoe UI Symbol" w:eastAsia="MS Gothic" w:hAnsi="Segoe UI Symbol" w:cs="Segoe UI Symbol"/>
                    <w:sz w:val="22"/>
                    <w:szCs w:val="22"/>
                  </w:rPr>
                  <w:t>☐</w:t>
                </w:r>
              </w:sdtContent>
            </w:sdt>
            <w:r w:rsidR="003F7422" w:rsidRPr="005F3772">
              <w:rPr>
                <w:rFonts w:ascii="Calibri" w:eastAsia="MS Gothic" w:hAnsi="Calibri" w:cs="Calibri"/>
                <w:sz w:val="22"/>
                <w:szCs w:val="22"/>
              </w:rPr>
              <w:t xml:space="preserve"> </w:t>
            </w:r>
            <w:r w:rsidR="003F7422" w:rsidRPr="005F3772">
              <w:rPr>
                <w:rFonts w:ascii="Calibri" w:eastAsia="MS Gothic" w:hAnsi="Calibri" w:cs="Calibri"/>
                <w:w w:val="105"/>
                <w:sz w:val="22"/>
                <w:szCs w:val="22"/>
              </w:rPr>
              <w:t>No</w:t>
            </w:r>
          </w:p>
          <w:p w14:paraId="6DBD4C04" w14:textId="6DC020FD" w:rsidR="003F7422" w:rsidRPr="005F3772" w:rsidRDefault="003F7422" w:rsidP="00B94EB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i/>
                <w:iCs/>
                <w:sz w:val="22"/>
                <w:szCs w:val="22"/>
                <w:lang w:val="en-GB"/>
              </w:rPr>
            </w:pPr>
          </w:p>
        </w:tc>
      </w:tr>
      <w:permEnd w:id="1912427481"/>
      <w:tr w:rsidR="00B94EBB" w:rsidRPr="007945E9" w14:paraId="6A91A1E9" w14:textId="77777777" w:rsidTr="00A8593B">
        <w:tc>
          <w:tcPr>
            <w:tcW w:w="9498" w:type="dxa"/>
            <w:gridSpan w:val="3"/>
            <w:shd w:val="clear" w:color="auto" w:fill="F1F1EF" w:themeFill="background1" w:themeFillTint="33"/>
          </w:tcPr>
          <w:p w14:paraId="3B5297AD" w14:textId="7BF9D3FA" w:rsidR="00B94EBB" w:rsidRPr="005F3772" w:rsidRDefault="003F7422" w:rsidP="00B94EB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i/>
                <w:iCs/>
                <w:sz w:val="22"/>
                <w:szCs w:val="22"/>
                <w:lang w:val="en-GB"/>
              </w:rPr>
            </w:pPr>
            <w:r w:rsidRPr="005F3772">
              <w:rPr>
                <w:rFonts w:ascii="Calibri" w:eastAsia="Calibri" w:hAnsi="Calibri" w:cs="Calibri"/>
                <w:i/>
                <w:iCs/>
                <w:sz w:val="22"/>
                <w:szCs w:val="22"/>
                <w:lang w:val="en-GB"/>
              </w:rPr>
              <w:t xml:space="preserve">If yes, provide </w:t>
            </w:r>
            <w:r w:rsidR="00B94EBB" w:rsidRPr="005F3772">
              <w:rPr>
                <w:rFonts w:ascii="Calibri" w:hAnsi="Calibri" w:cs="Calibri"/>
                <w:i/>
                <w:iCs/>
                <w:sz w:val="22"/>
                <w:szCs w:val="22"/>
                <w:lang w:val="en-GB"/>
              </w:rPr>
              <w:t>further information on the nature of the unresolved or unsatisfied complaints, or anticipated complaints, against the Authorised Person or its Employees.</w:t>
            </w:r>
          </w:p>
        </w:tc>
      </w:tr>
      <w:tr w:rsidR="00B94EBB" w:rsidRPr="007945E9" w14:paraId="2A102320" w14:textId="77777777" w:rsidTr="00A8593B">
        <w:tc>
          <w:tcPr>
            <w:tcW w:w="9498" w:type="dxa"/>
            <w:gridSpan w:val="3"/>
          </w:tcPr>
          <w:p w14:paraId="39631B03" w14:textId="77777777" w:rsidR="00B94EBB" w:rsidRPr="005F3772" w:rsidRDefault="00B94EBB" w:rsidP="00B94EB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i/>
                <w:iCs/>
                <w:sz w:val="22"/>
                <w:szCs w:val="22"/>
              </w:rPr>
            </w:pPr>
            <w:permStart w:id="1494488634" w:edGrp="everyone" w:colFirst="0" w:colLast="0"/>
          </w:p>
        </w:tc>
      </w:tr>
      <w:tr w:rsidR="003F7422" w:rsidRPr="007945E9" w14:paraId="5AA318DE" w14:textId="77777777" w:rsidTr="00E80CD1">
        <w:tc>
          <w:tcPr>
            <w:tcW w:w="7230" w:type="dxa"/>
            <w:gridSpan w:val="2"/>
            <w:shd w:val="clear" w:color="auto" w:fill="E3E3DF" w:themeFill="background1" w:themeFillTint="66"/>
          </w:tcPr>
          <w:p w14:paraId="4D7375EE" w14:textId="77777777" w:rsidR="003F7422" w:rsidRPr="005F3772" w:rsidRDefault="003F7422" w:rsidP="00B94EB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i/>
                <w:iCs/>
                <w:sz w:val="22"/>
                <w:szCs w:val="22"/>
                <w:lang w:val="en-GB"/>
              </w:rPr>
            </w:pPr>
            <w:permStart w:id="2025414778" w:edGrp="everyone" w:colFirst="1" w:colLast="1"/>
            <w:permEnd w:id="1494488634"/>
            <w:r w:rsidRPr="005F3772">
              <w:rPr>
                <w:rFonts w:ascii="Calibri" w:hAnsi="Calibri" w:cs="Calibri"/>
                <w:i/>
                <w:iCs/>
                <w:sz w:val="22"/>
                <w:szCs w:val="22"/>
                <w:lang w:val="en-GB"/>
              </w:rPr>
              <w:t xml:space="preserve">Is the Authorised Person subject to any current or anticipated legal proceedings, or investigation by a regulatory body or government agency? </w:t>
            </w:r>
          </w:p>
        </w:tc>
        <w:tc>
          <w:tcPr>
            <w:tcW w:w="2268" w:type="dxa"/>
            <w:shd w:val="clear" w:color="auto" w:fill="auto"/>
          </w:tcPr>
          <w:p w14:paraId="4F2718AB" w14:textId="77777777" w:rsidR="003F7422" w:rsidRPr="005F3772" w:rsidRDefault="00F0618A" w:rsidP="003F7422">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MS Gothic" w:hAnsi="Calibri" w:cs="Calibri"/>
                <w:w w:val="105"/>
                <w:sz w:val="22"/>
                <w:szCs w:val="22"/>
              </w:rPr>
            </w:pPr>
            <w:sdt>
              <w:sdtPr>
                <w:rPr>
                  <w:rFonts w:ascii="Calibri" w:eastAsia="MS Gothic" w:hAnsi="Calibri" w:cs="Calibri"/>
                  <w:szCs w:val="22"/>
                </w:rPr>
                <w:id w:val="811445726"/>
                <w14:checkbox>
                  <w14:checked w14:val="0"/>
                  <w14:checkedState w14:val="2612" w14:font="MS Gothic"/>
                  <w14:uncheckedState w14:val="2610" w14:font="MS Gothic"/>
                </w14:checkbox>
              </w:sdtPr>
              <w:sdtEndPr/>
              <w:sdtContent>
                <w:r w:rsidR="003F7422" w:rsidRPr="005F3772">
                  <w:rPr>
                    <w:rFonts w:ascii="MS Gothic" w:eastAsia="MS Gothic" w:hAnsi="MS Gothic" w:cs="Calibri" w:hint="eastAsia"/>
                    <w:sz w:val="22"/>
                    <w:szCs w:val="22"/>
                  </w:rPr>
                  <w:t>☐</w:t>
                </w:r>
              </w:sdtContent>
            </w:sdt>
            <w:r w:rsidR="003F7422" w:rsidRPr="005F3772">
              <w:rPr>
                <w:rFonts w:ascii="Calibri" w:eastAsia="MS Gothic" w:hAnsi="Calibri" w:cs="Calibri"/>
                <w:sz w:val="22"/>
                <w:szCs w:val="22"/>
              </w:rPr>
              <w:t xml:space="preserve"> Yes</w:t>
            </w:r>
            <w:r w:rsidR="003F7422" w:rsidRPr="005F3772">
              <w:rPr>
                <w:rFonts w:ascii="Calibri" w:eastAsia="MS Gothic" w:hAnsi="Calibri" w:cs="Calibri"/>
                <w:sz w:val="22"/>
                <w:szCs w:val="22"/>
              </w:rPr>
              <w:tab/>
            </w:r>
            <w:sdt>
              <w:sdtPr>
                <w:rPr>
                  <w:rFonts w:ascii="Calibri" w:eastAsia="MS Gothic" w:hAnsi="Calibri" w:cs="Calibri"/>
                  <w:szCs w:val="22"/>
                </w:rPr>
                <w:id w:val="-1969504906"/>
                <w14:checkbox>
                  <w14:checked w14:val="0"/>
                  <w14:checkedState w14:val="2612" w14:font="MS Gothic"/>
                  <w14:uncheckedState w14:val="2610" w14:font="MS Gothic"/>
                </w14:checkbox>
              </w:sdtPr>
              <w:sdtEndPr/>
              <w:sdtContent>
                <w:r w:rsidR="003F7422" w:rsidRPr="005F3772">
                  <w:rPr>
                    <w:rFonts w:ascii="Segoe UI Symbol" w:eastAsia="MS Gothic" w:hAnsi="Segoe UI Symbol" w:cs="Segoe UI Symbol"/>
                    <w:sz w:val="22"/>
                    <w:szCs w:val="22"/>
                  </w:rPr>
                  <w:t>☐</w:t>
                </w:r>
              </w:sdtContent>
            </w:sdt>
            <w:r w:rsidR="003F7422" w:rsidRPr="005F3772">
              <w:rPr>
                <w:rFonts w:ascii="Calibri" w:eastAsia="MS Gothic" w:hAnsi="Calibri" w:cs="Calibri"/>
                <w:sz w:val="22"/>
                <w:szCs w:val="22"/>
              </w:rPr>
              <w:t xml:space="preserve"> </w:t>
            </w:r>
            <w:r w:rsidR="003F7422" w:rsidRPr="005F3772">
              <w:rPr>
                <w:rFonts w:ascii="Calibri" w:eastAsia="MS Gothic" w:hAnsi="Calibri" w:cs="Calibri"/>
                <w:w w:val="105"/>
                <w:sz w:val="22"/>
                <w:szCs w:val="22"/>
              </w:rPr>
              <w:t>No</w:t>
            </w:r>
          </w:p>
          <w:p w14:paraId="7021C583" w14:textId="2D0900E1" w:rsidR="003F7422" w:rsidRPr="005F3772" w:rsidRDefault="003F7422" w:rsidP="00B94EB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i/>
                <w:iCs/>
                <w:sz w:val="22"/>
                <w:szCs w:val="22"/>
                <w:lang w:val="en-GB"/>
              </w:rPr>
            </w:pPr>
          </w:p>
        </w:tc>
      </w:tr>
      <w:permEnd w:id="2025414778"/>
      <w:tr w:rsidR="00B94EBB" w:rsidRPr="007945E9" w14:paraId="730D9682" w14:textId="77777777" w:rsidTr="00A8593B">
        <w:tc>
          <w:tcPr>
            <w:tcW w:w="9498" w:type="dxa"/>
            <w:gridSpan w:val="3"/>
            <w:shd w:val="clear" w:color="auto" w:fill="F1F1EF" w:themeFill="background1" w:themeFillTint="33"/>
          </w:tcPr>
          <w:p w14:paraId="4F7FC0A0" w14:textId="440D8332" w:rsidR="00B94EBB" w:rsidRPr="005F3772" w:rsidRDefault="003F7422" w:rsidP="00B94EB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i/>
                <w:iCs/>
                <w:sz w:val="22"/>
                <w:szCs w:val="22"/>
                <w:lang w:val="en-GB"/>
              </w:rPr>
            </w:pPr>
            <w:r w:rsidRPr="005F3772">
              <w:rPr>
                <w:rFonts w:ascii="Calibri" w:eastAsia="Calibri" w:hAnsi="Calibri" w:cs="Calibri"/>
                <w:i/>
                <w:iCs/>
                <w:sz w:val="22"/>
                <w:szCs w:val="22"/>
                <w:lang w:val="en-GB"/>
              </w:rPr>
              <w:t xml:space="preserve">If yes, provide </w:t>
            </w:r>
            <w:r w:rsidR="00B94EBB" w:rsidRPr="005F3772">
              <w:rPr>
                <w:rFonts w:ascii="Calibri" w:hAnsi="Calibri" w:cs="Calibri"/>
                <w:i/>
                <w:iCs/>
                <w:sz w:val="22"/>
                <w:szCs w:val="22"/>
                <w:lang w:val="en-GB"/>
              </w:rPr>
              <w:t>further information on the current or anticipated legal proceedings, or investigation by a regulatory body or government agency.</w:t>
            </w:r>
          </w:p>
        </w:tc>
      </w:tr>
      <w:tr w:rsidR="00B94EBB" w:rsidRPr="007945E9" w14:paraId="0C857AB8" w14:textId="77777777" w:rsidTr="00A8593B">
        <w:tc>
          <w:tcPr>
            <w:tcW w:w="9498" w:type="dxa"/>
            <w:gridSpan w:val="3"/>
          </w:tcPr>
          <w:p w14:paraId="1443EA70" w14:textId="77777777" w:rsidR="00B94EBB" w:rsidRPr="005F3772" w:rsidRDefault="00B94EBB" w:rsidP="00B94EB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i/>
                <w:iCs/>
                <w:sz w:val="22"/>
                <w:szCs w:val="22"/>
              </w:rPr>
            </w:pPr>
            <w:permStart w:id="2088263445" w:edGrp="everyone" w:colFirst="0" w:colLast="0"/>
          </w:p>
        </w:tc>
      </w:tr>
      <w:tr w:rsidR="00A8593B" w:rsidRPr="00842E6C" w14:paraId="024E982F" w14:textId="77777777" w:rsidTr="00E80CD1">
        <w:tc>
          <w:tcPr>
            <w:tcW w:w="6943" w:type="dxa"/>
            <w:shd w:val="clear" w:color="auto" w:fill="E3E3DF" w:themeFill="background1" w:themeFillTint="66"/>
          </w:tcPr>
          <w:p w14:paraId="075C4627" w14:textId="77777777" w:rsidR="00A8593B" w:rsidRPr="005F3772" w:rsidRDefault="00A8593B" w:rsidP="003F7422">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Calibri" w:eastAsia="Calibri" w:hAnsi="Calibri" w:cs="Calibri"/>
                <w:i/>
                <w:iCs/>
                <w:sz w:val="22"/>
                <w:szCs w:val="22"/>
                <w:lang w:val="en-GB"/>
              </w:rPr>
            </w:pPr>
            <w:permStart w:id="1139560831" w:edGrp="everyone" w:colFirst="1" w:colLast="1"/>
            <w:permEnd w:id="2088263445"/>
            <w:r w:rsidRPr="005F3772">
              <w:rPr>
                <w:rFonts w:ascii="Calibri" w:eastAsia="Calibri" w:hAnsi="Calibri" w:cs="Calibri"/>
                <w:i/>
                <w:iCs/>
                <w:sz w:val="22"/>
                <w:szCs w:val="22"/>
                <w:lang w:val="en-GB"/>
              </w:rPr>
              <w:t>Has the Authorised Person submitted all reports required under the Intergovernmental Agreement between the UAE and the United States in respect of the Foreign Account Tax Compliance Act (FATCA)?</w:t>
            </w:r>
          </w:p>
        </w:tc>
        <w:tc>
          <w:tcPr>
            <w:tcW w:w="2555" w:type="dxa"/>
            <w:gridSpan w:val="2"/>
            <w:shd w:val="clear" w:color="auto" w:fill="auto"/>
          </w:tcPr>
          <w:p w14:paraId="6F895353" w14:textId="0F715A15" w:rsidR="00A8593B" w:rsidRPr="005F3772" w:rsidRDefault="00F0618A" w:rsidP="00B94EBB">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i/>
                <w:iCs/>
                <w:sz w:val="22"/>
                <w:szCs w:val="22"/>
                <w:lang w:val="en-GB"/>
              </w:rPr>
            </w:pPr>
            <w:sdt>
              <w:sdtPr>
                <w:rPr>
                  <w:rFonts w:ascii="Calibri" w:eastAsia="MS Gothic" w:hAnsi="Calibri" w:cs="Calibri"/>
                  <w:szCs w:val="22"/>
                </w:rPr>
                <w:id w:val="-1750416963"/>
                <w14:checkbox>
                  <w14:checked w14:val="0"/>
                  <w14:checkedState w14:val="2612" w14:font="MS Gothic"/>
                  <w14:uncheckedState w14:val="2610" w14:font="MS Gothic"/>
                </w14:checkbox>
              </w:sdtPr>
              <w:sdtEndPr/>
              <w:sdtContent>
                <w:r w:rsidR="00A8593B" w:rsidRPr="005F3772">
                  <w:rPr>
                    <w:rFonts w:ascii="MS Gothic" w:eastAsia="MS Gothic" w:hAnsi="MS Gothic" w:cs="Calibri" w:hint="eastAsia"/>
                    <w:sz w:val="22"/>
                    <w:szCs w:val="22"/>
                  </w:rPr>
                  <w:t>☐</w:t>
                </w:r>
              </w:sdtContent>
            </w:sdt>
            <w:r w:rsidR="00A8593B" w:rsidRPr="005F3772">
              <w:rPr>
                <w:rFonts w:ascii="Calibri" w:eastAsia="MS Gothic" w:hAnsi="Calibri" w:cs="Calibri"/>
                <w:sz w:val="22"/>
                <w:szCs w:val="22"/>
              </w:rPr>
              <w:t xml:space="preserve"> Yes</w:t>
            </w:r>
            <w:r w:rsidR="00A8593B" w:rsidRPr="005F3772">
              <w:rPr>
                <w:rFonts w:ascii="Calibri" w:eastAsia="MS Gothic" w:hAnsi="Calibri" w:cs="Calibri"/>
                <w:sz w:val="22"/>
                <w:szCs w:val="22"/>
              </w:rPr>
              <w:tab/>
            </w:r>
            <w:sdt>
              <w:sdtPr>
                <w:rPr>
                  <w:rFonts w:ascii="Calibri" w:eastAsia="MS Gothic" w:hAnsi="Calibri" w:cs="Calibri"/>
                  <w:szCs w:val="22"/>
                </w:rPr>
                <w:id w:val="-475836081"/>
                <w14:checkbox>
                  <w14:checked w14:val="0"/>
                  <w14:checkedState w14:val="2612" w14:font="MS Gothic"/>
                  <w14:uncheckedState w14:val="2610" w14:font="MS Gothic"/>
                </w14:checkbox>
              </w:sdtPr>
              <w:sdtEndPr/>
              <w:sdtContent>
                <w:r w:rsidR="00A8593B" w:rsidRPr="005F3772">
                  <w:rPr>
                    <w:rFonts w:ascii="Segoe UI Symbol" w:eastAsia="MS Gothic" w:hAnsi="Segoe UI Symbol" w:cs="Segoe UI Symbol"/>
                    <w:sz w:val="22"/>
                    <w:szCs w:val="22"/>
                  </w:rPr>
                  <w:t>☐</w:t>
                </w:r>
              </w:sdtContent>
            </w:sdt>
            <w:r w:rsidR="00A8593B" w:rsidRPr="005F3772">
              <w:rPr>
                <w:rFonts w:ascii="Calibri" w:eastAsia="MS Gothic" w:hAnsi="Calibri" w:cs="Calibri"/>
                <w:sz w:val="22"/>
                <w:szCs w:val="22"/>
              </w:rPr>
              <w:t xml:space="preserve"> </w:t>
            </w:r>
            <w:r w:rsidR="00A8593B" w:rsidRPr="005F3772">
              <w:rPr>
                <w:rFonts w:ascii="Calibri" w:eastAsia="MS Gothic" w:hAnsi="Calibri" w:cs="Calibri"/>
                <w:w w:val="105"/>
                <w:sz w:val="22"/>
                <w:szCs w:val="22"/>
              </w:rPr>
              <w:t xml:space="preserve">No  </w:t>
            </w:r>
            <w:sdt>
              <w:sdtPr>
                <w:rPr>
                  <w:rFonts w:ascii="Calibri" w:eastAsia="MS Gothic" w:hAnsi="Calibri" w:cs="Calibri"/>
                  <w:szCs w:val="22"/>
                </w:rPr>
                <w:id w:val="-2109420412"/>
                <w14:checkbox>
                  <w14:checked w14:val="0"/>
                  <w14:checkedState w14:val="2612" w14:font="MS Gothic"/>
                  <w14:uncheckedState w14:val="2610" w14:font="MS Gothic"/>
                </w14:checkbox>
              </w:sdtPr>
              <w:sdtEndPr/>
              <w:sdtContent>
                <w:r w:rsidR="00A8593B" w:rsidRPr="005F3772">
                  <w:rPr>
                    <w:rFonts w:ascii="Segoe UI Symbol" w:eastAsia="MS Gothic" w:hAnsi="Segoe UI Symbol" w:cs="Segoe UI Symbol"/>
                    <w:sz w:val="22"/>
                    <w:szCs w:val="22"/>
                  </w:rPr>
                  <w:t>☐</w:t>
                </w:r>
              </w:sdtContent>
            </w:sdt>
            <w:r w:rsidR="00A8593B" w:rsidRPr="005F3772">
              <w:rPr>
                <w:rFonts w:ascii="Calibri" w:eastAsia="MS Gothic" w:hAnsi="Calibri" w:cs="Calibri"/>
                <w:sz w:val="22"/>
                <w:szCs w:val="22"/>
              </w:rPr>
              <w:t xml:space="preserve"> </w:t>
            </w:r>
            <w:r w:rsidR="00A8593B" w:rsidRPr="005F3772">
              <w:rPr>
                <w:rFonts w:ascii="Calibri" w:eastAsia="MS Gothic" w:hAnsi="Calibri" w:cs="Calibri"/>
                <w:w w:val="105"/>
                <w:sz w:val="22"/>
                <w:szCs w:val="22"/>
              </w:rPr>
              <w:t>N/A</w:t>
            </w:r>
          </w:p>
        </w:tc>
      </w:tr>
      <w:tr w:rsidR="00B94EBB" w:rsidRPr="00842E6C" w14:paraId="5A45ADE1" w14:textId="77777777" w:rsidTr="00A8593B">
        <w:tc>
          <w:tcPr>
            <w:tcW w:w="9498" w:type="dxa"/>
            <w:gridSpan w:val="3"/>
            <w:shd w:val="clear" w:color="auto" w:fill="F1F1EF" w:themeFill="background1" w:themeFillTint="33"/>
          </w:tcPr>
          <w:p w14:paraId="3A39E652" w14:textId="67612207" w:rsidR="00B94EBB" w:rsidRPr="005F3772" w:rsidRDefault="003F7422" w:rsidP="00B94EBB">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i/>
                <w:iCs/>
                <w:sz w:val="22"/>
                <w:szCs w:val="22"/>
                <w:lang w:val="en-GB"/>
              </w:rPr>
            </w:pPr>
            <w:r w:rsidRPr="005F3772">
              <w:rPr>
                <w:rFonts w:ascii="Calibri" w:eastAsia="Calibri" w:hAnsi="Calibri" w:cs="Calibri"/>
                <w:i/>
                <w:iCs/>
                <w:sz w:val="22"/>
                <w:szCs w:val="22"/>
                <w:lang w:val="en-GB"/>
              </w:rPr>
              <w:t>I</w:t>
            </w:r>
            <w:permEnd w:id="1139560831"/>
            <w:r w:rsidRPr="005F3772">
              <w:rPr>
                <w:rFonts w:ascii="Calibri" w:eastAsia="Calibri" w:hAnsi="Calibri" w:cs="Calibri"/>
                <w:i/>
                <w:iCs/>
                <w:sz w:val="22"/>
                <w:szCs w:val="22"/>
                <w:lang w:val="en-GB"/>
              </w:rPr>
              <w:t xml:space="preserve">f yes, provide </w:t>
            </w:r>
            <w:r w:rsidR="00B94EBB" w:rsidRPr="005F3772">
              <w:rPr>
                <w:rFonts w:ascii="Calibri" w:eastAsia="Calibri" w:hAnsi="Calibri" w:cs="Calibri"/>
                <w:i/>
                <w:iCs/>
                <w:sz w:val="22"/>
                <w:szCs w:val="22"/>
                <w:lang w:val="en-GB"/>
              </w:rPr>
              <w:t>an explanation why the report(s) remain outstanding.</w:t>
            </w:r>
          </w:p>
        </w:tc>
      </w:tr>
      <w:tr w:rsidR="00B94EBB" w:rsidRPr="00842E6C" w14:paraId="4D0F32C0" w14:textId="77777777" w:rsidTr="00A8593B">
        <w:tc>
          <w:tcPr>
            <w:tcW w:w="9498" w:type="dxa"/>
            <w:gridSpan w:val="3"/>
            <w:shd w:val="clear" w:color="auto" w:fill="auto"/>
          </w:tcPr>
          <w:p w14:paraId="3E2C85A0" w14:textId="77777777" w:rsidR="00B94EBB" w:rsidRPr="005F3772" w:rsidRDefault="00B94EBB" w:rsidP="00B94EBB">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i/>
                <w:iCs/>
                <w:sz w:val="22"/>
                <w:szCs w:val="22"/>
                <w:lang w:val="en-GB"/>
              </w:rPr>
            </w:pPr>
            <w:permStart w:id="1153725232" w:edGrp="everyone" w:colFirst="0" w:colLast="0"/>
          </w:p>
        </w:tc>
      </w:tr>
      <w:permEnd w:id="1153725232"/>
      <w:tr w:rsidR="00A8593B" w:rsidRPr="00842E6C" w14:paraId="11E28B9B" w14:textId="77777777" w:rsidTr="00E80CD1">
        <w:tc>
          <w:tcPr>
            <w:tcW w:w="6943" w:type="dxa"/>
            <w:shd w:val="clear" w:color="auto" w:fill="E3E3DF" w:themeFill="background1" w:themeFillTint="66"/>
          </w:tcPr>
          <w:p w14:paraId="3AD10F9B" w14:textId="398412A5" w:rsidR="00A8593B" w:rsidRPr="005F3772" w:rsidRDefault="00A8593B" w:rsidP="00A8593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Calibri" w:eastAsia="Calibri" w:hAnsi="Calibri" w:cs="Calibri"/>
                <w:i/>
                <w:iCs/>
                <w:sz w:val="22"/>
                <w:szCs w:val="22"/>
                <w:lang w:val="en-GB"/>
              </w:rPr>
            </w:pPr>
            <w:r w:rsidRPr="005F3772">
              <w:rPr>
                <w:rFonts w:ascii="Calibri" w:eastAsia="Calibri" w:hAnsi="Calibri" w:cs="Calibri"/>
                <w:i/>
                <w:iCs/>
                <w:sz w:val="22"/>
                <w:szCs w:val="22"/>
                <w:lang w:val="en-GB"/>
              </w:rPr>
              <w:t>Has the Authorised Person cancelled its registration agreement with the US Internal Revenue Service for FATCA purposes (i.e., withdrawal of the Authorised Person’s Global Intermediary Identification Number)?</w:t>
            </w:r>
          </w:p>
        </w:tc>
        <w:tc>
          <w:tcPr>
            <w:tcW w:w="2555" w:type="dxa"/>
            <w:gridSpan w:val="2"/>
            <w:shd w:val="clear" w:color="auto" w:fill="auto"/>
          </w:tcPr>
          <w:p w14:paraId="31D8ABF4" w14:textId="77777777" w:rsidR="00A8593B" w:rsidRPr="005F3772" w:rsidRDefault="00F0618A" w:rsidP="00A8593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i/>
                <w:iCs/>
                <w:sz w:val="22"/>
                <w:szCs w:val="22"/>
              </w:rPr>
            </w:pPr>
            <w:sdt>
              <w:sdtPr>
                <w:rPr>
                  <w:rFonts w:ascii="Calibri" w:eastAsia="MS Gothic" w:hAnsi="Calibri" w:cs="Calibri"/>
                  <w:szCs w:val="22"/>
                </w:rPr>
                <w:id w:val="1036543500"/>
                <w14:checkbox>
                  <w14:checked w14:val="0"/>
                  <w14:checkedState w14:val="2612" w14:font="MS Gothic"/>
                  <w14:uncheckedState w14:val="2610" w14:font="MS Gothic"/>
                </w14:checkbox>
              </w:sdtPr>
              <w:sdtEndPr/>
              <w:sdtContent>
                <w:permStart w:id="2022458175" w:edGrp="everyone"/>
                <w:r w:rsidR="00A8593B" w:rsidRPr="005F3772">
                  <w:rPr>
                    <w:rFonts w:ascii="MS Gothic" w:eastAsia="MS Gothic" w:hAnsi="MS Gothic" w:cs="Calibri" w:hint="eastAsia"/>
                    <w:sz w:val="22"/>
                    <w:szCs w:val="22"/>
                  </w:rPr>
                  <w:t>☐</w:t>
                </w:r>
                <w:permEnd w:id="2022458175"/>
              </w:sdtContent>
            </w:sdt>
            <w:r w:rsidR="00A8593B" w:rsidRPr="005F3772">
              <w:rPr>
                <w:rFonts w:ascii="Calibri" w:eastAsia="MS Gothic" w:hAnsi="Calibri" w:cs="Calibri"/>
                <w:sz w:val="22"/>
                <w:szCs w:val="22"/>
              </w:rPr>
              <w:t xml:space="preserve"> Yes</w:t>
            </w:r>
            <w:r w:rsidR="00A8593B" w:rsidRPr="005F3772">
              <w:rPr>
                <w:rStyle w:val="FootnoteReference"/>
                <w:rFonts w:ascii="Calibri" w:eastAsia="MS Gothic" w:hAnsi="Calibri" w:cs="Calibri"/>
                <w:sz w:val="22"/>
                <w:szCs w:val="22"/>
              </w:rPr>
              <w:footnoteReference w:id="4"/>
            </w:r>
            <w:r w:rsidR="00A8593B" w:rsidRPr="005F3772">
              <w:rPr>
                <w:rFonts w:ascii="Calibri" w:eastAsia="MS Gothic" w:hAnsi="Calibri" w:cs="Calibri"/>
                <w:sz w:val="22"/>
                <w:szCs w:val="22"/>
              </w:rPr>
              <w:t xml:space="preserve">  </w:t>
            </w:r>
            <w:sdt>
              <w:sdtPr>
                <w:rPr>
                  <w:rFonts w:ascii="Calibri" w:eastAsia="MS Gothic" w:hAnsi="Calibri" w:cs="Calibri"/>
                  <w:szCs w:val="22"/>
                </w:rPr>
                <w:id w:val="591746302"/>
                <w14:checkbox>
                  <w14:checked w14:val="0"/>
                  <w14:checkedState w14:val="2612" w14:font="MS Gothic"/>
                  <w14:uncheckedState w14:val="2610" w14:font="MS Gothic"/>
                </w14:checkbox>
              </w:sdtPr>
              <w:sdtEndPr/>
              <w:sdtContent>
                <w:permStart w:id="2030586640" w:edGrp="everyone"/>
                <w:r w:rsidR="00A8593B" w:rsidRPr="005F3772">
                  <w:rPr>
                    <w:rFonts w:ascii="Segoe UI Symbol" w:eastAsia="MS Gothic" w:hAnsi="Segoe UI Symbol" w:cs="Segoe UI Symbol"/>
                    <w:sz w:val="22"/>
                    <w:szCs w:val="22"/>
                  </w:rPr>
                  <w:t>☐</w:t>
                </w:r>
                <w:permEnd w:id="2030586640"/>
              </w:sdtContent>
            </w:sdt>
            <w:r w:rsidR="00A8593B" w:rsidRPr="005F3772">
              <w:rPr>
                <w:rFonts w:ascii="Calibri" w:eastAsia="MS Gothic" w:hAnsi="Calibri" w:cs="Calibri"/>
                <w:sz w:val="22"/>
                <w:szCs w:val="22"/>
              </w:rPr>
              <w:t xml:space="preserve"> </w:t>
            </w:r>
            <w:r w:rsidR="00A8593B" w:rsidRPr="005F3772">
              <w:rPr>
                <w:rFonts w:ascii="Calibri" w:eastAsia="MS Gothic" w:hAnsi="Calibri" w:cs="Calibri"/>
                <w:w w:val="105"/>
                <w:sz w:val="22"/>
                <w:szCs w:val="22"/>
              </w:rPr>
              <w:t xml:space="preserve">No  </w:t>
            </w:r>
            <w:permStart w:id="423178476" w:edGrp="everyone"/>
            <w:sdt>
              <w:sdtPr>
                <w:rPr>
                  <w:rFonts w:ascii="Calibri" w:eastAsia="MS Gothic" w:hAnsi="Calibri" w:cs="Calibri"/>
                  <w:szCs w:val="22"/>
                </w:rPr>
                <w:id w:val="303587626"/>
                <w14:checkbox>
                  <w14:checked w14:val="0"/>
                  <w14:checkedState w14:val="2612" w14:font="MS Gothic"/>
                  <w14:uncheckedState w14:val="2610" w14:font="MS Gothic"/>
                </w14:checkbox>
              </w:sdtPr>
              <w:sdtEndPr/>
              <w:sdtContent>
                <w:r w:rsidR="00A8593B" w:rsidRPr="005F3772">
                  <w:rPr>
                    <w:rFonts w:ascii="Segoe UI Symbol" w:eastAsia="MS Gothic" w:hAnsi="Segoe UI Symbol" w:cs="Segoe UI Symbol"/>
                    <w:sz w:val="22"/>
                    <w:szCs w:val="22"/>
                  </w:rPr>
                  <w:t>☐</w:t>
                </w:r>
              </w:sdtContent>
            </w:sdt>
            <w:permEnd w:id="423178476"/>
            <w:r w:rsidR="00A8593B" w:rsidRPr="005F3772">
              <w:rPr>
                <w:rFonts w:ascii="Calibri" w:eastAsia="MS Gothic" w:hAnsi="Calibri" w:cs="Calibri"/>
                <w:sz w:val="22"/>
                <w:szCs w:val="22"/>
              </w:rPr>
              <w:t xml:space="preserve"> </w:t>
            </w:r>
            <w:r w:rsidR="00A8593B" w:rsidRPr="005F3772">
              <w:rPr>
                <w:rFonts w:ascii="Calibri" w:eastAsia="MS Gothic" w:hAnsi="Calibri" w:cs="Calibri"/>
                <w:w w:val="105"/>
                <w:sz w:val="22"/>
                <w:szCs w:val="22"/>
              </w:rPr>
              <w:t>N/A</w:t>
            </w:r>
          </w:p>
          <w:p w14:paraId="261BC1B2" w14:textId="66A3F3E9" w:rsidR="00A8593B" w:rsidRPr="005F3772" w:rsidRDefault="00A8593B" w:rsidP="00B94EBB">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i/>
                <w:iCs/>
                <w:sz w:val="22"/>
                <w:szCs w:val="22"/>
                <w:lang w:val="en-GB"/>
              </w:rPr>
            </w:pPr>
          </w:p>
        </w:tc>
      </w:tr>
      <w:tr w:rsidR="00B94EBB" w:rsidRPr="00842E6C" w14:paraId="7841554D" w14:textId="77777777" w:rsidTr="00A8593B">
        <w:tc>
          <w:tcPr>
            <w:tcW w:w="9498" w:type="dxa"/>
            <w:gridSpan w:val="3"/>
            <w:shd w:val="clear" w:color="auto" w:fill="F1F1EF" w:themeFill="background1" w:themeFillTint="33"/>
          </w:tcPr>
          <w:p w14:paraId="5B4EC751" w14:textId="6592752B" w:rsidR="00B94EBB" w:rsidRPr="005F3772" w:rsidRDefault="00A8593B" w:rsidP="00B94EBB">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i/>
                <w:iCs/>
                <w:sz w:val="22"/>
                <w:szCs w:val="22"/>
                <w:lang w:val="en-GB"/>
              </w:rPr>
            </w:pPr>
            <w:r w:rsidRPr="005F3772">
              <w:rPr>
                <w:rFonts w:ascii="Calibri" w:eastAsia="Calibri" w:hAnsi="Calibri" w:cs="Calibri"/>
                <w:i/>
                <w:iCs/>
                <w:sz w:val="22"/>
                <w:szCs w:val="22"/>
                <w:lang w:val="en-GB"/>
              </w:rPr>
              <w:t xml:space="preserve">If yes, provide </w:t>
            </w:r>
            <w:r w:rsidR="00B94EBB" w:rsidRPr="005F3772">
              <w:rPr>
                <w:rFonts w:ascii="Calibri" w:eastAsia="Calibri" w:hAnsi="Calibri" w:cs="Calibri"/>
                <w:i/>
                <w:iCs/>
                <w:sz w:val="22"/>
                <w:szCs w:val="22"/>
                <w:lang w:val="en-GB"/>
              </w:rPr>
              <w:t>an explanation why the registration agreement has not been cancelled.</w:t>
            </w:r>
          </w:p>
        </w:tc>
      </w:tr>
      <w:tr w:rsidR="00B94EBB" w:rsidRPr="00842E6C" w14:paraId="2608773E" w14:textId="77777777" w:rsidTr="00A8593B">
        <w:tc>
          <w:tcPr>
            <w:tcW w:w="9498" w:type="dxa"/>
            <w:gridSpan w:val="3"/>
            <w:shd w:val="clear" w:color="auto" w:fill="auto"/>
          </w:tcPr>
          <w:p w14:paraId="7D7253DE" w14:textId="77777777" w:rsidR="00B94EBB" w:rsidRPr="005F3772" w:rsidRDefault="00B94EBB" w:rsidP="00B94EBB">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i/>
                <w:iCs/>
                <w:sz w:val="22"/>
                <w:szCs w:val="22"/>
                <w:lang w:val="en-GB"/>
              </w:rPr>
            </w:pPr>
            <w:permStart w:id="988638156" w:edGrp="everyone" w:colFirst="0" w:colLast="0"/>
          </w:p>
        </w:tc>
      </w:tr>
      <w:tr w:rsidR="00A8593B" w:rsidRPr="00842E6C" w14:paraId="125942ED" w14:textId="77777777" w:rsidTr="00E80CD1">
        <w:tc>
          <w:tcPr>
            <w:tcW w:w="6943" w:type="dxa"/>
            <w:shd w:val="clear" w:color="auto" w:fill="E3E3DF" w:themeFill="background1" w:themeFillTint="66"/>
          </w:tcPr>
          <w:p w14:paraId="313196B2" w14:textId="77777777" w:rsidR="00A8593B" w:rsidRPr="005F3772" w:rsidRDefault="00A8593B" w:rsidP="00A8593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Calibri" w:eastAsia="Calibri" w:hAnsi="Calibri" w:cs="Calibri"/>
                <w:i/>
                <w:iCs/>
                <w:sz w:val="22"/>
                <w:szCs w:val="22"/>
                <w:lang w:val="en-GB"/>
              </w:rPr>
            </w:pPr>
            <w:permStart w:id="955975731" w:edGrp="everyone" w:colFirst="1" w:colLast="1"/>
            <w:permEnd w:id="988638156"/>
            <w:r w:rsidRPr="005F3772">
              <w:rPr>
                <w:rFonts w:ascii="Calibri" w:eastAsia="Calibri" w:hAnsi="Calibri" w:cs="Calibri"/>
                <w:i/>
                <w:iCs/>
                <w:sz w:val="22"/>
                <w:szCs w:val="22"/>
                <w:lang w:val="en-GB"/>
              </w:rPr>
              <w:t>Has the Authorised Person submitted all reports required under the Common Reporting Standard Regulations 2017?</w:t>
            </w:r>
          </w:p>
        </w:tc>
        <w:tc>
          <w:tcPr>
            <w:tcW w:w="2555" w:type="dxa"/>
            <w:gridSpan w:val="2"/>
            <w:shd w:val="clear" w:color="auto" w:fill="auto"/>
          </w:tcPr>
          <w:p w14:paraId="3D0AE6C6" w14:textId="77777777" w:rsidR="00A8593B" w:rsidRPr="005F3772" w:rsidRDefault="00F0618A" w:rsidP="00A8593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i/>
                <w:iCs/>
                <w:sz w:val="22"/>
                <w:szCs w:val="22"/>
              </w:rPr>
            </w:pPr>
            <w:sdt>
              <w:sdtPr>
                <w:rPr>
                  <w:rFonts w:ascii="Calibri" w:eastAsia="MS Gothic" w:hAnsi="Calibri" w:cs="Calibri"/>
                  <w:szCs w:val="22"/>
                </w:rPr>
                <w:id w:val="662434088"/>
                <w14:checkbox>
                  <w14:checked w14:val="0"/>
                  <w14:checkedState w14:val="2612" w14:font="MS Gothic"/>
                  <w14:uncheckedState w14:val="2610" w14:font="MS Gothic"/>
                </w14:checkbox>
              </w:sdtPr>
              <w:sdtEndPr/>
              <w:sdtContent>
                <w:r w:rsidR="00A8593B" w:rsidRPr="005F3772">
                  <w:rPr>
                    <w:rFonts w:ascii="MS Gothic" w:eastAsia="MS Gothic" w:hAnsi="MS Gothic" w:cs="Calibri" w:hint="eastAsia"/>
                    <w:sz w:val="22"/>
                    <w:szCs w:val="22"/>
                  </w:rPr>
                  <w:t>☐</w:t>
                </w:r>
              </w:sdtContent>
            </w:sdt>
            <w:r w:rsidR="00A8593B" w:rsidRPr="005F3772">
              <w:rPr>
                <w:rFonts w:ascii="Calibri" w:eastAsia="MS Gothic" w:hAnsi="Calibri" w:cs="Calibri"/>
                <w:sz w:val="22"/>
                <w:szCs w:val="22"/>
              </w:rPr>
              <w:t xml:space="preserve"> Yes</w:t>
            </w:r>
            <w:r w:rsidR="00A8593B" w:rsidRPr="005F3772">
              <w:rPr>
                <w:rFonts w:ascii="Calibri" w:eastAsia="MS Gothic" w:hAnsi="Calibri" w:cs="Calibri"/>
                <w:sz w:val="22"/>
                <w:szCs w:val="22"/>
              </w:rPr>
              <w:tab/>
            </w:r>
            <w:sdt>
              <w:sdtPr>
                <w:rPr>
                  <w:rFonts w:ascii="Calibri" w:eastAsia="MS Gothic" w:hAnsi="Calibri" w:cs="Calibri"/>
                  <w:szCs w:val="22"/>
                </w:rPr>
                <w:id w:val="-427273947"/>
                <w14:checkbox>
                  <w14:checked w14:val="0"/>
                  <w14:checkedState w14:val="2612" w14:font="MS Gothic"/>
                  <w14:uncheckedState w14:val="2610" w14:font="MS Gothic"/>
                </w14:checkbox>
              </w:sdtPr>
              <w:sdtEndPr/>
              <w:sdtContent>
                <w:r w:rsidR="00A8593B" w:rsidRPr="005F3772">
                  <w:rPr>
                    <w:rFonts w:ascii="Segoe UI Symbol" w:eastAsia="MS Gothic" w:hAnsi="Segoe UI Symbol" w:cs="Segoe UI Symbol"/>
                    <w:sz w:val="22"/>
                    <w:szCs w:val="22"/>
                  </w:rPr>
                  <w:t>☐</w:t>
                </w:r>
              </w:sdtContent>
            </w:sdt>
            <w:r w:rsidR="00A8593B" w:rsidRPr="005F3772">
              <w:rPr>
                <w:rFonts w:ascii="Calibri" w:eastAsia="MS Gothic" w:hAnsi="Calibri" w:cs="Calibri"/>
                <w:sz w:val="22"/>
                <w:szCs w:val="22"/>
              </w:rPr>
              <w:t xml:space="preserve"> </w:t>
            </w:r>
            <w:r w:rsidR="00A8593B" w:rsidRPr="005F3772">
              <w:rPr>
                <w:rFonts w:ascii="Calibri" w:eastAsia="MS Gothic" w:hAnsi="Calibri" w:cs="Calibri"/>
                <w:w w:val="105"/>
                <w:sz w:val="22"/>
                <w:szCs w:val="22"/>
              </w:rPr>
              <w:t xml:space="preserve">No  </w:t>
            </w:r>
            <w:sdt>
              <w:sdtPr>
                <w:rPr>
                  <w:rFonts w:ascii="Calibri" w:eastAsia="MS Gothic" w:hAnsi="Calibri" w:cs="Calibri"/>
                  <w:szCs w:val="22"/>
                </w:rPr>
                <w:id w:val="321012344"/>
                <w14:checkbox>
                  <w14:checked w14:val="0"/>
                  <w14:checkedState w14:val="2612" w14:font="MS Gothic"/>
                  <w14:uncheckedState w14:val="2610" w14:font="MS Gothic"/>
                </w14:checkbox>
              </w:sdtPr>
              <w:sdtEndPr/>
              <w:sdtContent>
                <w:r w:rsidR="00A8593B" w:rsidRPr="005F3772">
                  <w:rPr>
                    <w:rFonts w:ascii="Segoe UI Symbol" w:eastAsia="MS Gothic" w:hAnsi="Segoe UI Symbol" w:cs="Segoe UI Symbol"/>
                    <w:sz w:val="22"/>
                    <w:szCs w:val="22"/>
                  </w:rPr>
                  <w:t>☐</w:t>
                </w:r>
              </w:sdtContent>
            </w:sdt>
            <w:r w:rsidR="00A8593B" w:rsidRPr="005F3772">
              <w:rPr>
                <w:rFonts w:ascii="Calibri" w:eastAsia="MS Gothic" w:hAnsi="Calibri" w:cs="Calibri"/>
                <w:sz w:val="22"/>
                <w:szCs w:val="22"/>
              </w:rPr>
              <w:t xml:space="preserve"> </w:t>
            </w:r>
            <w:r w:rsidR="00A8593B" w:rsidRPr="005F3772">
              <w:rPr>
                <w:rFonts w:ascii="Calibri" w:eastAsia="MS Gothic" w:hAnsi="Calibri" w:cs="Calibri"/>
                <w:w w:val="105"/>
                <w:sz w:val="22"/>
                <w:szCs w:val="22"/>
              </w:rPr>
              <w:t>N/A</w:t>
            </w:r>
          </w:p>
          <w:p w14:paraId="3C653970" w14:textId="4538DAE0" w:rsidR="00A8593B" w:rsidRPr="005F3772" w:rsidRDefault="00A8593B" w:rsidP="00A8593B">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i/>
                <w:iCs/>
                <w:sz w:val="22"/>
                <w:szCs w:val="22"/>
                <w:lang w:val="en-GB"/>
              </w:rPr>
            </w:pPr>
          </w:p>
        </w:tc>
      </w:tr>
      <w:permEnd w:id="955975731"/>
      <w:tr w:rsidR="00A8593B" w:rsidRPr="00842E6C" w14:paraId="4FE66C81" w14:textId="77777777" w:rsidTr="00A8593B">
        <w:tc>
          <w:tcPr>
            <w:tcW w:w="9498" w:type="dxa"/>
            <w:gridSpan w:val="3"/>
            <w:shd w:val="clear" w:color="auto" w:fill="F1F1EF" w:themeFill="background1" w:themeFillTint="33"/>
          </w:tcPr>
          <w:p w14:paraId="1A15C2FF" w14:textId="1D320CEA" w:rsidR="00A8593B" w:rsidRPr="005F3772" w:rsidRDefault="00A8593B" w:rsidP="00A8593B">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i/>
                <w:iCs/>
                <w:sz w:val="22"/>
                <w:szCs w:val="22"/>
                <w:lang w:val="en-GB"/>
              </w:rPr>
            </w:pPr>
            <w:r w:rsidRPr="005F3772">
              <w:rPr>
                <w:rFonts w:ascii="Calibri" w:eastAsia="Calibri" w:hAnsi="Calibri" w:cs="Calibri"/>
                <w:i/>
                <w:iCs/>
                <w:sz w:val="22"/>
                <w:szCs w:val="22"/>
                <w:lang w:val="en-GB"/>
              </w:rPr>
              <w:lastRenderedPageBreak/>
              <w:t>If yes, provide an explanation why the report(s) remain outstanding.</w:t>
            </w:r>
          </w:p>
        </w:tc>
      </w:tr>
      <w:tr w:rsidR="00A8593B" w:rsidRPr="00842E6C" w14:paraId="2B13E466" w14:textId="77777777" w:rsidTr="00A8593B">
        <w:tc>
          <w:tcPr>
            <w:tcW w:w="9498" w:type="dxa"/>
            <w:gridSpan w:val="3"/>
            <w:shd w:val="clear" w:color="auto" w:fill="auto"/>
          </w:tcPr>
          <w:p w14:paraId="55DD6FB9" w14:textId="77777777" w:rsidR="00A8593B" w:rsidRPr="005F3772" w:rsidRDefault="00A8593B" w:rsidP="00A8593B">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i/>
                <w:iCs/>
                <w:sz w:val="22"/>
                <w:szCs w:val="22"/>
                <w:lang w:val="en-GB"/>
              </w:rPr>
            </w:pPr>
            <w:permStart w:id="1279287143" w:edGrp="everyone" w:colFirst="0" w:colLast="0"/>
          </w:p>
        </w:tc>
      </w:tr>
      <w:permEnd w:id="1279287143"/>
      <w:tr w:rsidR="00A8593B" w:rsidRPr="00842E6C" w14:paraId="54339BFD" w14:textId="77777777" w:rsidTr="00E80CD1">
        <w:tc>
          <w:tcPr>
            <w:tcW w:w="9498" w:type="dxa"/>
            <w:gridSpan w:val="3"/>
            <w:shd w:val="clear" w:color="auto" w:fill="E3E3DF" w:themeFill="background1" w:themeFillTint="66"/>
          </w:tcPr>
          <w:p w14:paraId="6E5BD628" w14:textId="25EDF657" w:rsidR="00A8593B" w:rsidRPr="005F3772" w:rsidRDefault="00A8593B" w:rsidP="00E80CD1">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i/>
                <w:iCs/>
                <w:sz w:val="22"/>
                <w:szCs w:val="22"/>
                <w:lang w:val="en-GB"/>
              </w:rPr>
            </w:pPr>
            <w:r w:rsidRPr="005F3772">
              <w:rPr>
                <w:rFonts w:ascii="Calibri" w:eastAsia="Calibri" w:hAnsi="Calibri" w:cs="Calibri"/>
                <w:i/>
                <w:iCs/>
                <w:sz w:val="22"/>
                <w:szCs w:val="22"/>
                <w:lang w:val="en-GB"/>
              </w:rPr>
              <w:t>What arrangements will the Authorised Person have in place to ensure that its records are held in a secure and accessible form for as long as required by law after the cancellation of its Financial Services Permission?</w:t>
            </w:r>
          </w:p>
        </w:tc>
      </w:tr>
      <w:tr w:rsidR="00A8593B" w:rsidRPr="00842E6C" w14:paraId="4B88F20E" w14:textId="77777777" w:rsidTr="00A8593B">
        <w:tc>
          <w:tcPr>
            <w:tcW w:w="9498" w:type="dxa"/>
            <w:gridSpan w:val="3"/>
            <w:shd w:val="clear" w:color="auto" w:fill="auto"/>
          </w:tcPr>
          <w:p w14:paraId="77CE9722" w14:textId="77777777" w:rsidR="00A8593B" w:rsidRPr="005F3772" w:rsidRDefault="00A8593B" w:rsidP="00A8593B">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i/>
                <w:iCs/>
                <w:sz w:val="22"/>
                <w:szCs w:val="22"/>
                <w:lang w:val="en-GB"/>
              </w:rPr>
            </w:pPr>
            <w:permStart w:id="1780042018" w:edGrp="everyone" w:colFirst="0" w:colLast="0"/>
          </w:p>
        </w:tc>
      </w:tr>
      <w:tr w:rsidR="00A8593B" w:rsidRPr="00842E6C" w14:paraId="2117A287" w14:textId="77777777" w:rsidTr="00E80CD1">
        <w:tc>
          <w:tcPr>
            <w:tcW w:w="6943" w:type="dxa"/>
            <w:shd w:val="clear" w:color="auto" w:fill="E3E3DF" w:themeFill="background1" w:themeFillTint="66"/>
          </w:tcPr>
          <w:p w14:paraId="067A3C7D" w14:textId="77777777" w:rsidR="00A8593B" w:rsidRPr="005F3772" w:rsidRDefault="00A8593B" w:rsidP="00A8593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Calibri" w:eastAsia="Calibri" w:hAnsi="Calibri" w:cs="Calibri"/>
                <w:i/>
                <w:iCs/>
                <w:sz w:val="22"/>
                <w:szCs w:val="22"/>
                <w:lang w:val="en-GB"/>
              </w:rPr>
            </w:pPr>
            <w:permStart w:id="1118772510" w:edGrp="everyone" w:colFirst="1" w:colLast="1"/>
            <w:permEnd w:id="1780042018"/>
            <w:r w:rsidRPr="005F3772">
              <w:rPr>
                <w:rFonts w:ascii="Calibri" w:eastAsia="Calibri" w:hAnsi="Calibri" w:cs="Calibri"/>
                <w:i/>
                <w:iCs/>
                <w:sz w:val="22"/>
                <w:szCs w:val="22"/>
                <w:lang w:val="en-GB"/>
              </w:rPr>
              <w:t xml:space="preserve">Is the Authorised Person aware of any other matter that may be relevant to the FSRA’s consideration of this application? </w:t>
            </w:r>
          </w:p>
        </w:tc>
        <w:tc>
          <w:tcPr>
            <w:tcW w:w="2555" w:type="dxa"/>
            <w:gridSpan w:val="2"/>
            <w:shd w:val="clear" w:color="auto" w:fill="auto"/>
          </w:tcPr>
          <w:p w14:paraId="2F182A5C" w14:textId="77777777" w:rsidR="00A8593B" w:rsidRPr="005F3772" w:rsidRDefault="00F0618A" w:rsidP="00A8593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i/>
                <w:iCs/>
                <w:sz w:val="22"/>
                <w:szCs w:val="22"/>
              </w:rPr>
            </w:pPr>
            <w:sdt>
              <w:sdtPr>
                <w:rPr>
                  <w:rFonts w:ascii="Calibri" w:eastAsia="MS Gothic" w:hAnsi="Calibri" w:cs="Calibri"/>
                  <w:szCs w:val="22"/>
                </w:rPr>
                <w:id w:val="411207569"/>
                <w14:checkbox>
                  <w14:checked w14:val="0"/>
                  <w14:checkedState w14:val="2612" w14:font="MS Gothic"/>
                  <w14:uncheckedState w14:val="2610" w14:font="MS Gothic"/>
                </w14:checkbox>
              </w:sdtPr>
              <w:sdtEndPr/>
              <w:sdtContent>
                <w:r w:rsidR="00A8593B" w:rsidRPr="005F3772">
                  <w:rPr>
                    <w:rFonts w:ascii="MS Gothic" w:eastAsia="MS Gothic" w:hAnsi="MS Gothic" w:cs="Calibri" w:hint="eastAsia"/>
                    <w:sz w:val="22"/>
                    <w:szCs w:val="22"/>
                  </w:rPr>
                  <w:t>☐</w:t>
                </w:r>
              </w:sdtContent>
            </w:sdt>
            <w:r w:rsidR="00A8593B" w:rsidRPr="005F3772">
              <w:rPr>
                <w:rFonts w:ascii="Calibri" w:eastAsia="MS Gothic" w:hAnsi="Calibri" w:cs="Calibri"/>
                <w:sz w:val="22"/>
                <w:szCs w:val="22"/>
              </w:rPr>
              <w:t xml:space="preserve"> Yes</w:t>
            </w:r>
            <w:r w:rsidR="00A8593B" w:rsidRPr="005F3772">
              <w:rPr>
                <w:rFonts w:ascii="Calibri" w:eastAsia="MS Gothic" w:hAnsi="Calibri" w:cs="Calibri"/>
                <w:sz w:val="22"/>
                <w:szCs w:val="22"/>
              </w:rPr>
              <w:tab/>
            </w:r>
            <w:sdt>
              <w:sdtPr>
                <w:rPr>
                  <w:rFonts w:ascii="Calibri" w:eastAsia="MS Gothic" w:hAnsi="Calibri" w:cs="Calibri"/>
                  <w:szCs w:val="22"/>
                </w:rPr>
                <w:id w:val="762571262"/>
                <w14:checkbox>
                  <w14:checked w14:val="0"/>
                  <w14:checkedState w14:val="2612" w14:font="MS Gothic"/>
                  <w14:uncheckedState w14:val="2610" w14:font="MS Gothic"/>
                </w14:checkbox>
              </w:sdtPr>
              <w:sdtEndPr/>
              <w:sdtContent>
                <w:r w:rsidR="00A8593B" w:rsidRPr="005F3772">
                  <w:rPr>
                    <w:rFonts w:ascii="Segoe UI Symbol" w:eastAsia="MS Gothic" w:hAnsi="Segoe UI Symbol" w:cs="Segoe UI Symbol"/>
                    <w:sz w:val="22"/>
                    <w:szCs w:val="22"/>
                  </w:rPr>
                  <w:t>☐</w:t>
                </w:r>
              </w:sdtContent>
            </w:sdt>
            <w:r w:rsidR="00A8593B" w:rsidRPr="005F3772">
              <w:rPr>
                <w:rFonts w:ascii="Calibri" w:eastAsia="MS Gothic" w:hAnsi="Calibri" w:cs="Calibri"/>
                <w:sz w:val="22"/>
                <w:szCs w:val="22"/>
              </w:rPr>
              <w:t xml:space="preserve"> </w:t>
            </w:r>
            <w:r w:rsidR="00A8593B" w:rsidRPr="005F3772">
              <w:rPr>
                <w:rFonts w:ascii="Calibri" w:eastAsia="MS Gothic" w:hAnsi="Calibri" w:cs="Calibri"/>
                <w:w w:val="105"/>
                <w:sz w:val="22"/>
                <w:szCs w:val="22"/>
              </w:rPr>
              <w:t>No</w:t>
            </w:r>
          </w:p>
          <w:p w14:paraId="2DC95D93" w14:textId="2EDD9A6E" w:rsidR="00A8593B" w:rsidRPr="005F3772" w:rsidRDefault="00A8593B" w:rsidP="00A8593B">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i/>
                <w:iCs/>
                <w:sz w:val="22"/>
                <w:szCs w:val="22"/>
                <w:lang w:val="en-GB"/>
              </w:rPr>
            </w:pPr>
          </w:p>
        </w:tc>
      </w:tr>
      <w:permEnd w:id="1118772510"/>
      <w:tr w:rsidR="00A8593B" w:rsidRPr="00842E6C" w14:paraId="474E5960" w14:textId="77777777" w:rsidTr="00A8593B">
        <w:tc>
          <w:tcPr>
            <w:tcW w:w="9498" w:type="dxa"/>
            <w:gridSpan w:val="3"/>
            <w:shd w:val="clear" w:color="auto" w:fill="F1F1EF" w:themeFill="background1" w:themeFillTint="33"/>
          </w:tcPr>
          <w:p w14:paraId="34088E78" w14:textId="32BCEAA6" w:rsidR="00A8593B" w:rsidRPr="005F3772" w:rsidRDefault="00A8593B" w:rsidP="00A8593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MS Gothic" w:hAnsi="Calibri" w:cs="Calibri"/>
                <w:sz w:val="22"/>
                <w:szCs w:val="22"/>
              </w:rPr>
            </w:pPr>
            <w:r w:rsidRPr="005F3772">
              <w:rPr>
                <w:rFonts w:ascii="Calibri" w:eastAsia="Calibri" w:hAnsi="Calibri" w:cs="Calibri"/>
                <w:i/>
                <w:iCs/>
                <w:sz w:val="22"/>
                <w:szCs w:val="22"/>
                <w:lang w:val="en-GB"/>
              </w:rPr>
              <w:t>If yes, provide further information on such matters.</w:t>
            </w:r>
          </w:p>
        </w:tc>
      </w:tr>
      <w:tr w:rsidR="00A8593B" w:rsidRPr="00842E6C" w14:paraId="7870440C" w14:textId="77777777" w:rsidTr="00A8593B">
        <w:tc>
          <w:tcPr>
            <w:tcW w:w="9498" w:type="dxa"/>
            <w:gridSpan w:val="3"/>
            <w:shd w:val="clear" w:color="auto" w:fill="auto"/>
          </w:tcPr>
          <w:p w14:paraId="366496AC" w14:textId="77777777" w:rsidR="00A8593B" w:rsidRDefault="00A8593B" w:rsidP="00A8593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MS Gothic" w:hAnsi="Calibri" w:cs="Calibri"/>
                <w:sz w:val="22"/>
                <w:szCs w:val="22"/>
              </w:rPr>
            </w:pPr>
            <w:permStart w:id="1154423987" w:edGrp="everyone" w:colFirst="0" w:colLast="0"/>
          </w:p>
          <w:p w14:paraId="5217DC6E" w14:textId="0D690C2B" w:rsidR="00957EA9" w:rsidRPr="005F3772" w:rsidRDefault="00957EA9" w:rsidP="00A8593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MS Gothic" w:hAnsi="Calibri" w:cs="Calibri"/>
                <w:sz w:val="22"/>
                <w:szCs w:val="22"/>
              </w:rPr>
            </w:pPr>
          </w:p>
        </w:tc>
      </w:tr>
      <w:permEnd w:id="1154423987"/>
    </w:tbl>
    <w:p w14:paraId="532933D0" w14:textId="7EEB7D30" w:rsidR="00235DC0" w:rsidRDefault="00235DC0" w:rsidP="002D63A6">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pPr>
    </w:p>
    <w:p w14:paraId="2B2EA0C9" w14:textId="02A42D2C" w:rsidR="00772390" w:rsidRDefault="00772390">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pPr>
      <w:r>
        <w:br w:type="page"/>
      </w:r>
    </w:p>
    <w:p w14:paraId="6F65940C" w14:textId="77777777" w:rsidR="00957EA9" w:rsidRDefault="00957EA9" w:rsidP="002D63A6">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7984"/>
      </w:tblGrid>
      <w:tr w:rsidR="00957EA9" w:rsidRPr="00F543BA" w14:paraId="33FBC564" w14:textId="77777777" w:rsidTr="006A4CA7">
        <w:trPr>
          <w:trHeight w:val="1396"/>
        </w:trPr>
        <w:tc>
          <w:tcPr>
            <w:tcW w:w="1514" w:type="dxa"/>
            <w:shd w:val="clear" w:color="auto" w:fill="BABBB1"/>
            <w:vAlign w:val="center"/>
          </w:tcPr>
          <w:p w14:paraId="31D2E11F" w14:textId="3EF0C961" w:rsidR="00957EA9" w:rsidRPr="00F543BA" w:rsidRDefault="00957EA9" w:rsidP="006A4C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color w:val="FFFFFF"/>
                <w:sz w:val="120"/>
                <w:szCs w:val="120"/>
              </w:rPr>
            </w:pPr>
            <w:r>
              <w:rPr>
                <w:rFonts w:ascii="Calibri" w:hAnsi="Calibri" w:cs="Calibri"/>
                <w:b/>
                <w:bCs/>
                <w:color w:val="FFFFFF"/>
                <w:sz w:val="96"/>
                <w:szCs w:val="96"/>
              </w:rPr>
              <w:t>3</w:t>
            </w:r>
          </w:p>
        </w:tc>
        <w:tc>
          <w:tcPr>
            <w:tcW w:w="7984" w:type="dxa"/>
            <w:shd w:val="clear" w:color="auto" w:fill="BABBB1"/>
            <w:vAlign w:val="center"/>
          </w:tcPr>
          <w:p w14:paraId="02132840" w14:textId="29F6283E" w:rsidR="00957EA9" w:rsidRPr="00F543BA" w:rsidRDefault="00957333" w:rsidP="006A4CA7">
            <w:pPr>
              <w:pStyle w:val="Heading1"/>
              <w:spacing w:before="0" w:after="0"/>
              <w:jc w:val="both"/>
              <w:rPr>
                <w:rFonts w:ascii="Calibri" w:eastAsia="Arial Unicode MS" w:hAnsi="Calibri" w:cs="Calibri"/>
                <w:b/>
                <w:bCs/>
                <w:color w:val="FFFFFF"/>
                <w:sz w:val="40"/>
                <w:szCs w:val="40"/>
              </w:rPr>
            </w:pPr>
            <w:bookmarkStart w:id="4" w:name="_Toc128829089"/>
            <w:r>
              <w:rPr>
                <w:rFonts w:ascii="Calibri" w:eastAsia="Arial Unicode MS" w:hAnsi="Calibri" w:cs="Calibri"/>
                <w:b/>
                <w:bCs/>
                <w:color w:val="FFFFFF"/>
                <w:sz w:val="40"/>
                <w:szCs w:val="40"/>
              </w:rPr>
              <w:t>Supporting Documentation</w:t>
            </w:r>
            <w:bookmarkEnd w:id="4"/>
          </w:p>
        </w:tc>
      </w:tr>
    </w:tbl>
    <w:p w14:paraId="10874E48" w14:textId="77777777" w:rsidR="00957EA9" w:rsidRDefault="00957EA9" w:rsidP="002D63A6">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pPr>
    </w:p>
    <w:p w14:paraId="0C83D68C" w14:textId="77777777" w:rsidR="00957EA9" w:rsidRDefault="00957EA9" w:rsidP="002D63A6">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pPr>
    </w:p>
    <w:tbl>
      <w:tblPr>
        <w:tblStyle w:val="TableGrid2"/>
        <w:tblW w:w="9498" w:type="dxa"/>
        <w:tblInd w:w="-10" w:type="dxa"/>
        <w:tbl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insideH w:val="single" w:sz="4" w:space="0" w:color="D5D6D0" w:themeColor="background1" w:themeTint="99"/>
          <w:insideV w:val="single" w:sz="4" w:space="0" w:color="D5D6D0" w:themeColor="background1" w:themeTint="99"/>
        </w:tblBorders>
        <w:tblLook w:val="04A0" w:firstRow="1" w:lastRow="0" w:firstColumn="1" w:lastColumn="0" w:noHBand="0" w:noVBand="1"/>
      </w:tblPr>
      <w:tblGrid>
        <w:gridCol w:w="4898"/>
        <w:gridCol w:w="2497"/>
        <w:gridCol w:w="2103"/>
      </w:tblGrid>
      <w:tr w:rsidR="001A48E4" w:rsidRPr="00E16DEF" w14:paraId="4F960CB6" w14:textId="7B9AD681" w:rsidTr="00E130D7">
        <w:trPr>
          <w:trHeight w:val="417"/>
        </w:trPr>
        <w:tc>
          <w:tcPr>
            <w:tcW w:w="4898" w:type="dxa"/>
            <w:shd w:val="clear" w:color="auto" w:fill="E3E3DF" w:themeFill="background1" w:themeFillTint="66"/>
            <w:vAlign w:val="center"/>
          </w:tcPr>
          <w:p w14:paraId="6EB5977D" w14:textId="77777777" w:rsidR="001A48E4" w:rsidRPr="006438DF" w:rsidRDefault="001A48E4" w:rsidP="00957EA9">
            <w:pPr>
              <w:spacing w:before="0" w:after="40"/>
              <w:ind w:left="160"/>
              <w:jc w:val="center"/>
              <w:rPr>
                <w:rFonts w:ascii="Calibri" w:eastAsia="Calibri" w:hAnsi="Calibri" w:cs="Arial"/>
                <w:b/>
                <w:bCs/>
                <w:i/>
                <w:iCs/>
              </w:rPr>
            </w:pPr>
            <w:r w:rsidRPr="006438DF">
              <w:rPr>
                <w:rFonts w:ascii="Calibri" w:eastAsia="Calibri" w:hAnsi="Calibri" w:cs="Arial"/>
                <w:b/>
                <w:bCs/>
                <w:i/>
                <w:iCs/>
              </w:rPr>
              <w:t xml:space="preserve">Required </w:t>
            </w:r>
            <w:r>
              <w:rPr>
                <w:rFonts w:ascii="Calibri" w:eastAsia="Calibri" w:hAnsi="Calibri" w:cs="Arial"/>
                <w:b/>
                <w:bCs/>
                <w:i/>
                <w:iCs/>
              </w:rPr>
              <w:t>Documents</w:t>
            </w:r>
          </w:p>
        </w:tc>
        <w:tc>
          <w:tcPr>
            <w:tcW w:w="2497" w:type="dxa"/>
            <w:shd w:val="clear" w:color="auto" w:fill="E3E3DF" w:themeFill="background1" w:themeFillTint="66"/>
            <w:vAlign w:val="center"/>
          </w:tcPr>
          <w:p w14:paraId="478189F3" w14:textId="77777777" w:rsidR="001A48E4" w:rsidRPr="00E16DEF" w:rsidRDefault="001A48E4" w:rsidP="00957EA9">
            <w:pPr>
              <w:spacing w:before="0" w:after="40"/>
              <w:ind w:left="160"/>
              <w:jc w:val="center"/>
              <w:rPr>
                <w:rFonts w:ascii="Calibri" w:eastAsia="Calibri" w:hAnsi="Calibri" w:cs="Arial"/>
                <w:b/>
                <w:bCs/>
                <w:i/>
                <w:iCs/>
              </w:rPr>
            </w:pPr>
            <w:r w:rsidRPr="00E16DEF">
              <w:rPr>
                <w:rFonts w:ascii="Calibri" w:eastAsia="Calibri" w:hAnsi="Calibri" w:cs="Arial"/>
                <w:b/>
                <w:bCs/>
                <w:i/>
                <w:iCs/>
              </w:rPr>
              <w:t>Attachment included?</w:t>
            </w:r>
          </w:p>
        </w:tc>
        <w:tc>
          <w:tcPr>
            <w:tcW w:w="2103" w:type="dxa"/>
            <w:shd w:val="clear" w:color="auto" w:fill="E3E3DF" w:themeFill="background1" w:themeFillTint="66"/>
          </w:tcPr>
          <w:p w14:paraId="7E241A7B" w14:textId="767D9E31" w:rsidR="001A48E4" w:rsidRPr="00E16DEF" w:rsidRDefault="001A48E4" w:rsidP="00957EA9">
            <w:pPr>
              <w:spacing w:before="0" w:after="40"/>
              <w:ind w:left="160"/>
              <w:jc w:val="center"/>
              <w:rPr>
                <w:rFonts w:ascii="Calibri" w:eastAsia="Calibri" w:hAnsi="Calibri" w:cs="Arial"/>
                <w:b/>
                <w:bCs/>
                <w:i/>
                <w:iCs/>
              </w:rPr>
            </w:pPr>
            <w:r>
              <w:rPr>
                <w:rFonts w:ascii="Calibri" w:eastAsia="Calibri" w:hAnsi="Calibri" w:cs="Arial"/>
                <w:b/>
                <w:bCs/>
                <w:i/>
                <w:iCs/>
              </w:rPr>
              <w:t>Comments:</w:t>
            </w:r>
          </w:p>
        </w:tc>
      </w:tr>
      <w:tr w:rsidR="001A48E4" w:rsidRPr="009F13DB" w14:paraId="39B55BF7" w14:textId="21DC9AA9" w:rsidTr="001A48E4">
        <w:trPr>
          <w:trHeight w:val="272"/>
        </w:trPr>
        <w:tc>
          <w:tcPr>
            <w:tcW w:w="4898" w:type="dxa"/>
            <w:shd w:val="clear" w:color="auto" w:fill="F1F1EF" w:themeFill="background1" w:themeFillTint="33"/>
            <w:vAlign w:val="center"/>
          </w:tcPr>
          <w:p w14:paraId="7A188555" w14:textId="77777777" w:rsidR="001A48E4" w:rsidRDefault="001A48E4" w:rsidP="00957EA9">
            <w:pPr>
              <w:spacing w:before="0" w:after="40"/>
              <w:jc w:val="right"/>
              <w:rPr>
                <w:rFonts w:ascii="Calibri" w:eastAsia="Calibri" w:hAnsi="Calibri" w:cs="Calibri"/>
                <w:i/>
                <w:iCs/>
                <w:szCs w:val="22"/>
                <w:lang w:val="en-GB"/>
              </w:rPr>
            </w:pPr>
            <w:permStart w:id="93850747" w:edGrp="everyone" w:colFirst="2" w:colLast="2"/>
            <w:permStart w:id="1427768939" w:edGrp="everyone" w:colFirst="1" w:colLast="1"/>
            <w:r>
              <w:rPr>
                <w:rFonts w:ascii="Calibri" w:eastAsia="Calibri" w:hAnsi="Calibri" w:cs="Calibri"/>
                <w:i/>
                <w:iCs/>
                <w:szCs w:val="22"/>
                <w:lang w:val="en-GB"/>
              </w:rPr>
              <w:t xml:space="preserve">Copy of notification to </w:t>
            </w:r>
            <w:r w:rsidRPr="00300BA0">
              <w:rPr>
                <w:rFonts w:ascii="Calibri" w:eastAsia="Calibri" w:hAnsi="Calibri" w:cs="Calibri"/>
                <w:i/>
                <w:iCs/>
                <w:szCs w:val="22"/>
                <w:lang w:val="en-GB"/>
              </w:rPr>
              <w:t xml:space="preserve">Clients </w:t>
            </w:r>
            <w:r>
              <w:rPr>
                <w:rFonts w:ascii="Calibri" w:eastAsia="Calibri" w:hAnsi="Calibri" w:cs="Calibri"/>
                <w:i/>
                <w:iCs/>
                <w:szCs w:val="22"/>
                <w:lang w:val="en-GB"/>
              </w:rPr>
              <w:t xml:space="preserve">setting out Authorised Person’s </w:t>
            </w:r>
          </w:p>
          <w:p w14:paraId="0E1D9619" w14:textId="13E9596E" w:rsidR="001A48E4" w:rsidRDefault="001A48E4" w:rsidP="00957EA9">
            <w:pPr>
              <w:spacing w:before="0" w:after="40"/>
              <w:jc w:val="right"/>
              <w:rPr>
                <w:rFonts w:ascii="Calibri" w:eastAsia="Calibri" w:hAnsi="Calibri" w:cs="Arial"/>
                <w:i/>
                <w:iCs/>
              </w:rPr>
            </w:pPr>
            <w:r w:rsidRPr="00300BA0">
              <w:rPr>
                <w:rFonts w:ascii="Calibri" w:eastAsia="Calibri" w:hAnsi="Calibri" w:cs="Calibri"/>
                <w:i/>
                <w:iCs/>
                <w:szCs w:val="22"/>
                <w:lang w:val="en-GB"/>
              </w:rPr>
              <w:t xml:space="preserve"> intention to cancel it</w:t>
            </w:r>
            <w:r>
              <w:rPr>
                <w:rFonts w:ascii="Calibri" w:eastAsia="Calibri" w:hAnsi="Calibri" w:cs="Calibri"/>
                <w:i/>
                <w:iCs/>
                <w:szCs w:val="22"/>
                <w:lang w:val="en-GB"/>
              </w:rPr>
              <w:t>s Financial Services Permission</w:t>
            </w:r>
            <w:r w:rsidRPr="00300BA0">
              <w:rPr>
                <w:rFonts w:ascii="Calibri" w:eastAsia="Calibri" w:hAnsi="Calibri" w:cs="Calibri"/>
                <w:i/>
                <w:iCs/>
                <w:szCs w:val="22"/>
                <w:lang w:val="en-GB"/>
              </w:rPr>
              <w:t xml:space="preserve">  </w:t>
            </w:r>
          </w:p>
        </w:tc>
        <w:tc>
          <w:tcPr>
            <w:tcW w:w="2497" w:type="dxa"/>
          </w:tcPr>
          <w:p w14:paraId="2013FBF3" w14:textId="297EC6DB" w:rsidR="001A48E4" w:rsidRDefault="00F0618A" w:rsidP="00957EA9">
            <w:pPr>
              <w:pStyle w:val="TableParagraph"/>
              <w:tabs>
                <w:tab w:val="left" w:pos="959"/>
              </w:tabs>
              <w:kinsoku w:val="0"/>
              <w:overflowPunct w:val="0"/>
              <w:ind w:right="1"/>
              <w:jc w:val="center"/>
              <w:rPr>
                <w:rFonts w:ascii="Calibri" w:eastAsia="MS Gothic" w:hAnsi="Calibri" w:cs="Calibri"/>
                <w:sz w:val="22"/>
              </w:rPr>
            </w:pPr>
            <w:sdt>
              <w:sdtPr>
                <w:rPr>
                  <w:rFonts w:ascii="Calibri" w:eastAsia="MS Gothic" w:hAnsi="Calibri" w:cs="Calibri"/>
                  <w:sz w:val="22"/>
                </w:rPr>
                <w:id w:val="1577937587"/>
                <w14:checkbox>
                  <w14:checked w14:val="0"/>
                  <w14:checkedState w14:val="2612" w14:font="MS Gothic"/>
                  <w14:uncheckedState w14:val="2610" w14:font="MS Gothic"/>
                </w14:checkbox>
              </w:sdtPr>
              <w:sdtEndPr/>
              <w:sdtContent>
                <w:r w:rsidR="001A48E4">
                  <w:rPr>
                    <w:rFonts w:ascii="MS Gothic" w:eastAsia="MS Gothic" w:hAnsi="MS Gothic" w:cs="Calibri" w:hint="eastAsia"/>
                    <w:sz w:val="22"/>
                  </w:rPr>
                  <w:t>☐</w:t>
                </w:r>
              </w:sdtContent>
            </w:sdt>
            <w:r w:rsidR="001A48E4">
              <w:rPr>
                <w:rFonts w:ascii="Calibri" w:eastAsia="MS Gothic" w:hAnsi="Calibri" w:cs="Calibri"/>
                <w:sz w:val="22"/>
              </w:rPr>
              <w:t xml:space="preserve"> Yes  </w:t>
            </w:r>
            <w:sdt>
              <w:sdtPr>
                <w:rPr>
                  <w:rFonts w:ascii="Calibri" w:eastAsia="MS Gothic" w:hAnsi="Calibri" w:cs="Calibri"/>
                  <w:sz w:val="22"/>
                </w:rPr>
                <w:id w:val="-1468509014"/>
                <w14:checkbox>
                  <w14:checked w14:val="0"/>
                  <w14:checkedState w14:val="2612" w14:font="MS Gothic"/>
                  <w14:uncheckedState w14:val="2610" w14:font="MS Gothic"/>
                </w14:checkbox>
              </w:sdtPr>
              <w:sdtEndPr/>
              <w:sdtContent>
                <w:r w:rsidR="001A48E4" w:rsidRPr="009F13DB">
                  <w:rPr>
                    <w:rFonts w:ascii="Segoe UI Symbol" w:eastAsia="MS Gothic" w:hAnsi="Segoe UI Symbol" w:cs="Segoe UI Symbol"/>
                    <w:sz w:val="22"/>
                  </w:rPr>
                  <w:t>☐</w:t>
                </w:r>
              </w:sdtContent>
            </w:sdt>
            <w:r w:rsidR="001A48E4" w:rsidRPr="009F13DB">
              <w:rPr>
                <w:rFonts w:ascii="Calibri" w:eastAsia="MS Gothic" w:hAnsi="Calibri" w:cs="Calibri"/>
                <w:sz w:val="22"/>
              </w:rPr>
              <w:t xml:space="preserve"> </w:t>
            </w:r>
            <w:r w:rsidR="001A48E4" w:rsidRPr="009F13DB">
              <w:rPr>
                <w:rFonts w:ascii="Calibri" w:eastAsia="MS Gothic" w:hAnsi="Calibri" w:cs="Calibri"/>
                <w:w w:val="105"/>
                <w:sz w:val="22"/>
              </w:rPr>
              <w:t>No</w:t>
            </w:r>
          </w:p>
        </w:tc>
        <w:tc>
          <w:tcPr>
            <w:tcW w:w="2103" w:type="dxa"/>
          </w:tcPr>
          <w:p w14:paraId="27260A68" w14:textId="77777777" w:rsidR="001A48E4" w:rsidRDefault="001A48E4" w:rsidP="00957EA9">
            <w:pPr>
              <w:pStyle w:val="TableParagraph"/>
              <w:tabs>
                <w:tab w:val="left" w:pos="959"/>
              </w:tabs>
              <w:kinsoku w:val="0"/>
              <w:overflowPunct w:val="0"/>
              <w:ind w:right="1"/>
              <w:jc w:val="center"/>
              <w:rPr>
                <w:rFonts w:ascii="Calibri" w:eastAsia="MS Gothic" w:hAnsi="Calibri" w:cs="Calibri"/>
                <w:sz w:val="22"/>
              </w:rPr>
            </w:pPr>
          </w:p>
        </w:tc>
      </w:tr>
      <w:tr w:rsidR="001A48E4" w:rsidRPr="009F13DB" w14:paraId="45937274" w14:textId="5BE79F7A" w:rsidTr="001A48E4">
        <w:trPr>
          <w:trHeight w:val="272"/>
        </w:trPr>
        <w:tc>
          <w:tcPr>
            <w:tcW w:w="4898" w:type="dxa"/>
            <w:shd w:val="clear" w:color="auto" w:fill="F1F1EF" w:themeFill="background1" w:themeFillTint="33"/>
            <w:vAlign w:val="center"/>
          </w:tcPr>
          <w:p w14:paraId="7B76CE72" w14:textId="0B62A0E2" w:rsidR="001A48E4" w:rsidRPr="0032688B" w:rsidRDefault="001A48E4" w:rsidP="00957EA9">
            <w:pPr>
              <w:spacing w:before="0" w:after="40"/>
              <w:jc w:val="right"/>
              <w:rPr>
                <w:rFonts w:ascii="Calibri" w:eastAsia="Calibri" w:hAnsi="Calibri" w:cs="Calibri"/>
                <w:i/>
                <w:iCs/>
                <w:szCs w:val="22"/>
                <w:lang w:val="en-GB"/>
              </w:rPr>
            </w:pPr>
            <w:permStart w:id="968367023" w:edGrp="everyone" w:colFirst="2" w:colLast="2"/>
            <w:permStart w:id="724784878" w:edGrp="everyone" w:colFirst="1" w:colLast="1"/>
            <w:permEnd w:id="93850747"/>
            <w:permEnd w:id="1427768939"/>
            <w:r>
              <w:rPr>
                <w:rFonts w:ascii="Calibri" w:eastAsia="Calibri" w:hAnsi="Calibri" w:cs="Calibri"/>
                <w:i/>
                <w:iCs/>
                <w:szCs w:val="22"/>
                <w:lang w:val="en-GB"/>
              </w:rPr>
              <w:t>Evidence of cancellation of Authorised Person’s</w:t>
            </w:r>
            <w:r w:rsidRPr="0078239F">
              <w:rPr>
                <w:rFonts w:ascii="Calibri" w:eastAsia="Calibri" w:hAnsi="Calibri" w:cs="Calibri"/>
                <w:i/>
                <w:iCs/>
                <w:szCs w:val="22"/>
                <w:lang w:val="en-GB"/>
              </w:rPr>
              <w:t xml:space="preserve"> registration agreement with the US Internal Revenue Service for FATCA purposes</w:t>
            </w:r>
          </w:p>
        </w:tc>
        <w:tc>
          <w:tcPr>
            <w:tcW w:w="2497" w:type="dxa"/>
          </w:tcPr>
          <w:p w14:paraId="17DAF270" w14:textId="428D59FC" w:rsidR="001A48E4" w:rsidRDefault="00F0618A" w:rsidP="00957EA9">
            <w:pPr>
              <w:pStyle w:val="TableParagraph"/>
              <w:tabs>
                <w:tab w:val="left" w:pos="959"/>
              </w:tabs>
              <w:kinsoku w:val="0"/>
              <w:overflowPunct w:val="0"/>
              <w:ind w:right="1"/>
              <w:jc w:val="center"/>
              <w:rPr>
                <w:rFonts w:ascii="Calibri" w:eastAsia="MS Gothic" w:hAnsi="Calibri" w:cs="Calibri"/>
                <w:sz w:val="22"/>
              </w:rPr>
            </w:pPr>
            <w:sdt>
              <w:sdtPr>
                <w:rPr>
                  <w:rFonts w:ascii="Calibri" w:eastAsia="MS Gothic" w:hAnsi="Calibri" w:cs="Calibri"/>
                  <w:sz w:val="22"/>
                </w:rPr>
                <w:id w:val="484817548"/>
                <w14:checkbox>
                  <w14:checked w14:val="0"/>
                  <w14:checkedState w14:val="2612" w14:font="MS Gothic"/>
                  <w14:uncheckedState w14:val="2610" w14:font="MS Gothic"/>
                </w14:checkbox>
              </w:sdtPr>
              <w:sdtEndPr/>
              <w:sdtContent>
                <w:r w:rsidR="001A48E4">
                  <w:rPr>
                    <w:rFonts w:ascii="MS Gothic" w:eastAsia="MS Gothic" w:hAnsi="MS Gothic" w:cs="Calibri" w:hint="eastAsia"/>
                    <w:sz w:val="22"/>
                  </w:rPr>
                  <w:t>☐</w:t>
                </w:r>
              </w:sdtContent>
            </w:sdt>
            <w:r w:rsidR="001A48E4">
              <w:rPr>
                <w:rFonts w:ascii="Calibri" w:eastAsia="MS Gothic" w:hAnsi="Calibri" w:cs="Calibri"/>
                <w:sz w:val="22"/>
              </w:rPr>
              <w:t xml:space="preserve"> Yes  </w:t>
            </w:r>
            <w:sdt>
              <w:sdtPr>
                <w:rPr>
                  <w:rFonts w:ascii="Calibri" w:eastAsia="MS Gothic" w:hAnsi="Calibri" w:cs="Calibri"/>
                  <w:sz w:val="22"/>
                </w:rPr>
                <w:id w:val="-475520927"/>
                <w14:checkbox>
                  <w14:checked w14:val="0"/>
                  <w14:checkedState w14:val="2612" w14:font="MS Gothic"/>
                  <w14:uncheckedState w14:val="2610" w14:font="MS Gothic"/>
                </w14:checkbox>
              </w:sdtPr>
              <w:sdtEndPr/>
              <w:sdtContent>
                <w:r w:rsidR="001A48E4" w:rsidRPr="009F13DB">
                  <w:rPr>
                    <w:rFonts w:ascii="Segoe UI Symbol" w:eastAsia="MS Gothic" w:hAnsi="Segoe UI Symbol" w:cs="Segoe UI Symbol"/>
                    <w:sz w:val="22"/>
                  </w:rPr>
                  <w:t>☐</w:t>
                </w:r>
              </w:sdtContent>
            </w:sdt>
            <w:r w:rsidR="001A48E4" w:rsidRPr="009F13DB">
              <w:rPr>
                <w:rFonts w:ascii="Calibri" w:eastAsia="MS Gothic" w:hAnsi="Calibri" w:cs="Calibri"/>
                <w:sz w:val="22"/>
              </w:rPr>
              <w:t xml:space="preserve"> </w:t>
            </w:r>
            <w:r w:rsidR="001A48E4" w:rsidRPr="009F13DB">
              <w:rPr>
                <w:rFonts w:ascii="Calibri" w:eastAsia="MS Gothic" w:hAnsi="Calibri" w:cs="Calibri"/>
                <w:w w:val="105"/>
                <w:sz w:val="22"/>
              </w:rPr>
              <w:t>No</w:t>
            </w:r>
          </w:p>
        </w:tc>
        <w:tc>
          <w:tcPr>
            <w:tcW w:w="2103" w:type="dxa"/>
          </w:tcPr>
          <w:p w14:paraId="5FDDF20C" w14:textId="77777777" w:rsidR="001A48E4" w:rsidRDefault="001A48E4" w:rsidP="00957EA9">
            <w:pPr>
              <w:pStyle w:val="TableParagraph"/>
              <w:tabs>
                <w:tab w:val="left" w:pos="959"/>
              </w:tabs>
              <w:kinsoku w:val="0"/>
              <w:overflowPunct w:val="0"/>
              <w:ind w:right="1"/>
              <w:jc w:val="center"/>
              <w:rPr>
                <w:rFonts w:ascii="Calibri" w:eastAsia="MS Gothic" w:hAnsi="Calibri" w:cs="Calibri"/>
                <w:sz w:val="22"/>
              </w:rPr>
            </w:pPr>
          </w:p>
        </w:tc>
      </w:tr>
      <w:tr w:rsidR="001A48E4" w:rsidRPr="009F13DB" w14:paraId="386533E7" w14:textId="149BA048" w:rsidTr="001A48E4">
        <w:trPr>
          <w:trHeight w:val="272"/>
        </w:trPr>
        <w:tc>
          <w:tcPr>
            <w:tcW w:w="4898" w:type="dxa"/>
            <w:shd w:val="clear" w:color="auto" w:fill="F1F1EF" w:themeFill="background1" w:themeFillTint="33"/>
            <w:vAlign w:val="center"/>
          </w:tcPr>
          <w:p w14:paraId="27F2B62F" w14:textId="3F589063" w:rsidR="001A48E4" w:rsidRPr="00EB555D" w:rsidRDefault="001A48E4" w:rsidP="00957EA9">
            <w:pPr>
              <w:spacing w:before="0" w:after="40"/>
              <w:jc w:val="right"/>
              <w:rPr>
                <w:rFonts w:ascii="Calibri" w:eastAsia="Calibri" w:hAnsi="Calibri" w:cs="Calibri"/>
                <w:i/>
                <w:iCs/>
                <w:szCs w:val="22"/>
                <w:lang w:val="en-GB"/>
              </w:rPr>
            </w:pPr>
            <w:permStart w:id="676951845" w:edGrp="everyone" w:colFirst="2" w:colLast="2"/>
            <w:permStart w:id="1399916389" w:edGrp="everyone" w:colFirst="1" w:colLast="1"/>
            <w:permEnd w:id="968367023"/>
            <w:permEnd w:id="724784878"/>
            <w:r w:rsidRPr="00EB555D">
              <w:rPr>
                <w:rFonts w:ascii="Calibri" w:eastAsia="Calibri" w:hAnsi="Calibri" w:cs="Calibri"/>
                <w:i/>
                <w:iCs/>
                <w:szCs w:val="22"/>
                <w:lang w:val="en-GB"/>
              </w:rPr>
              <w:t>Resolution of the Authorised Person’s Governing Body approving this application to cancel its Financial Services Permission</w:t>
            </w:r>
          </w:p>
        </w:tc>
        <w:tc>
          <w:tcPr>
            <w:tcW w:w="2497" w:type="dxa"/>
          </w:tcPr>
          <w:p w14:paraId="2543E2EC" w14:textId="77777777" w:rsidR="001A48E4" w:rsidRPr="009F13DB" w:rsidRDefault="00F0618A" w:rsidP="00957EA9">
            <w:pPr>
              <w:pStyle w:val="TableParagraph"/>
              <w:tabs>
                <w:tab w:val="left" w:pos="959"/>
              </w:tabs>
              <w:kinsoku w:val="0"/>
              <w:overflowPunct w:val="0"/>
              <w:ind w:right="1"/>
              <w:jc w:val="center"/>
              <w:rPr>
                <w:rFonts w:ascii="Calibri" w:hAnsi="Calibri" w:cs="Calibri"/>
                <w:sz w:val="22"/>
              </w:rPr>
            </w:pPr>
            <w:sdt>
              <w:sdtPr>
                <w:rPr>
                  <w:rFonts w:ascii="Calibri" w:eastAsia="MS Gothic" w:hAnsi="Calibri" w:cs="Calibri"/>
                  <w:sz w:val="22"/>
                </w:rPr>
                <w:id w:val="1571536428"/>
                <w14:checkbox>
                  <w14:checked w14:val="0"/>
                  <w14:checkedState w14:val="2612" w14:font="MS Gothic"/>
                  <w14:uncheckedState w14:val="2610" w14:font="MS Gothic"/>
                </w14:checkbox>
              </w:sdtPr>
              <w:sdtEndPr/>
              <w:sdtContent>
                <w:r w:rsidR="001A48E4">
                  <w:rPr>
                    <w:rFonts w:ascii="MS Gothic" w:eastAsia="MS Gothic" w:hAnsi="MS Gothic" w:cs="Calibri" w:hint="eastAsia"/>
                    <w:sz w:val="22"/>
                  </w:rPr>
                  <w:t>☐</w:t>
                </w:r>
              </w:sdtContent>
            </w:sdt>
            <w:r w:rsidR="001A48E4">
              <w:rPr>
                <w:rFonts w:ascii="Calibri" w:eastAsia="MS Gothic" w:hAnsi="Calibri" w:cs="Calibri"/>
                <w:sz w:val="22"/>
              </w:rPr>
              <w:t xml:space="preserve"> Yes  </w:t>
            </w:r>
            <w:sdt>
              <w:sdtPr>
                <w:rPr>
                  <w:rFonts w:ascii="Calibri" w:eastAsia="MS Gothic" w:hAnsi="Calibri" w:cs="Calibri"/>
                  <w:sz w:val="22"/>
                </w:rPr>
                <w:id w:val="-255973615"/>
                <w14:checkbox>
                  <w14:checked w14:val="0"/>
                  <w14:checkedState w14:val="2612" w14:font="MS Gothic"/>
                  <w14:uncheckedState w14:val="2610" w14:font="MS Gothic"/>
                </w14:checkbox>
              </w:sdtPr>
              <w:sdtEndPr/>
              <w:sdtContent>
                <w:r w:rsidR="001A48E4" w:rsidRPr="009F13DB">
                  <w:rPr>
                    <w:rFonts w:ascii="Segoe UI Symbol" w:eastAsia="MS Gothic" w:hAnsi="Segoe UI Symbol" w:cs="Segoe UI Symbol"/>
                    <w:sz w:val="22"/>
                  </w:rPr>
                  <w:t>☐</w:t>
                </w:r>
              </w:sdtContent>
            </w:sdt>
            <w:r w:rsidR="001A48E4" w:rsidRPr="009F13DB">
              <w:rPr>
                <w:rFonts w:ascii="Calibri" w:eastAsia="MS Gothic" w:hAnsi="Calibri" w:cs="Calibri"/>
                <w:sz w:val="22"/>
              </w:rPr>
              <w:t xml:space="preserve"> </w:t>
            </w:r>
            <w:r w:rsidR="001A48E4" w:rsidRPr="009F13DB">
              <w:rPr>
                <w:rFonts w:ascii="Calibri" w:eastAsia="MS Gothic" w:hAnsi="Calibri" w:cs="Calibri"/>
                <w:w w:val="105"/>
                <w:sz w:val="22"/>
              </w:rPr>
              <w:t>No</w:t>
            </w:r>
          </w:p>
        </w:tc>
        <w:tc>
          <w:tcPr>
            <w:tcW w:w="2103" w:type="dxa"/>
          </w:tcPr>
          <w:p w14:paraId="316097A4" w14:textId="77777777" w:rsidR="001A48E4" w:rsidRDefault="001A48E4" w:rsidP="00957EA9">
            <w:pPr>
              <w:pStyle w:val="TableParagraph"/>
              <w:tabs>
                <w:tab w:val="left" w:pos="959"/>
              </w:tabs>
              <w:kinsoku w:val="0"/>
              <w:overflowPunct w:val="0"/>
              <w:ind w:right="1"/>
              <w:jc w:val="center"/>
              <w:rPr>
                <w:rFonts w:ascii="Calibri" w:eastAsia="MS Gothic" w:hAnsi="Calibri" w:cs="Calibri"/>
                <w:sz w:val="22"/>
              </w:rPr>
            </w:pPr>
          </w:p>
        </w:tc>
      </w:tr>
      <w:permEnd w:id="676951845"/>
      <w:permEnd w:id="1399916389"/>
    </w:tbl>
    <w:p w14:paraId="1D84F94A" w14:textId="77777777" w:rsidR="00235DC0" w:rsidRDefault="00235DC0" w:rsidP="00235DC0"/>
    <w:tbl>
      <w:tblPr>
        <w:tblStyle w:val="TableGrid2"/>
        <w:tblW w:w="9498" w:type="dxa"/>
        <w:tbl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insideH w:val="single" w:sz="4" w:space="0" w:color="D5D6D0" w:themeColor="background1" w:themeTint="99"/>
          <w:insideV w:val="single" w:sz="4" w:space="0" w:color="D5D6D0" w:themeColor="background1" w:themeTint="99"/>
        </w:tblBorders>
        <w:tblLook w:val="04A0" w:firstRow="1" w:lastRow="0" w:firstColumn="1" w:lastColumn="0" w:noHBand="0" w:noVBand="1"/>
      </w:tblPr>
      <w:tblGrid>
        <w:gridCol w:w="4907"/>
        <w:gridCol w:w="2483"/>
        <w:gridCol w:w="2108"/>
      </w:tblGrid>
      <w:tr w:rsidR="004326B0" w:rsidRPr="00E16DEF" w14:paraId="6EEF6505" w14:textId="33EB7FC2" w:rsidTr="00E130D7">
        <w:trPr>
          <w:trHeight w:val="417"/>
        </w:trPr>
        <w:tc>
          <w:tcPr>
            <w:tcW w:w="9498" w:type="dxa"/>
            <w:gridSpan w:val="3"/>
            <w:shd w:val="clear" w:color="auto" w:fill="E3E3DF" w:themeFill="background1" w:themeFillTint="66"/>
            <w:vAlign w:val="center"/>
          </w:tcPr>
          <w:p w14:paraId="6C911708" w14:textId="08EC2845" w:rsidR="004326B0" w:rsidRDefault="004326B0" w:rsidP="004326B0">
            <w:pPr>
              <w:spacing w:before="0" w:after="40"/>
              <w:ind w:left="160"/>
              <w:rPr>
                <w:rFonts w:ascii="Calibri" w:eastAsia="Calibri" w:hAnsi="Calibri" w:cs="Arial"/>
                <w:b/>
                <w:bCs/>
                <w:i/>
                <w:iCs/>
              </w:rPr>
            </w:pPr>
            <w:r>
              <w:rPr>
                <w:rFonts w:ascii="Calibri" w:eastAsia="Calibri" w:hAnsi="Calibri" w:cs="Arial"/>
                <w:b/>
                <w:bCs/>
                <w:i/>
                <w:iCs/>
              </w:rPr>
              <w:t>Additional</w:t>
            </w:r>
            <w:r w:rsidRPr="006438DF">
              <w:rPr>
                <w:rFonts w:ascii="Calibri" w:eastAsia="Calibri" w:hAnsi="Calibri" w:cs="Arial"/>
                <w:b/>
                <w:bCs/>
                <w:i/>
                <w:iCs/>
              </w:rPr>
              <w:t xml:space="preserve"> </w:t>
            </w:r>
            <w:r>
              <w:rPr>
                <w:rFonts w:ascii="Calibri" w:eastAsia="Calibri" w:hAnsi="Calibri" w:cs="Arial"/>
                <w:b/>
                <w:bCs/>
                <w:i/>
                <w:iCs/>
              </w:rPr>
              <w:t>Documents</w:t>
            </w:r>
          </w:p>
        </w:tc>
      </w:tr>
      <w:tr w:rsidR="004326B0" w:rsidRPr="00E16DEF" w14:paraId="71F0E696" w14:textId="0873F4F1" w:rsidTr="004326B0">
        <w:trPr>
          <w:trHeight w:val="417"/>
        </w:trPr>
        <w:tc>
          <w:tcPr>
            <w:tcW w:w="4907" w:type="dxa"/>
            <w:shd w:val="clear" w:color="auto" w:fill="F1F1EF" w:themeFill="background1" w:themeFillTint="33"/>
            <w:vAlign w:val="center"/>
          </w:tcPr>
          <w:p w14:paraId="115C5398" w14:textId="4809D75E" w:rsidR="004326B0" w:rsidRPr="006438DF" w:rsidRDefault="004326B0" w:rsidP="004326B0">
            <w:pPr>
              <w:spacing w:before="0" w:after="40"/>
              <w:ind w:left="160"/>
              <w:jc w:val="center"/>
              <w:rPr>
                <w:rFonts w:ascii="Calibri" w:eastAsia="Calibri" w:hAnsi="Calibri" w:cs="Arial"/>
                <w:b/>
                <w:bCs/>
                <w:i/>
                <w:iCs/>
              </w:rPr>
            </w:pPr>
            <w:r>
              <w:rPr>
                <w:rFonts w:ascii="Calibri" w:eastAsia="Calibri" w:hAnsi="Calibri" w:cs="Arial"/>
                <w:b/>
                <w:bCs/>
                <w:i/>
                <w:iCs/>
              </w:rPr>
              <w:t>Document Name</w:t>
            </w:r>
          </w:p>
        </w:tc>
        <w:tc>
          <w:tcPr>
            <w:tcW w:w="2483" w:type="dxa"/>
            <w:shd w:val="clear" w:color="auto" w:fill="F1F1EF" w:themeFill="background1" w:themeFillTint="33"/>
            <w:vAlign w:val="center"/>
          </w:tcPr>
          <w:p w14:paraId="1DFF9B2E" w14:textId="77777777" w:rsidR="004326B0" w:rsidRPr="00E16DEF" w:rsidRDefault="004326B0" w:rsidP="004326B0">
            <w:pPr>
              <w:spacing w:before="0" w:after="40"/>
              <w:ind w:left="160"/>
              <w:jc w:val="center"/>
              <w:rPr>
                <w:rFonts w:ascii="Calibri" w:eastAsia="Calibri" w:hAnsi="Calibri" w:cs="Arial"/>
                <w:b/>
                <w:bCs/>
                <w:i/>
                <w:iCs/>
              </w:rPr>
            </w:pPr>
            <w:r>
              <w:rPr>
                <w:rFonts w:ascii="Calibri" w:eastAsia="Calibri" w:hAnsi="Calibri" w:cs="Arial"/>
                <w:b/>
                <w:bCs/>
                <w:i/>
                <w:iCs/>
              </w:rPr>
              <w:t>Description</w:t>
            </w:r>
          </w:p>
        </w:tc>
        <w:tc>
          <w:tcPr>
            <w:tcW w:w="2108" w:type="dxa"/>
            <w:shd w:val="clear" w:color="auto" w:fill="F1F1EF" w:themeFill="background1" w:themeFillTint="33"/>
          </w:tcPr>
          <w:p w14:paraId="638877B9" w14:textId="70268E3B" w:rsidR="004326B0" w:rsidRDefault="004326B0" w:rsidP="004326B0">
            <w:pPr>
              <w:spacing w:before="0" w:after="40"/>
              <w:ind w:left="160"/>
              <w:jc w:val="center"/>
              <w:rPr>
                <w:rFonts w:ascii="Calibri" w:eastAsia="Calibri" w:hAnsi="Calibri" w:cs="Arial"/>
                <w:b/>
                <w:bCs/>
                <w:i/>
                <w:iCs/>
              </w:rPr>
            </w:pPr>
            <w:r>
              <w:rPr>
                <w:rFonts w:ascii="Calibri" w:eastAsia="Calibri" w:hAnsi="Calibri" w:cs="Arial"/>
                <w:b/>
                <w:bCs/>
                <w:i/>
                <w:iCs/>
              </w:rPr>
              <w:t>Comments:</w:t>
            </w:r>
          </w:p>
        </w:tc>
      </w:tr>
      <w:tr w:rsidR="004326B0" w:rsidRPr="009F13DB" w14:paraId="76B27DA7" w14:textId="22C5440A" w:rsidTr="004326B0">
        <w:trPr>
          <w:trHeight w:val="272"/>
        </w:trPr>
        <w:tc>
          <w:tcPr>
            <w:tcW w:w="4907" w:type="dxa"/>
            <w:shd w:val="clear" w:color="auto" w:fill="auto"/>
            <w:vAlign w:val="center"/>
          </w:tcPr>
          <w:p w14:paraId="41CAEF25" w14:textId="0DFA5366" w:rsidR="004326B0" w:rsidRPr="006438DF" w:rsidRDefault="004326B0" w:rsidP="004326B0">
            <w:pPr>
              <w:spacing w:before="0" w:after="40"/>
              <w:jc w:val="right"/>
              <w:rPr>
                <w:rFonts w:ascii="Calibri" w:eastAsia="Calibri" w:hAnsi="Calibri" w:cs="Arial"/>
                <w:i/>
                <w:iCs/>
              </w:rPr>
            </w:pPr>
            <w:permStart w:id="36780018" w:edGrp="everyone" w:colFirst="0" w:colLast="0"/>
            <w:permStart w:id="307194987" w:edGrp="everyone" w:colFirst="1" w:colLast="1"/>
            <w:permStart w:id="2017264872" w:edGrp="everyone" w:colFirst="2" w:colLast="2"/>
          </w:p>
        </w:tc>
        <w:tc>
          <w:tcPr>
            <w:tcW w:w="2483" w:type="dxa"/>
          </w:tcPr>
          <w:p w14:paraId="21453297" w14:textId="77777777" w:rsidR="004326B0" w:rsidRPr="009F13DB" w:rsidRDefault="004326B0" w:rsidP="004326B0">
            <w:pPr>
              <w:pStyle w:val="TableParagraph"/>
              <w:tabs>
                <w:tab w:val="left" w:pos="959"/>
              </w:tabs>
              <w:kinsoku w:val="0"/>
              <w:overflowPunct w:val="0"/>
              <w:ind w:right="1"/>
              <w:jc w:val="center"/>
              <w:rPr>
                <w:rFonts w:ascii="Calibri" w:hAnsi="Calibri" w:cs="Calibri"/>
                <w:sz w:val="22"/>
              </w:rPr>
            </w:pPr>
          </w:p>
        </w:tc>
        <w:tc>
          <w:tcPr>
            <w:tcW w:w="2108" w:type="dxa"/>
          </w:tcPr>
          <w:p w14:paraId="04CFF3B3" w14:textId="77777777" w:rsidR="004326B0" w:rsidRPr="009F13DB" w:rsidRDefault="004326B0" w:rsidP="004326B0">
            <w:pPr>
              <w:pStyle w:val="TableParagraph"/>
              <w:tabs>
                <w:tab w:val="left" w:pos="959"/>
              </w:tabs>
              <w:kinsoku w:val="0"/>
              <w:overflowPunct w:val="0"/>
              <w:ind w:right="1"/>
              <w:jc w:val="center"/>
              <w:rPr>
                <w:rFonts w:ascii="Calibri" w:hAnsi="Calibri" w:cs="Calibri"/>
                <w:sz w:val="22"/>
              </w:rPr>
            </w:pPr>
          </w:p>
        </w:tc>
      </w:tr>
      <w:tr w:rsidR="004326B0" w:rsidRPr="009F13DB" w14:paraId="3B6D3127" w14:textId="50F34136" w:rsidTr="004326B0">
        <w:trPr>
          <w:trHeight w:val="272"/>
        </w:trPr>
        <w:tc>
          <w:tcPr>
            <w:tcW w:w="4907" w:type="dxa"/>
            <w:shd w:val="clear" w:color="auto" w:fill="auto"/>
            <w:vAlign w:val="center"/>
          </w:tcPr>
          <w:p w14:paraId="115B0AFA" w14:textId="77777777" w:rsidR="004326B0" w:rsidRPr="006438DF" w:rsidRDefault="004326B0" w:rsidP="004326B0">
            <w:pPr>
              <w:spacing w:before="0" w:after="40"/>
              <w:jc w:val="right"/>
              <w:rPr>
                <w:rFonts w:ascii="Calibri" w:eastAsia="Calibri" w:hAnsi="Calibri" w:cs="Arial"/>
                <w:i/>
                <w:iCs/>
              </w:rPr>
            </w:pPr>
            <w:permStart w:id="1789991209" w:edGrp="everyone" w:colFirst="0" w:colLast="0"/>
            <w:permStart w:id="1328367128" w:edGrp="everyone" w:colFirst="1" w:colLast="1"/>
            <w:permStart w:id="1718825102" w:edGrp="everyone" w:colFirst="2" w:colLast="2"/>
            <w:permEnd w:id="36780018"/>
            <w:permEnd w:id="307194987"/>
            <w:permEnd w:id="2017264872"/>
          </w:p>
        </w:tc>
        <w:tc>
          <w:tcPr>
            <w:tcW w:w="2483" w:type="dxa"/>
          </w:tcPr>
          <w:p w14:paraId="6CC0CC5E" w14:textId="77777777" w:rsidR="004326B0" w:rsidRPr="009F13DB" w:rsidRDefault="004326B0" w:rsidP="004326B0">
            <w:pPr>
              <w:pStyle w:val="TableParagraph"/>
              <w:tabs>
                <w:tab w:val="left" w:pos="959"/>
              </w:tabs>
              <w:kinsoku w:val="0"/>
              <w:overflowPunct w:val="0"/>
              <w:ind w:right="1"/>
              <w:jc w:val="center"/>
              <w:rPr>
                <w:rFonts w:ascii="Calibri" w:hAnsi="Calibri" w:cs="Calibri"/>
                <w:sz w:val="22"/>
              </w:rPr>
            </w:pPr>
          </w:p>
        </w:tc>
        <w:tc>
          <w:tcPr>
            <w:tcW w:w="2108" w:type="dxa"/>
          </w:tcPr>
          <w:p w14:paraId="1F19968D" w14:textId="77777777" w:rsidR="004326B0" w:rsidRPr="009F13DB" w:rsidRDefault="004326B0" w:rsidP="004326B0">
            <w:pPr>
              <w:pStyle w:val="TableParagraph"/>
              <w:tabs>
                <w:tab w:val="left" w:pos="959"/>
              </w:tabs>
              <w:kinsoku w:val="0"/>
              <w:overflowPunct w:val="0"/>
              <w:ind w:right="1"/>
              <w:jc w:val="center"/>
              <w:rPr>
                <w:rFonts w:ascii="Calibri" w:hAnsi="Calibri" w:cs="Calibri"/>
                <w:sz w:val="22"/>
              </w:rPr>
            </w:pPr>
          </w:p>
        </w:tc>
      </w:tr>
      <w:permEnd w:id="1789991209"/>
      <w:permEnd w:id="1328367128"/>
      <w:permEnd w:id="1718825102"/>
    </w:tbl>
    <w:p w14:paraId="388B75B7" w14:textId="77777777" w:rsidR="00235DC0" w:rsidRDefault="00235DC0" w:rsidP="00235DC0">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7983"/>
      </w:tblGrid>
      <w:tr w:rsidR="006438DF" w:rsidRPr="00F543BA" w14:paraId="3B7205FF" w14:textId="77777777" w:rsidTr="00AD2237">
        <w:trPr>
          <w:trHeight w:val="1396"/>
        </w:trPr>
        <w:tc>
          <w:tcPr>
            <w:tcW w:w="1515" w:type="dxa"/>
            <w:shd w:val="clear" w:color="auto" w:fill="BABBB1"/>
            <w:vAlign w:val="center"/>
          </w:tcPr>
          <w:p w14:paraId="25D91D22" w14:textId="1D81C70C" w:rsidR="006438DF" w:rsidRPr="00F543BA" w:rsidRDefault="00676384" w:rsidP="00235DC0">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color w:val="FFFFFF"/>
                <w:sz w:val="120"/>
                <w:szCs w:val="120"/>
              </w:rPr>
            </w:pPr>
            <w:r>
              <w:rPr>
                <w:rFonts w:ascii="Calibri" w:hAnsi="Calibri" w:cs="Calibri"/>
                <w:b/>
                <w:bCs/>
                <w:color w:val="FFFFFF"/>
                <w:sz w:val="96"/>
                <w:szCs w:val="96"/>
              </w:rPr>
              <w:lastRenderedPageBreak/>
              <w:t xml:space="preserve"> </w:t>
            </w:r>
            <w:r w:rsidR="00C23E5B">
              <w:rPr>
                <w:rFonts w:ascii="Calibri" w:hAnsi="Calibri" w:cs="Calibri"/>
                <w:b/>
                <w:bCs/>
                <w:color w:val="FFFFFF"/>
                <w:sz w:val="96"/>
                <w:szCs w:val="96"/>
              </w:rPr>
              <w:t>4</w:t>
            </w:r>
          </w:p>
        </w:tc>
        <w:tc>
          <w:tcPr>
            <w:tcW w:w="7983" w:type="dxa"/>
            <w:shd w:val="clear" w:color="auto" w:fill="BABBB1"/>
            <w:vAlign w:val="center"/>
          </w:tcPr>
          <w:p w14:paraId="153F60D2" w14:textId="77777777" w:rsidR="006438DF" w:rsidRPr="0099650D" w:rsidRDefault="006438DF" w:rsidP="002D6FA1">
            <w:pPr>
              <w:pStyle w:val="Heading1"/>
              <w:spacing w:before="0" w:after="0"/>
              <w:jc w:val="both"/>
              <w:rPr>
                <w:rFonts w:ascii="Calibri" w:hAnsi="Calibri" w:cs="Calibri"/>
                <w:b/>
                <w:bCs/>
                <w:iCs/>
                <w:color w:val="FFFFFF"/>
                <w:sz w:val="40"/>
                <w:szCs w:val="40"/>
              </w:rPr>
            </w:pPr>
            <w:bookmarkStart w:id="5" w:name="_Toc511730310"/>
            <w:bookmarkStart w:id="6" w:name="_Toc45806721"/>
            <w:bookmarkStart w:id="7" w:name="_Toc128829090"/>
            <w:r w:rsidRPr="006438DF">
              <w:rPr>
                <w:rFonts w:ascii="Calibri" w:hAnsi="Calibri" w:cs="Calibri"/>
                <w:b/>
                <w:bCs/>
                <w:iCs/>
                <w:color w:val="FFFFFF"/>
                <w:sz w:val="40"/>
                <w:szCs w:val="40"/>
              </w:rPr>
              <w:t xml:space="preserve">Declaration </w:t>
            </w:r>
            <w:r w:rsidR="002D6FA1" w:rsidRPr="002D6FA1">
              <w:rPr>
                <w:rFonts w:ascii="Calibri" w:hAnsi="Calibri" w:cs="Calibri"/>
                <w:b/>
                <w:bCs/>
                <w:iCs/>
                <w:color w:val="FFFFFF"/>
                <w:sz w:val="40"/>
                <w:szCs w:val="40"/>
              </w:rPr>
              <w:t>by the Authorised Person</w:t>
            </w:r>
            <w:bookmarkEnd w:id="5"/>
            <w:bookmarkEnd w:id="6"/>
            <w:bookmarkEnd w:id="7"/>
          </w:p>
        </w:tc>
      </w:tr>
    </w:tbl>
    <w:p w14:paraId="55A3637F" w14:textId="77777777" w:rsidR="002D63A6" w:rsidRDefault="002D63A6" w:rsidP="002D63A6">
      <w:pPr>
        <w:spacing w:before="0" w:after="0"/>
        <w:rPr>
          <w:rFonts w:ascii="Calibri" w:eastAsia="Calibri" w:hAnsi="Calibri" w:cs="Calibri"/>
        </w:rPr>
      </w:pPr>
    </w:p>
    <w:p w14:paraId="01D5AA35" w14:textId="4A345B67" w:rsidR="00AC54A5" w:rsidRPr="00A06087" w:rsidRDefault="00AC54A5" w:rsidP="00957EA9">
      <w:pPr>
        <w:spacing w:before="0" w:after="0"/>
        <w:jc w:val="both"/>
        <w:rPr>
          <w:rFonts w:ascii="Calibri" w:eastAsia="Calibri" w:hAnsi="Calibri" w:cs="Calibri"/>
        </w:rPr>
      </w:pPr>
      <w:r w:rsidRPr="00A06087">
        <w:rPr>
          <w:rFonts w:ascii="Calibri" w:eastAsia="Calibri" w:hAnsi="Calibri" w:cs="Calibri"/>
        </w:rPr>
        <w:t xml:space="preserve">I declare that, to the best of my knowledge and belief, and having made due enquiry, that the information given in this form is complete and correct. </w:t>
      </w:r>
      <w:r>
        <w:rPr>
          <w:rFonts w:ascii="Calibri" w:eastAsia="Calibri" w:hAnsi="Calibri" w:cs="Calibri"/>
        </w:rPr>
        <w:t xml:space="preserve"> </w:t>
      </w:r>
      <w:r w:rsidRPr="00A06087">
        <w:rPr>
          <w:rFonts w:ascii="Calibri" w:eastAsia="Calibri" w:hAnsi="Calibri" w:cs="Calibri"/>
        </w:rPr>
        <w:t>I under</w:t>
      </w:r>
      <w:r w:rsidRPr="00A06087">
        <w:rPr>
          <w:rFonts w:ascii="Calibri" w:eastAsia="Calibri" w:hAnsi="Calibri" w:cs="Calibri"/>
        </w:rPr>
        <w:softHyphen/>
        <w:t xml:space="preserve">stand that it is an offence under ADGM FSMR, Article 219 – </w:t>
      </w:r>
      <w:r w:rsidRPr="00A06087">
        <w:rPr>
          <w:rFonts w:ascii="Calibri" w:eastAsia="Calibri" w:hAnsi="Calibri" w:cs="Calibri"/>
          <w:i/>
          <w:iCs/>
        </w:rPr>
        <w:t>Misleading the Regulator</w:t>
      </w:r>
      <w:r w:rsidRPr="00A06087">
        <w:rPr>
          <w:rFonts w:ascii="Calibri" w:eastAsia="Calibri" w:hAnsi="Calibri" w:cs="Calibri"/>
        </w:rPr>
        <w:t xml:space="preserve"> if you were to knowingly or recklessly provide to the FSRA any information which is false, misleading, or deceptive or to conceal information where the concealment of such information is likely to mislead or deceive the FSRA.</w:t>
      </w:r>
    </w:p>
    <w:p w14:paraId="7CEF51BF" w14:textId="77777777" w:rsidR="00AC54A5" w:rsidRPr="00A06087" w:rsidRDefault="00AC54A5" w:rsidP="00957EA9">
      <w:pPr>
        <w:spacing w:after="0"/>
        <w:jc w:val="both"/>
        <w:rPr>
          <w:rFonts w:ascii="Calibri" w:eastAsia="Calibri" w:hAnsi="Calibri" w:cs="Calibri"/>
          <w:sz w:val="20"/>
          <w:szCs w:val="20"/>
        </w:rPr>
      </w:pPr>
    </w:p>
    <w:p w14:paraId="042009D3" w14:textId="77777777" w:rsidR="00AC54A5" w:rsidRPr="00A06087" w:rsidRDefault="00AC54A5" w:rsidP="00957EA9">
      <w:pPr>
        <w:spacing w:after="0"/>
        <w:jc w:val="both"/>
        <w:rPr>
          <w:rFonts w:ascii="Calibri" w:eastAsia="Calibri" w:hAnsi="Calibri" w:cs="Calibri"/>
        </w:rPr>
      </w:pPr>
      <w:r w:rsidRPr="00A06087">
        <w:rPr>
          <w:rFonts w:ascii="Calibri" w:eastAsia="Calibri" w:hAnsi="Calibri" w:cs="Calibri"/>
        </w:rPr>
        <w:t>I confirm that I have the authority to make this application</w:t>
      </w:r>
      <w:r>
        <w:rPr>
          <w:rFonts w:ascii="Calibri" w:eastAsia="Calibri" w:hAnsi="Calibri" w:cs="Calibri"/>
        </w:rPr>
        <w:t>/provide this notification</w:t>
      </w:r>
      <w:r w:rsidRPr="00A06087">
        <w:rPr>
          <w:rFonts w:ascii="Calibri" w:eastAsia="Calibri" w:hAnsi="Calibri" w:cs="Calibri"/>
        </w:rPr>
        <w:t>, to declare as specified above and sign this form for, or on behalf</w:t>
      </w:r>
      <w:r>
        <w:rPr>
          <w:rFonts w:ascii="Calibri" w:eastAsia="Calibri" w:hAnsi="Calibri" w:cs="Calibri"/>
        </w:rPr>
        <w:t>,</w:t>
      </w:r>
      <w:r w:rsidRPr="00A06087">
        <w:rPr>
          <w:rFonts w:ascii="Calibri" w:eastAsia="Calibri" w:hAnsi="Calibri" w:cs="Calibri"/>
        </w:rPr>
        <w:t xml:space="preserve"> of the Authorised Person.</w:t>
      </w:r>
    </w:p>
    <w:p w14:paraId="5C258A64" w14:textId="77777777" w:rsidR="00AC54A5" w:rsidRPr="00A06087" w:rsidRDefault="00AC54A5" w:rsidP="00957EA9">
      <w:pPr>
        <w:spacing w:after="0"/>
        <w:jc w:val="both"/>
        <w:rPr>
          <w:rFonts w:ascii="Calibri" w:eastAsia="Calibri" w:hAnsi="Calibri" w:cs="Calibri"/>
        </w:rPr>
      </w:pPr>
    </w:p>
    <w:p w14:paraId="273AF4A6" w14:textId="716F2FD6" w:rsidR="00AC54A5" w:rsidRPr="00A06087" w:rsidRDefault="00AC54A5" w:rsidP="00957EA9">
      <w:pPr>
        <w:spacing w:after="0"/>
        <w:jc w:val="both"/>
        <w:rPr>
          <w:rFonts w:ascii="Calibri" w:eastAsia="Calibri" w:hAnsi="Calibri" w:cs="Calibri"/>
        </w:rPr>
      </w:pPr>
      <w:r w:rsidRPr="00A06087">
        <w:rPr>
          <w:rFonts w:ascii="Calibri" w:eastAsia="Calibri" w:hAnsi="Calibri" w:cs="Calibri"/>
        </w:rPr>
        <w:t>I understand that any personal data provided to the FSRA will be used to discharge its regulatory functions unde</w:t>
      </w:r>
      <w:r w:rsidRPr="00A06087">
        <w:rPr>
          <w:rFonts w:ascii="Calibri" w:eastAsia="Calibri" w:hAnsi="Calibri" w:cs="Calibri"/>
          <w:color w:val="000000"/>
        </w:rPr>
        <w:t>r the Abu Dhabi Law No. 4 of 2013</w:t>
      </w:r>
      <w:r w:rsidR="00C6170F">
        <w:rPr>
          <w:rFonts w:ascii="Calibri" w:eastAsia="Calibri" w:hAnsi="Calibri" w:cs="Calibri"/>
          <w:color w:val="000000"/>
        </w:rPr>
        <w:t>, FSMR</w:t>
      </w:r>
      <w:r w:rsidRPr="00A06087">
        <w:rPr>
          <w:rFonts w:ascii="Calibri" w:eastAsia="Calibri" w:hAnsi="Calibri" w:cs="Calibri"/>
          <w:color w:val="000000"/>
        </w:rPr>
        <w:t xml:space="preserve"> a</w:t>
      </w:r>
      <w:r w:rsidRPr="00A06087">
        <w:rPr>
          <w:rFonts w:ascii="Calibri" w:eastAsia="Calibri" w:hAnsi="Calibri" w:cs="Calibri"/>
        </w:rPr>
        <w:t>nd other relevant legislation, and may be disclosed to third parties for those purposes.</w:t>
      </w:r>
    </w:p>
    <w:p w14:paraId="1BC84160" w14:textId="77777777" w:rsidR="00AC54A5" w:rsidRPr="00A06087" w:rsidRDefault="00AC54A5" w:rsidP="00AC54A5">
      <w:pPr>
        <w:pStyle w:val="BodyText"/>
        <w:kinsoku w:val="0"/>
        <w:overflowPunct w:val="0"/>
        <w:spacing w:line="248" w:lineRule="auto"/>
        <w:ind w:left="0"/>
        <w:rPr>
          <w:sz w:val="22"/>
          <w:szCs w:val="22"/>
        </w:rPr>
      </w:pPr>
    </w:p>
    <w:p w14:paraId="6C80B4C6" w14:textId="77777777" w:rsidR="00AC54A5" w:rsidRPr="00A06087" w:rsidRDefault="00AC54A5" w:rsidP="00AC54A5">
      <w:pPr>
        <w:pStyle w:val="BodyText"/>
        <w:kinsoku w:val="0"/>
        <w:overflowPunct w:val="0"/>
        <w:spacing w:line="248" w:lineRule="auto"/>
        <w:ind w:left="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8"/>
      </w:tblGrid>
      <w:tr w:rsidR="00AC54A5" w:rsidRPr="0039449F" w14:paraId="533D48D3" w14:textId="77777777" w:rsidTr="00BE3B2E">
        <w:tc>
          <w:tcPr>
            <w:tcW w:w="9488" w:type="dxa"/>
          </w:tcPr>
          <w:p w14:paraId="20A3F2EA" w14:textId="77777777" w:rsidR="00AC54A5" w:rsidRPr="00554BB4" w:rsidRDefault="00AC54A5" w:rsidP="00BE3B2E">
            <w:pPr>
              <w:tabs>
                <w:tab w:val="left" w:pos="810"/>
              </w:tabs>
              <w:rPr>
                <w:rFonts w:ascii="Calibri" w:eastAsia="Calibri" w:hAnsi="Calibri" w:cs="Calibri"/>
                <w:sz w:val="22"/>
                <w:szCs w:val="22"/>
                <w:lang w:val="en-GB"/>
              </w:rPr>
            </w:pPr>
            <w:bookmarkStart w:id="8" w:name="_Hlk43580937"/>
          </w:p>
          <w:p w14:paraId="4CAAAC89" w14:textId="77777777" w:rsidR="00AC54A5" w:rsidRPr="00554BB4" w:rsidRDefault="00AC54A5" w:rsidP="00BE3B2E">
            <w:pPr>
              <w:tabs>
                <w:tab w:val="left" w:pos="810"/>
              </w:tabs>
              <w:rPr>
                <w:rFonts w:ascii="Calibri" w:eastAsia="Calibri" w:hAnsi="Calibri" w:cs="Calibri"/>
                <w:sz w:val="22"/>
                <w:szCs w:val="22"/>
                <w:lang w:val="en-GB"/>
              </w:rPr>
            </w:pPr>
            <w:r w:rsidRPr="00554BB4">
              <w:rPr>
                <w:rFonts w:ascii="Calibri" w:eastAsia="Calibri" w:hAnsi="Calibri" w:cs="Calibri"/>
                <w:sz w:val="22"/>
                <w:szCs w:val="22"/>
                <w:lang w:val="en-GB"/>
              </w:rPr>
              <w:t xml:space="preserve">                                                                                                                                             </w:t>
            </w:r>
            <w:permStart w:id="482618284" w:edGrp="everyone"/>
            <w:r w:rsidRPr="00554BB4">
              <w:rPr>
                <w:rFonts w:ascii="Calibri" w:eastAsia="Calibri" w:hAnsi="Calibri" w:cs="Calibri"/>
                <w:sz w:val="22"/>
                <w:szCs w:val="22"/>
                <w:lang w:val="en-GB"/>
              </w:rPr>
              <w:t>_________________</w:t>
            </w:r>
            <w:r>
              <w:rPr>
                <w:rFonts w:ascii="Calibri" w:eastAsia="Calibri" w:hAnsi="Calibri" w:cs="Calibri"/>
                <w:sz w:val="22"/>
                <w:szCs w:val="22"/>
                <w:lang w:val="en-GB"/>
              </w:rPr>
              <w:t>______________</w:t>
            </w:r>
            <w:r w:rsidRPr="00554BB4">
              <w:rPr>
                <w:rFonts w:ascii="Calibri" w:eastAsia="Calibri" w:hAnsi="Calibri" w:cs="Calibri"/>
                <w:sz w:val="22"/>
                <w:szCs w:val="22"/>
                <w:lang w:val="en-GB"/>
              </w:rPr>
              <w:t xml:space="preserve">_______ </w:t>
            </w:r>
            <w:permEnd w:id="482618284"/>
            <w:r w:rsidRPr="00554BB4">
              <w:rPr>
                <w:rFonts w:ascii="Calibri" w:eastAsia="Calibri" w:hAnsi="Calibri" w:cs="Calibri"/>
                <w:sz w:val="22"/>
                <w:szCs w:val="22"/>
                <w:lang w:val="en-GB"/>
              </w:rPr>
              <w:t xml:space="preserve">                             </w:t>
            </w:r>
            <w:permStart w:id="539569465" w:edGrp="everyone"/>
            <w:r w:rsidRPr="00554BB4">
              <w:rPr>
                <w:rFonts w:ascii="Calibri" w:eastAsia="Calibri" w:hAnsi="Calibri" w:cs="Calibri"/>
                <w:sz w:val="22"/>
                <w:szCs w:val="22"/>
                <w:lang w:val="en-GB"/>
              </w:rPr>
              <w:t xml:space="preserve"> </w:t>
            </w:r>
            <w:r>
              <w:rPr>
                <w:rFonts w:ascii="Calibri" w:eastAsia="Calibri" w:hAnsi="Calibri" w:cs="Calibri"/>
                <w:sz w:val="22"/>
                <w:szCs w:val="22"/>
                <w:lang w:val="en-GB"/>
              </w:rPr>
              <w:t>_________________________</w:t>
            </w:r>
            <w:r w:rsidRPr="00554BB4">
              <w:rPr>
                <w:rFonts w:ascii="Calibri" w:eastAsia="Calibri" w:hAnsi="Calibri" w:cs="Calibri"/>
                <w:sz w:val="22"/>
                <w:szCs w:val="22"/>
                <w:lang w:val="en-GB"/>
              </w:rPr>
              <w:t>____</w:t>
            </w:r>
            <w:r>
              <w:rPr>
                <w:rFonts w:ascii="Calibri" w:eastAsia="Calibri" w:hAnsi="Calibri" w:cs="Calibri"/>
                <w:sz w:val="22"/>
                <w:szCs w:val="22"/>
                <w:lang w:val="en-GB"/>
              </w:rPr>
              <w:t>__</w:t>
            </w:r>
            <w:r w:rsidRPr="00554BB4">
              <w:rPr>
                <w:rFonts w:ascii="Calibri" w:eastAsia="Calibri" w:hAnsi="Calibri" w:cs="Calibri"/>
                <w:sz w:val="22"/>
                <w:szCs w:val="22"/>
                <w:lang w:val="en-GB"/>
              </w:rPr>
              <w:t>_</w:t>
            </w:r>
            <w:permEnd w:id="539569465"/>
          </w:p>
          <w:bookmarkEnd w:id="8"/>
          <w:p w14:paraId="4AA9E015" w14:textId="6DB124B7" w:rsidR="00AC54A5" w:rsidRPr="00554BB4" w:rsidRDefault="00AC54A5" w:rsidP="00AC54A5">
            <w:pPr>
              <w:tabs>
                <w:tab w:val="left" w:pos="810"/>
              </w:tabs>
              <w:rPr>
                <w:rFonts w:ascii="Calibri" w:eastAsia="Calibri" w:hAnsi="Calibri" w:cs="Calibri"/>
                <w:sz w:val="22"/>
                <w:szCs w:val="22"/>
                <w:lang w:val="en-GB"/>
              </w:rPr>
            </w:pPr>
            <w:r>
              <w:rPr>
                <w:rFonts w:ascii="Calibri" w:eastAsia="Calibri" w:hAnsi="Calibri" w:cs="Calibri"/>
                <w:sz w:val="22"/>
                <w:szCs w:val="22"/>
                <w:lang w:val="en-GB"/>
              </w:rPr>
              <w:t>Signature of the a</w:t>
            </w:r>
            <w:r w:rsidRPr="00554BB4">
              <w:rPr>
                <w:rFonts w:ascii="Calibri" w:eastAsia="Calibri" w:hAnsi="Calibri" w:cs="Calibri"/>
                <w:sz w:val="22"/>
                <w:szCs w:val="22"/>
                <w:lang w:val="en-GB"/>
              </w:rPr>
              <w:t>utho</w:t>
            </w:r>
            <w:r>
              <w:rPr>
                <w:rFonts w:ascii="Calibri" w:eastAsia="Calibri" w:hAnsi="Calibri" w:cs="Calibri"/>
                <w:sz w:val="22"/>
                <w:szCs w:val="22"/>
                <w:lang w:val="en-GB"/>
              </w:rPr>
              <w:t>rised s</w:t>
            </w:r>
            <w:r w:rsidRPr="00554BB4">
              <w:rPr>
                <w:rFonts w:ascii="Calibri" w:eastAsia="Calibri" w:hAnsi="Calibri" w:cs="Calibri"/>
                <w:sz w:val="22"/>
                <w:szCs w:val="22"/>
                <w:lang w:val="en-GB"/>
              </w:rPr>
              <w:t>ignatory</w:t>
            </w:r>
            <w:r>
              <w:rPr>
                <w:rStyle w:val="FootnoteReference"/>
                <w:rFonts w:ascii="Calibri" w:eastAsia="Calibri" w:hAnsi="Calibri" w:cs="Calibri"/>
                <w:sz w:val="22"/>
                <w:szCs w:val="22"/>
                <w:lang w:val="en-GB"/>
              </w:rPr>
              <w:footnoteReference w:id="5"/>
            </w:r>
            <w:r w:rsidRPr="00554BB4">
              <w:rPr>
                <w:rFonts w:ascii="Calibri" w:eastAsia="Calibri" w:hAnsi="Calibri" w:cs="Calibri"/>
                <w:sz w:val="22"/>
                <w:szCs w:val="22"/>
                <w:lang w:val="en-GB"/>
              </w:rPr>
              <w:tab/>
              <w:t xml:space="preserve">                    </w:t>
            </w:r>
            <w:r>
              <w:rPr>
                <w:rFonts w:ascii="Calibri" w:eastAsia="Calibri" w:hAnsi="Calibri" w:cs="Calibri"/>
                <w:sz w:val="22"/>
                <w:szCs w:val="22"/>
                <w:lang w:val="en-GB"/>
              </w:rPr>
              <w:t xml:space="preserve">              </w:t>
            </w:r>
            <w:r w:rsidRPr="00554BB4">
              <w:rPr>
                <w:rFonts w:ascii="Calibri" w:eastAsia="Calibri" w:hAnsi="Calibri" w:cs="Calibri"/>
                <w:sz w:val="22"/>
                <w:szCs w:val="22"/>
                <w:lang w:val="en-GB"/>
              </w:rPr>
              <w:t xml:space="preserve">        Date:</w:t>
            </w:r>
          </w:p>
          <w:p w14:paraId="72065713" w14:textId="77777777" w:rsidR="00AC54A5" w:rsidRPr="00554BB4" w:rsidRDefault="00AC54A5" w:rsidP="00BE3B2E">
            <w:pPr>
              <w:tabs>
                <w:tab w:val="left" w:pos="810"/>
              </w:tabs>
              <w:rPr>
                <w:rFonts w:ascii="Calibri" w:eastAsia="Calibri" w:hAnsi="Calibri" w:cs="Calibri"/>
                <w:sz w:val="22"/>
                <w:szCs w:val="22"/>
                <w:lang w:val="en-GB"/>
              </w:rPr>
            </w:pPr>
          </w:p>
          <w:tbl>
            <w:tblPr>
              <w:tblStyle w:val="TableGrid"/>
              <w:tblW w:w="0" w:type="auto"/>
              <w:tblBorders>
                <w:top w:val="single" w:sz="4" w:space="0" w:color="E3E3DF" w:themeColor="background1" w:themeTint="66"/>
                <w:left w:val="single" w:sz="4" w:space="0" w:color="E3E3DF" w:themeColor="background1" w:themeTint="66"/>
                <w:bottom w:val="single" w:sz="4" w:space="0" w:color="E3E3DF" w:themeColor="background1" w:themeTint="66"/>
                <w:right w:val="single" w:sz="4" w:space="0" w:color="E3E3DF" w:themeColor="background1" w:themeTint="66"/>
                <w:insideH w:val="single" w:sz="4" w:space="0" w:color="E3E3DF" w:themeColor="background1" w:themeTint="66"/>
                <w:insideV w:val="single" w:sz="4" w:space="0" w:color="E3E3DF" w:themeColor="background1" w:themeTint="66"/>
              </w:tblBorders>
              <w:tblLook w:val="04A0" w:firstRow="1" w:lastRow="0" w:firstColumn="1" w:lastColumn="0" w:noHBand="0" w:noVBand="1"/>
            </w:tblPr>
            <w:tblGrid>
              <w:gridCol w:w="4140"/>
              <w:gridCol w:w="5122"/>
            </w:tblGrid>
            <w:tr w:rsidR="00AC54A5" w:rsidRPr="00554BB4" w14:paraId="696D820C" w14:textId="77777777" w:rsidTr="00BE3B2E">
              <w:tc>
                <w:tcPr>
                  <w:tcW w:w="4140" w:type="dxa"/>
                  <w:shd w:val="clear" w:color="auto" w:fill="F1F1EF" w:themeFill="background1" w:themeFillTint="33"/>
                  <w:vAlign w:val="center"/>
                </w:tcPr>
                <w:p w14:paraId="78475EBF" w14:textId="77777777" w:rsidR="00AC54A5" w:rsidRPr="00554BB4" w:rsidRDefault="00AC54A5" w:rsidP="00957EA9">
                  <w:pPr>
                    <w:spacing w:before="40" w:after="0"/>
                    <w:rPr>
                      <w:rFonts w:ascii="Calibri" w:eastAsia="Calibri" w:hAnsi="Calibri" w:cs="Calibri"/>
                      <w:sz w:val="22"/>
                      <w:szCs w:val="22"/>
                      <w:lang w:val="en-GB"/>
                    </w:rPr>
                  </w:pPr>
                  <w:permStart w:id="463870487" w:edGrp="everyone" w:colFirst="1" w:colLast="1"/>
                  <w:r>
                    <w:rPr>
                      <w:rFonts w:ascii="Calibri" w:eastAsia="Calibri" w:hAnsi="Calibri" w:cs="Calibri"/>
                      <w:sz w:val="22"/>
                      <w:szCs w:val="22"/>
                      <w:lang w:val="en-GB"/>
                    </w:rPr>
                    <w:t>Name of the authorised signatory</w:t>
                  </w:r>
                  <w:r w:rsidRPr="00554BB4">
                    <w:rPr>
                      <w:rFonts w:ascii="Calibri" w:eastAsia="Calibri" w:hAnsi="Calibri" w:cs="Calibri"/>
                      <w:sz w:val="22"/>
                      <w:szCs w:val="22"/>
                      <w:lang w:val="en-GB"/>
                    </w:rPr>
                    <w:t>:</w:t>
                  </w:r>
                </w:p>
              </w:tc>
              <w:tc>
                <w:tcPr>
                  <w:tcW w:w="5122" w:type="dxa"/>
                  <w:vAlign w:val="center"/>
                </w:tcPr>
                <w:p w14:paraId="650AC67C" w14:textId="77777777" w:rsidR="00AC54A5" w:rsidRPr="00554BB4" w:rsidRDefault="00AC54A5" w:rsidP="00957EA9">
                  <w:pPr>
                    <w:spacing w:after="0"/>
                    <w:rPr>
                      <w:rFonts w:ascii="Calibri" w:eastAsia="Calibri" w:hAnsi="Calibri" w:cs="Calibri"/>
                      <w:sz w:val="22"/>
                      <w:szCs w:val="22"/>
                      <w:lang w:val="en-GB"/>
                    </w:rPr>
                  </w:pPr>
                </w:p>
              </w:tc>
            </w:tr>
            <w:tr w:rsidR="00AC54A5" w:rsidRPr="00554BB4" w14:paraId="6CD5C89A" w14:textId="77777777" w:rsidTr="00BE3B2E">
              <w:tc>
                <w:tcPr>
                  <w:tcW w:w="4140" w:type="dxa"/>
                  <w:shd w:val="clear" w:color="auto" w:fill="F1F1EF" w:themeFill="background1" w:themeFillTint="33"/>
                  <w:vAlign w:val="center"/>
                </w:tcPr>
                <w:p w14:paraId="292301FE" w14:textId="77777777" w:rsidR="00AC54A5" w:rsidRPr="00554BB4" w:rsidRDefault="00AC54A5" w:rsidP="00957EA9">
                  <w:pPr>
                    <w:spacing w:before="40" w:after="0"/>
                    <w:rPr>
                      <w:rFonts w:ascii="Calibri" w:eastAsia="Calibri" w:hAnsi="Calibri" w:cs="Calibri"/>
                      <w:sz w:val="22"/>
                      <w:szCs w:val="22"/>
                      <w:lang w:val="en-GB"/>
                    </w:rPr>
                  </w:pPr>
                  <w:permStart w:id="615536619" w:edGrp="everyone" w:colFirst="1" w:colLast="1"/>
                  <w:permEnd w:id="463870487"/>
                  <w:r w:rsidRPr="00554BB4">
                    <w:rPr>
                      <w:rFonts w:ascii="Calibri" w:eastAsia="Calibri" w:hAnsi="Calibri" w:cs="Calibri"/>
                      <w:sz w:val="22"/>
                      <w:szCs w:val="22"/>
                      <w:lang w:val="en-GB"/>
                    </w:rPr>
                    <w:t>Position or title</w:t>
                  </w:r>
                  <w:r>
                    <w:rPr>
                      <w:rFonts w:ascii="Calibri" w:eastAsia="Calibri" w:hAnsi="Calibri" w:cs="Calibri"/>
                      <w:sz w:val="22"/>
                      <w:szCs w:val="22"/>
                      <w:lang w:val="en-GB"/>
                    </w:rPr>
                    <w:t xml:space="preserve"> of the authorised signatory</w:t>
                  </w:r>
                  <w:r w:rsidRPr="00554BB4">
                    <w:rPr>
                      <w:rFonts w:ascii="Calibri" w:eastAsia="Calibri" w:hAnsi="Calibri" w:cs="Calibri"/>
                      <w:sz w:val="22"/>
                      <w:szCs w:val="22"/>
                      <w:lang w:val="en-GB"/>
                    </w:rPr>
                    <w:t>:</w:t>
                  </w:r>
                </w:p>
              </w:tc>
              <w:tc>
                <w:tcPr>
                  <w:tcW w:w="5122" w:type="dxa"/>
                  <w:vAlign w:val="center"/>
                </w:tcPr>
                <w:p w14:paraId="3F103BE0" w14:textId="77777777" w:rsidR="00AC54A5" w:rsidRPr="00554BB4" w:rsidRDefault="00AC54A5" w:rsidP="00957EA9">
                  <w:pPr>
                    <w:spacing w:after="0"/>
                    <w:rPr>
                      <w:rFonts w:ascii="Calibri" w:eastAsia="Calibri" w:hAnsi="Calibri" w:cs="Calibri"/>
                      <w:sz w:val="22"/>
                      <w:szCs w:val="22"/>
                      <w:lang w:val="en-GB"/>
                    </w:rPr>
                  </w:pPr>
                </w:p>
              </w:tc>
            </w:tr>
            <w:permEnd w:id="615536619"/>
          </w:tbl>
          <w:p w14:paraId="607DC00B" w14:textId="77777777" w:rsidR="00AC54A5" w:rsidRPr="00554BB4" w:rsidRDefault="00AC54A5" w:rsidP="00BE3B2E">
            <w:pPr>
              <w:pStyle w:val="BodyText"/>
              <w:kinsoku w:val="0"/>
              <w:overflowPunct w:val="0"/>
              <w:spacing w:line="248" w:lineRule="auto"/>
              <w:ind w:left="0"/>
              <w:rPr>
                <w:rFonts w:eastAsia="Calibri"/>
                <w:sz w:val="22"/>
                <w:szCs w:val="22"/>
                <w:lang w:eastAsia="en-US"/>
              </w:rPr>
            </w:pPr>
          </w:p>
        </w:tc>
      </w:tr>
    </w:tbl>
    <w:p w14:paraId="00E1406D" w14:textId="6769954D" w:rsidR="00630AF2" w:rsidRDefault="00AC54A5" w:rsidP="00BE3B2E">
      <w:pPr>
        <w:pStyle w:val="BodyText"/>
        <w:tabs>
          <w:tab w:val="left" w:pos="3840"/>
        </w:tabs>
        <w:kinsoku w:val="0"/>
        <w:overflowPunct w:val="0"/>
        <w:spacing w:line="248" w:lineRule="auto"/>
        <w:ind w:left="0"/>
        <w:jc w:val="both"/>
        <w:rPr>
          <w:sz w:val="22"/>
          <w:szCs w:val="22"/>
          <w:lang w:val="en-US"/>
        </w:rPr>
      </w:pPr>
      <w:r>
        <w:rPr>
          <w:sz w:val="22"/>
          <w:szCs w:val="22"/>
          <w:lang w:val="en-US"/>
        </w:rPr>
        <w:tab/>
      </w:r>
    </w:p>
    <w:sectPr w:rsidR="00630AF2" w:rsidSect="00752147">
      <w:headerReference w:type="default" r:id="rId11"/>
      <w:footerReference w:type="default" r:id="rId12"/>
      <w:pgSz w:w="11906" w:h="16838"/>
      <w:pgMar w:top="2977" w:right="127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20D37" w14:textId="77777777" w:rsidR="002633D4" w:rsidRDefault="002633D4" w:rsidP="003D4167">
      <w:pPr>
        <w:spacing w:before="0" w:after="0"/>
      </w:pPr>
      <w:r>
        <w:separator/>
      </w:r>
    </w:p>
  </w:endnote>
  <w:endnote w:type="continuationSeparator" w:id="0">
    <w:p w14:paraId="579DAB3C" w14:textId="77777777" w:rsidR="002633D4" w:rsidRDefault="002633D4" w:rsidP="003D416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DAF8" w14:textId="77777777" w:rsidR="00BE3B2E" w:rsidRDefault="00BE3B2E">
    <w:pPr>
      <w:pStyle w:val="Footer"/>
    </w:pPr>
    <w:r>
      <w:rPr>
        <w:noProof/>
        <w:lang w:val="en-GB" w:eastAsia="en-GB"/>
      </w:rPr>
      <w:drawing>
        <wp:anchor distT="0" distB="0" distL="114300" distR="114300" simplePos="0" relativeHeight="251663360" behindDoc="1" locked="0" layoutInCell="1" allowOverlap="1" wp14:anchorId="569777D2" wp14:editId="0BDC84AA">
          <wp:simplePos x="0" y="0"/>
          <wp:positionH relativeFrom="column">
            <wp:posOffset>-720090</wp:posOffset>
          </wp:positionH>
          <wp:positionV relativeFrom="paragraph">
            <wp:posOffset>-773676</wp:posOffset>
          </wp:positionV>
          <wp:extent cx="7559040" cy="1766570"/>
          <wp:effectExtent l="0" t="0" r="3810" b="5080"/>
          <wp:wrapTight wrapText="bothSides">
            <wp:wrapPolygon edited="0">
              <wp:start x="0" y="466"/>
              <wp:lineTo x="0" y="1863"/>
              <wp:lineTo x="762" y="8385"/>
              <wp:lineTo x="0" y="10249"/>
              <wp:lineTo x="0" y="10715"/>
              <wp:lineTo x="1306" y="12112"/>
              <wp:lineTo x="1306" y="12578"/>
              <wp:lineTo x="2994" y="15839"/>
              <wp:lineTo x="3212" y="15839"/>
              <wp:lineTo x="2450" y="21429"/>
              <wp:lineTo x="2722" y="21429"/>
              <wp:lineTo x="2776" y="21429"/>
              <wp:lineTo x="3048" y="19566"/>
              <wp:lineTo x="3484" y="15839"/>
              <wp:lineTo x="21556" y="14674"/>
              <wp:lineTo x="21556" y="12345"/>
              <wp:lineTo x="4028" y="12112"/>
              <wp:lineTo x="10506" y="10482"/>
              <wp:lineTo x="10452" y="9317"/>
              <wp:lineTo x="1089" y="8385"/>
              <wp:lineTo x="109" y="466"/>
              <wp:lineTo x="0" y="466"/>
            </wp:wrapPolygon>
          </wp:wrapTight>
          <wp:docPr id="5" name="Picture 5" descr="Macintosh HD:Users:danfenton:Desktop:footerimage:Foot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nfenton:Desktop:footerimage:Footer2.png"/>
                  <pic:cNvPicPr>
                    <a:picLocks noChangeAspect="1" noChangeArrowheads="1"/>
                  </pic:cNvPicPr>
                </pic:nvPicPr>
                <pic:blipFill rotWithShape="1">
                  <a:blip r:embed="rId1">
                    <a:extLst>
                      <a:ext uri="{28A0092B-C50C-407E-A947-70E740481C1C}">
                        <a14:useLocalDpi xmlns:a14="http://schemas.microsoft.com/office/drawing/2010/main" val="0"/>
                      </a:ext>
                    </a:extLst>
                  </a:blip>
                  <a:srcRect t="83473"/>
                  <a:stretch/>
                </pic:blipFill>
                <pic:spPr bwMode="auto">
                  <a:xfrm>
                    <a:off x="0" y="0"/>
                    <a:ext cx="7559040" cy="176657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5408" behindDoc="0" locked="0" layoutInCell="1" allowOverlap="1" wp14:anchorId="25DA2B47" wp14:editId="3DBAFB24">
              <wp:simplePos x="0" y="0"/>
              <wp:positionH relativeFrom="margin">
                <wp:posOffset>4517593</wp:posOffset>
              </wp:positionH>
              <wp:positionV relativeFrom="paragraph">
                <wp:posOffset>270384</wp:posOffset>
              </wp:positionV>
              <wp:extent cx="1860550" cy="607162"/>
              <wp:effectExtent l="0" t="0" r="0" b="2540"/>
              <wp:wrapNone/>
              <wp:docPr id="12" name="Text Box 12"/>
              <wp:cNvGraphicFramePr/>
              <a:graphic xmlns:a="http://schemas.openxmlformats.org/drawingml/2006/main">
                <a:graphicData uri="http://schemas.microsoft.com/office/word/2010/wordprocessingShape">
                  <wps:wsp>
                    <wps:cNvSpPr txBox="1"/>
                    <wps:spPr>
                      <a:xfrm>
                        <a:off x="0" y="0"/>
                        <a:ext cx="1860550" cy="6071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8DBA2D" w14:textId="77777777" w:rsidR="00BE3B2E" w:rsidRDefault="00BE3B2E" w:rsidP="00490A5F">
                          <w:pPr>
                            <w:pStyle w:val="BodyText"/>
                            <w:kinsoku w:val="0"/>
                            <w:overflowPunct w:val="0"/>
                            <w:spacing w:line="212" w:lineRule="exact"/>
                            <w:ind w:left="20"/>
                            <w:jc w:val="right"/>
                            <w:rPr>
                              <w:sz w:val="19"/>
                              <w:szCs w:val="19"/>
                            </w:rPr>
                          </w:pPr>
                        </w:p>
                        <w:p w14:paraId="212C25B1" w14:textId="1FA715C3" w:rsidR="00BE3B2E" w:rsidRPr="00A573A6" w:rsidRDefault="00BE3B2E" w:rsidP="00C70507">
                          <w:pPr>
                            <w:spacing w:before="0"/>
                            <w:jc w:val="right"/>
                            <w:rPr>
                              <w:rFonts w:ascii="Calibri" w:hAnsi="Calibri"/>
                              <w:bCs/>
                              <w:i/>
                              <w:iCs/>
                              <w:color w:val="002A3A" w:themeColor="text1"/>
                              <w:sz w:val="20"/>
                              <w:szCs w:val="20"/>
                            </w:rPr>
                          </w:pPr>
                          <w:r w:rsidRPr="00A573A6">
                            <w:rPr>
                              <w:rFonts w:ascii="Calibri" w:hAnsi="Calibri"/>
                              <w:bCs/>
                              <w:i/>
                              <w:iCs/>
                              <w:color w:val="002A3A" w:themeColor="text1"/>
                              <w:sz w:val="20"/>
                              <w:szCs w:val="20"/>
                            </w:rPr>
                            <w:t xml:space="preserve">Page </w:t>
                          </w:r>
                          <w:r w:rsidRPr="00A573A6">
                            <w:rPr>
                              <w:rFonts w:ascii="Calibri" w:hAnsi="Calibri"/>
                              <w:bCs/>
                              <w:i/>
                              <w:iCs/>
                              <w:color w:val="002A3A" w:themeColor="text1"/>
                              <w:sz w:val="20"/>
                              <w:szCs w:val="20"/>
                            </w:rPr>
                            <w:fldChar w:fldCharType="begin"/>
                          </w:r>
                          <w:r w:rsidRPr="00A573A6">
                            <w:rPr>
                              <w:rFonts w:ascii="Calibri" w:hAnsi="Calibri"/>
                              <w:bCs/>
                              <w:i/>
                              <w:iCs/>
                              <w:color w:val="002A3A" w:themeColor="text1"/>
                              <w:sz w:val="20"/>
                              <w:szCs w:val="20"/>
                            </w:rPr>
                            <w:instrText xml:space="preserve"> PAGE  \* Arabic  \* MERGEFORMAT </w:instrText>
                          </w:r>
                          <w:r w:rsidRPr="00A573A6">
                            <w:rPr>
                              <w:rFonts w:ascii="Calibri" w:hAnsi="Calibri"/>
                              <w:bCs/>
                              <w:i/>
                              <w:iCs/>
                              <w:color w:val="002A3A" w:themeColor="text1"/>
                              <w:sz w:val="20"/>
                              <w:szCs w:val="20"/>
                            </w:rPr>
                            <w:fldChar w:fldCharType="separate"/>
                          </w:r>
                          <w:r w:rsidR="00AD782F">
                            <w:rPr>
                              <w:rFonts w:ascii="Calibri" w:hAnsi="Calibri"/>
                              <w:bCs/>
                              <w:i/>
                              <w:iCs/>
                              <w:noProof/>
                              <w:color w:val="002A3A" w:themeColor="text1"/>
                              <w:sz w:val="20"/>
                              <w:szCs w:val="20"/>
                            </w:rPr>
                            <w:t>1</w:t>
                          </w:r>
                          <w:r w:rsidRPr="00A573A6">
                            <w:rPr>
                              <w:rFonts w:ascii="Calibri" w:hAnsi="Calibri"/>
                              <w:bCs/>
                              <w:i/>
                              <w:iCs/>
                              <w:color w:val="002A3A" w:themeColor="text1"/>
                              <w:sz w:val="20"/>
                              <w:szCs w:val="20"/>
                            </w:rPr>
                            <w:fldChar w:fldCharType="end"/>
                          </w:r>
                          <w:r w:rsidRPr="00A573A6">
                            <w:rPr>
                              <w:rFonts w:ascii="Calibri" w:hAnsi="Calibri"/>
                              <w:bCs/>
                              <w:i/>
                              <w:iCs/>
                              <w:color w:val="002A3A" w:themeColor="text1"/>
                              <w:sz w:val="20"/>
                              <w:szCs w:val="20"/>
                            </w:rPr>
                            <w:t xml:space="preserve"> of </w:t>
                          </w:r>
                          <w:r w:rsidRPr="00A573A6">
                            <w:rPr>
                              <w:rFonts w:ascii="Calibri" w:hAnsi="Calibri"/>
                              <w:bCs/>
                              <w:i/>
                              <w:iCs/>
                              <w:color w:val="002A3A" w:themeColor="text1"/>
                              <w:sz w:val="20"/>
                              <w:szCs w:val="20"/>
                            </w:rPr>
                            <w:fldChar w:fldCharType="begin"/>
                          </w:r>
                          <w:r w:rsidRPr="00A573A6">
                            <w:rPr>
                              <w:rFonts w:ascii="Calibri" w:hAnsi="Calibri"/>
                              <w:bCs/>
                              <w:i/>
                              <w:iCs/>
                              <w:color w:val="002A3A" w:themeColor="text1"/>
                              <w:sz w:val="20"/>
                              <w:szCs w:val="20"/>
                            </w:rPr>
                            <w:instrText xml:space="preserve"> NUMPAGES  \* Arabic  \* MERGEFORMAT </w:instrText>
                          </w:r>
                          <w:r w:rsidRPr="00A573A6">
                            <w:rPr>
                              <w:rFonts w:ascii="Calibri" w:hAnsi="Calibri"/>
                              <w:bCs/>
                              <w:i/>
                              <w:iCs/>
                              <w:color w:val="002A3A" w:themeColor="text1"/>
                              <w:sz w:val="20"/>
                              <w:szCs w:val="20"/>
                            </w:rPr>
                            <w:fldChar w:fldCharType="separate"/>
                          </w:r>
                          <w:r w:rsidR="00AD782F">
                            <w:rPr>
                              <w:rFonts w:ascii="Calibri" w:hAnsi="Calibri"/>
                              <w:bCs/>
                              <w:i/>
                              <w:iCs/>
                              <w:noProof/>
                              <w:color w:val="002A3A" w:themeColor="text1"/>
                              <w:sz w:val="20"/>
                              <w:szCs w:val="20"/>
                            </w:rPr>
                            <w:t>1</w:t>
                          </w:r>
                          <w:r w:rsidRPr="00A573A6">
                            <w:rPr>
                              <w:rFonts w:ascii="Calibri" w:hAnsi="Calibri"/>
                              <w:bCs/>
                              <w:i/>
                              <w:iCs/>
                              <w:color w:val="002A3A"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DA2B47" id="_x0000_t202" coordsize="21600,21600" o:spt="202" path="m,l,21600r21600,l21600,xe">
              <v:stroke joinstyle="miter"/>
              <v:path gradientshapeok="t" o:connecttype="rect"/>
            </v:shapetype>
            <v:shape id="Text Box 12" o:spid="_x0000_s1028" type="#_x0000_t202" style="position:absolute;margin-left:355.7pt;margin-top:21.3pt;width:146.5pt;height:47.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" filled="f" stroked="f" strokeweight=".5pt">
              <v:textbox>
                <w:txbxContent>
                  <w:p w14:paraId="5D8DBA2D" w14:textId="77777777" w:rsidR="00BE3B2E" w:rsidRDefault="00BE3B2E" w:rsidP="00490A5F">
                    <w:pPr>
                      <w:pStyle w:val="BodyText"/>
                      <w:kinsoku w:val="0"/>
                      <w:overflowPunct w:val="0"/>
                      <w:spacing w:line="212" w:lineRule="exact"/>
                      <w:ind w:left="20"/>
                      <w:jc w:val="right"/>
                      <w:rPr>
                        <w:sz w:val="19"/>
                        <w:szCs w:val="19"/>
                      </w:rPr>
                    </w:pPr>
                  </w:p>
                  <w:p w14:paraId="212C25B1" w14:textId="1FA715C3" w:rsidR="00BE3B2E" w:rsidRPr="00A573A6" w:rsidRDefault="00BE3B2E" w:rsidP="00C70507">
                    <w:pPr>
                      <w:spacing w:before="0"/>
                      <w:jc w:val="right"/>
                      <w:rPr>
                        <w:rFonts w:ascii="Calibri" w:hAnsi="Calibri"/>
                        <w:bCs/>
                        <w:i/>
                        <w:iCs/>
                        <w:color w:val="002A3A" w:themeColor="text1"/>
                        <w:sz w:val="20"/>
                        <w:szCs w:val="20"/>
                      </w:rPr>
                    </w:pPr>
                    <w:r w:rsidRPr="00A573A6">
                      <w:rPr>
                        <w:rFonts w:ascii="Calibri" w:hAnsi="Calibri"/>
                        <w:bCs/>
                        <w:i/>
                        <w:iCs/>
                        <w:color w:val="002A3A" w:themeColor="text1"/>
                        <w:sz w:val="20"/>
                        <w:szCs w:val="20"/>
                      </w:rPr>
                      <w:t xml:space="preserve">Page </w:t>
                    </w:r>
                    <w:r w:rsidRPr="00A573A6">
                      <w:rPr>
                        <w:rFonts w:ascii="Calibri" w:hAnsi="Calibri"/>
                        <w:bCs/>
                        <w:i/>
                        <w:iCs/>
                        <w:color w:val="002A3A" w:themeColor="text1"/>
                        <w:sz w:val="20"/>
                        <w:szCs w:val="20"/>
                      </w:rPr>
                      <w:fldChar w:fldCharType="begin"/>
                    </w:r>
                    <w:r w:rsidRPr="00A573A6">
                      <w:rPr>
                        <w:rFonts w:ascii="Calibri" w:hAnsi="Calibri"/>
                        <w:bCs/>
                        <w:i/>
                        <w:iCs/>
                        <w:color w:val="002A3A" w:themeColor="text1"/>
                        <w:sz w:val="20"/>
                        <w:szCs w:val="20"/>
                      </w:rPr>
                      <w:instrText xml:space="preserve"> PAGE  \* Arabic  \* MERGEFORMAT </w:instrText>
                    </w:r>
                    <w:r w:rsidRPr="00A573A6">
                      <w:rPr>
                        <w:rFonts w:ascii="Calibri" w:hAnsi="Calibri"/>
                        <w:bCs/>
                        <w:i/>
                        <w:iCs/>
                        <w:color w:val="002A3A" w:themeColor="text1"/>
                        <w:sz w:val="20"/>
                        <w:szCs w:val="20"/>
                      </w:rPr>
                      <w:fldChar w:fldCharType="separate"/>
                    </w:r>
                    <w:r w:rsidR="00AD782F">
                      <w:rPr>
                        <w:rFonts w:ascii="Calibri" w:hAnsi="Calibri"/>
                        <w:bCs/>
                        <w:i/>
                        <w:iCs/>
                        <w:noProof/>
                        <w:color w:val="002A3A" w:themeColor="text1"/>
                        <w:sz w:val="20"/>
                        <w:szCs w:val="20"/>
                      </w:rPr>
                      <w:t>1</w:t>
                    </w:r>
                    <w:r w:rsidRPr="00A573A6">
                      <w:rPr>
                        <w:rFonts w:ascii="Calibri" w:hAnsi="Calibri"/>
                        <w:bCs/>
                        <w:i/>
                        <w:iCs/>
                        <w:color w:val="002A3A" w:themeColor="text1"/>
                        <w:sz w:val="20"/>
                        <w:szCs w:val="20"/>
                      </w:rPr>
                      <w:fldChar w:fldCharType="end"/>
                    </w:r>
                    <w:r w:rsidRPr="00A573A6">
                      <w:rPr>
                        <w:rFonts w:ascii="Calibri" w:hAnsi="Calibri"/>
                        <w:bCs/>
                        <w:i/>
                        <w:iCs/>
                        <w:color w:val="002A3A" w:themeColor="text1"/>
                        <w:sz w:val="20"/>
                        <w:szCs w:val="20"/>
                      </w:rPr>
                      <w:t xml:space="preserve"> of </w:t>
                    </w:r>
                    <w:r w:rsidRPr="00A573A6">
                      <w:rPr>
                        <w:rFonts w:ascii="Calibri" w:hAnsi="Calibri"/>
                        <w:bCs/>
                        <w:i/>
                        <w:iCs/>
                        <w:color w:val="002A3A" w:themeColor="text1"/>
                        <w:sz w:val="20"/>
                        <w:szCs w:val="20"/>
                      </w:rPr>
                      <w:fldChar w:fldCharType="begin"/>
                    </w:r>
                    <w:r w:rsidRPr="00A573A6">
                      <w:rPr>
                        <w:rFonts w:ascii="Calibri" w:hAnsi="Calibri"/>
                        <w:bCs/>
                        <w:i/>
                        <w:iCs/>
                        <w:color w:val="002A3A" w:themeColor="text1"/>
                        <w:sz w:val="20"/>
                        <w:szCs w:val="20"/>
                      </w:rPr>
                      <w:instrText xml:space="preserve"> NUMPAGES  \* Arabic  \* MERGEFORMAT </w:instrText>
                    </w:r>
                    <w:r w:rsidRPr="00A573A6">
                      <w:rPr>
                        <w:rFonts w:ascii="Calibri" w:hAnsi="Calibri"/>
                        <w:bCs/>
                        <w:i/>
                        <w:iCs/>
                        <w:color w:val="002A3A" w:themeColor="text1"/>
                        <w:sz w:val="20"/>
                        <w:szCs w:val="20"/>
                      </w:rPr>
                      <w:fldChar w:fldCharType="separate"/>
                    </w:r>
                    <w:r w:rsidR="00AD782F">
                      <w:rPr>
                        <w:rFonts w:ascii="Calibri" w:hAnsi="Calibri"/>
                        <w:bCs/>
                        <w:i/>
                        <w:iCs/>
                        <w:noProof/>
                        <w:color w:val="002A3A" w:themeColor="text1"/>
                        <w:sz w:val="20"/>
                        <w:szCs w:val="20"/>
                      </w:rPr>
                      <w:t>1</w:t>
                    </w:r>
                    <w:r w:rsidRPr="00A573A6">
                      <w:rPr>
                        <w:rFonts w:ascii="Calibri" w:hAnsi="Calibri"/>
                        <w:bCs/>
                        <w:i/>
                        <w:iCs/>
                        <w:color w:val="002A3A" w:themeColor="text1"/>
                        <w:sz w:val="20"/>
                        <w:szCs w:val="20"/>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DA30D" w14:textId="77777777" w:rsidR="002633D4" w:rsidRDefault="002633D4" w:rsidP="003D4167">
      <w:pPr>
        <w:spacing w:before="0" w:after="0"/>
      </w:pPr>
      <w:r>
        <w:separator/>
      </w:r>
    </w:p>
  </w:footnote>
  <w:footnote w:type="continuationSeparator" w:id="0">
    <w:p w14:paraId="760B09CE" w14:textId="77777777" w:rsidR="002633D4" w:rsidRDefault="002633D4" w:rsidP="003D4167">
      <w:pPr>
        <w:spacing w:before="0" w:after="0"/>
      </w:pPr>
      <w:r>
        <w:continuationSeparator/>
      </w:r>
    </w:p>
  </w:footnote>
  <w:footnote w:id="1">
    <w:p w14:paraId="6EB9A928" w14:textId="7CE23EBD" w:rsidR="00BE3B2E" w:rsidRPr="009A40DE" w:rsidRDefault="00BE3B2E">
      <w:pPr>
        <w:pStyle w:val="FootnoteText"/>
      </w:pPr>
      <w:r w:rsidRPr="00B825A3">
        <w:rPr>
          <w:rStyle w:val="FootnoteReference"/>
          <w:sz w:val="18"/>
          <w:szCs w:val="18"/>
        </w:rPr>
        <w:footnoteRef/>
      </w:r>
      <w:r w:rsidRPr="00B825A3">
        <w:rPr>
          <w:rStyle w:val="FootnoteReference"/>
          <w:sz w:val="18"/>
          <w:szCs w:val="18"/>
        </w:rPr>
        <w:t xml:space="preserve"> </w:t>
      </w:r>
      <w:r w:rsidRPr="00FD5AF0">
        <w:rPr>
          <w:i/>
          <w:iCs/>
          <w:spacing w:val="-1"/>
          <w:sz w:val="18"/>
          <w:szCs w:val="18"/>
        </w:rPr>
        <w:t>Terms defined in the FSRA Glossary (GLO)</w:t>
      </w:r>
      <w:r w:rsidRPr="009A40DE">
        <w:rPr>
          <w:i/>
          <w:iCs/>
          <w:spacing w:val="-1"/>
          <w:sz w:val="18"/>
          <w:szCs w:val="18"/>
        </w:rPr>
        <w:t xml:space="preserve"> or the glossary sections in other Rulebooks are identified by the capitalisation of the initial letter of a word or of each word in a phrase, unless the context otherwise requires the word to have its natural meaning.</w:t>
      </w:r>
    </w:p>
  </w:footnote>
  <w:footnote w:id="2">
    <w:p w14:paraId="0206E859" w14:textId="77777777" w:rsidR="00BE3B2E" w:rsidRPr="00FD5AF0" w:rsidRDefault="00BE3B2E" w:rsidP="0097367C">
      <w:pPr>
        <w:pStyle w:val="FootnoteText"/>
        <w:rPr>
          <w:i/>
          <w:iCs/>
          <w:sz w:val="22"/>
          <w:szCs w:val="22"/>
        </w:rPr>
      </w:pPr>
      <w:r w:rsidRPr="00B825A3">
        <w:rPr>
          <w:rStyle w:val="FootnoteReference"/>
          <w:sz w:val="18"/>
          <w:szCs w:val="18"/>
        </w:rPr>
        <w:footnoteRef/>
      </w:r>
      <w:r w:rsidRPr="00B825A3">
        <w:rPr>
          <w:i/>
          <w:iCs/>
          <w:sz w:val="18"/>
          <w:szCs w:val="18"/>
        </w:rPr>
        <w:t xml:space="preserve"> The terms “you” and “your” as used throughout this form to refer to the Authorised Person applying for FSRA to cancel its Financial Services Permission. </w:t>
      </w:r>
      <w:r w:rsidRPr="00B825A3">
        <w:rPr>
          <w:rStyle w:val="FootnoteChar"/>
          <w:color w:val="auto"/>
        </w:rPr>
        <w:t>The terms “we” and “our” refer to FSRA.</w:t>
      </w:r>
    </w:p>
  </w:footnote>
  <w:footnote w:id="3">
    <w:p w14:paraId="7F872943" w14:textId="77777777" w:rsidR="003F7422" w:rsidRPr="00BE3B2E" w:rsidRDefault="003F7422" w:rsidP="003F7422">
      <w:pPr>
        <w:pStyle w:val="FootnoteText"/>
      </w:pPr>
      <w:r>
        <w:rPr>
          <w:rStyle w:val="FootnoteReference"/>
        </w:rPr>
        <w:footnoteRef/>
      </w:r>
      <w:r>
        <w:t xml:space="preserve"> </w:t>
      </w:r>
      <w:r>
        <w:rPr>
          <w:rFonts w:cs="Calibri"/>
          <w:i/>
          <w:iCs/>
          <w:szCs w:val="22"/>
        </w:rPr>
        <w:t>Authorised Person will be required to attach a copy of this notification in the Supporting Documentation section of this form.</w:t>
      </w:r>
    </w:p>
  </w:footnote>
  <w:footnote w:id="4">
    <w:p w14:paraId="604970D4" w14:textId="77777777" w:rsidR="00A8593B" w:rsidRPr="00B7181A" w:rsidRDefault="00A8593B" w:rsidP="00A8593B">
      <w:pPr>
        <w:pStyle w:val="FootnoteText"/>
      </w:pPr>
      <w:r>
        <w:rPr>
          <w:rStyle w:val="FootnoteReference"/>
        </w:rPr>
        <w:footnoteRef/>
      </w:r>
      <w:r>
        <w:t xml:space="preserve"> </w:t>
      </w:r>
      <w:r>
        <w:rPr>
          <w:rFonts w:cs="Calibri"/>
          <w:i/>
          <w:iCs/>
          <w:szCs w:val="22"/>
        </w:rPr>
        <w:t>Authorised Person will be required to attach evidence this cancellation in the Supporting Documentation section of this form.</w:t>
      </w:r>
    </w:p>
  </w:footnote>
  <w:footnote w:id="5">
    <w:p w14:paraId="3FDA7CCA" w14:textId="4374F1EE" w:rsidR="00BE3B2E" w:rsidRPr="00BE3B2E" w:rsidRDefault="00BE3B2E" w:rsidP="00AC54A5">
      <w:pPr>
        <w:pStyle w:val="FootnoteText"/>
        <w:rPr>
          <w:lang w:val="en-US"/>
        </w:rPr>
      </w:pPr>
      <w:r>
        <w:rPr>
          <w:rStyle w:val="FootnoteReference"/>
        </w:rPr>
        <w:footnoteRef/>
      </w:r>
      <w:r>
        <w:t xml:space="preserve"> </w:t>
      </w:r>
      <w:r>
        <w:rPr>
          <w:i/>
          <w:iCs/>
          <w:sz w:val="17"/>
          <w:szCs w:val="17"/>
        </w:rPr>
        <w:t>The</w:t>
      </w:r>
      <w:r>
        <w:rPr>
          <w:i/>
          <w:iCs/>
          <w:spacing w:val="-5"/>
          <w:sz w:val="17"/>
          <w:szCs w:val="17"/>
        </w:rPr>
        <w:t xml:space="preserve"> </w:t>
      </w:r>
      <w:r>
        <w:rPr>
          <w:i/>
          <w:iCs/>
          <w:spacing w:val="-1"/>
          <w:sz w:val="17"/>
          <w:szCs w:val="17"/>
        </w:rPr>
        <w:t>individual</w:t>
      </w:r>
      <w:r>
        <w:rPr>
          <w:i/>
          <w:iCs/>
          <w:spacing w:val="-5"/>
          <w:sz w:val="17"/>
          <w:szCs w:val="17"/>
        </w:rPr>
        <w:t xml:space="preserve"> </w:t>
      </w:r>
      <w:r>
        <w:rPr>
          <w:i/>
          <w:iCs/>
          <w:spacing w:val="-1"/>
          <w:sz w:val="17"/>
          <w:szCs w:val="17"/>
        </w:rPr>
        <w:t>signing</w:t>
      </w:r>
      <w:r>
        <w:rPr>
          <w:i/>
          <w:iCs/>
          <w:spacing w:val="-3"/>
          <w:sz w:val="17"/>
          <w:szCs w:val="17"/>
        </w:rPr>
        <w:t xml:space="preserve"> </w:t>
      </w:r>
      <w:r>
        <w:rPr>
          <w:i/>
          <w:iCs/>
          <w:spacing w:val="-1"/>
          <w:sz w:val="17"/>
          <w:szCs w:val="17"/>
        </w:rPr>
        <w:t>this</w:t>
      </w:r>
      <w:r>
        <w:rPr>
          <w:i/>
          <w:iCs/>
          <w:spacing w:val="-5"/>
          <w:sz w:val="17"/>
          <w:szCs w:val="17"/>
        </w:rPr>
        <w:t xml:space="preserve"> </w:t>
      </w:r>
      <w:r>
        <w:rPr>
          <w:i/>
          <w:iCs/>
          <w:spacing w:val="-1"/>
          <w:sz w:val="17"/>
          <w:szCs w:val="17"/>
        </w:rPr>
        <w:t>declaration must be a</w:t>
      </w:r>
      <w:r>
        <w:rPr>
          <w:i/>
          <w:iCs/>
          <w:spacing w:val="-5"/>
          <w:sz w:val="17"/>
          <w:szCs w:val="17"/>
        </w:rPr>
        <w:t xml:space="preserve"> Director, Partner or </w:t>
      </w:r>
      <w:r>
        <w:rPr>
          <w:i/>
          <w:iCs/>
          <w:spacing w:val="-1"/>
          <w:sz w:val="17"/>
          <w:szCs w:val="17"/>
        </w:rPr>
        <w:t>Senior</w:t>
      </w:r>
      <w:r>
        <w:rPr>
          <w:i/>
          <w:iCs/>
          <w:spacing w:val="-5"/>
          <w:sz w:val="17"/>
          <w:szCs w:val="17"/>
        </w:rPr>
        <w:t xml:space="preserve"> </w:t>
      </w:r>
      <w:r>
        <w:rPr>
          <w:i/>
          <w:iCs/>
          <w:spacing w:val="-1"/>
          <w:sz w:val="17"/>
          <w:szCs w:val="17"/>
        </w:rPr>
        <w:t>Executive</w:t>
      </w:r>
      <w:r>
        <w:rPr>
          <w:i/>
          <w:iCs/>
          <w:spacing w:val="-5"/>
          <w:sz w:val="17"/>
          <w:szCs w:val="17"/>
        </w:rPr>
        <w:t xml:space="preserve"> </w:t>
      </w:r>
      <w:r>
        <w:rPr>
          <w:i/>
          <w:iCs/>
          <w:spacing w:val="-1"/>
          <w:sz w:val="17"/>
          <w:szCs w:val="17"/>
        </w:rPr>
        <w:t>Officer of the Authorised Person.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E2039" w14:textId="77777777" w:rsidR="00BE3B2E" w:rsidRDefault="00BE3B2E">
    <w:pPr>
      <w:pStyle w:val="Header"/>
    </w:pPr>
    <w:r w:rsidRPr="003D4167">
      <w:rPr>
        <w:noProof/>
        <w:lang w:val="en-GB" w:eastAsia="en-GB"/>
      </w:rPr>
      <mc:AlternateContent>
        <mc:Choice Requires="wps">
          <w:drawing>
            <wp:anchor distT="0" distB="0" distL="114300" distR="114300" simplePos="0" relativeHeight="251660288" behindDoc="0" locked="0" layoutInCell="1" allowOverlap="1" wp14:anchorId="597785DC" wp14:editId="59573797">
              <wp:simplePos x="0" y="0"/>
              <wp:positionH relativeFrom="column">
                <wp:posOffset>2023110</wp:posOffset>
              </wp:positionH>
              <wp:positionV relativeFrom="paragraph">
                <wp:posOffset>-43180</wp:posOffset>
              </wp:positionV>
              <wp:extent cx="4291965" cy="76835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4291965" cy="768350"/>
                      </a:xfrm>
                      <a:prstGeom prst="rect">
                        <a:avLst/>
                      </a:prstGeom>
                      <a:no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28795021" w14:textId="24C5FD06" w:rsidR="00BE3B2E" w:rsidRPr="00A6613F" w:rsidRDefault="00BE3B2E" w:rsidP="00C42872">
                          <w:pPr>
                            <w:spacing w:before="0" w:after="0"/>
                            <w:jc w:val="right"/>
                            <w:rPr>
                              <w:rFonts w:ascii="Calibri" w:hAnsi="Calibri" w:cs="Calibri"/>
                              <w:b/>
                              <w:bCs/>
                              <w:color w:val="002A3A" w:themeColor="text1"/>
                              <w:sz w:val="36"/>
                              <w:szCs w:val="36"/>
                            </w:rPr>
                          </w:pPr>
                          <w:r w:rsidRPr="008F4D43">
                            <w:rPr>
                              <w:rFonts w:ascii="Calibri" w:hAnsi="Calibri" w:cs="Calibri"/>
                              <w:b/>
                              <w:bCs/>
                              <w:color w:val="002A3A" w:themeColor="text1"/>
                              <w:sz w:val="36"/>
                              <w:szCs w:val="36"/>
                            </w:rPr>
                            <w:t>Financial Services Permission Cancellation Form (FSPC)</w:t>
                          </w:r>
                        </w:p>
                        <w:p w14:paraId="5103CF17" w14:textId="77777777" w:rsidR="00BE3B2E" w:rsidRPr="0043054C" w:rsidRDefault="00BE3B2E" w:rsidP="003D4167">
                          <w:pPr>
                            <w:jc w:val="right"/>
                            <w:rPr>
                              <w:rFonts w:ascii="Calibri" w:hAnsi="Calibri" w:cs="Calibri"/>
                              <w:color w:val="001F30"/>
                              <w:sz w:val="34"/>
                              <w:szCs w:val="34"/>
                              <w:lang w:val="en-GB"/>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785DC" id="_x0000_t202" coordsize="21600,21600" o:spt="202" path="m,l,21600r21600,l21600,xe">
              <v:stroke joinstyle="miter"/>
              <v:path gradientshapeok="t" o:connecttype="rect"/>
            </v:shapetype>
            <v:shape id="Text Box 8" o:spid="_x0000_s1026" type="#_x0000_t202" style="position:absolute;margin-left:159.3pt;margin-top:-3.4pt;width:337.95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" filled="f" stroked="f" strokeweight=".5pt">
              <v:textbox inset="4pt,4pt,4pt,4pt">
                <w:txbxContent>
                  <w:p w14:paraId="28795021" w14:textId="24C5FD06" w:rsidR="00BE3B2E" w:rsidRPr="00A6613F" w:rsidRDefault="00BE3B2E" w:rsidP="00C42872">
                    <w:pPr>
                      <w:spacing w:before="0" w:after="0"/>
                      <w:jc w:val="right"/>
                      <w:rPr>
                        <w:rFonts w:ascii="Calibri" w:hAnsi="Calibri" w:cs="Calibri"/>
                        <w:b/>
                        <w:bCs/>
                        <w:color w:val="002A3A" w:themeColor="text1"/>
                        <w:sz w:val="36"/>
                        <w:szCs w:val="36"/>
                      </w:rPr>
                    </w:pPr>
                    <w:r w:rsidRPr="008F4D43">
                      <w:rPr>
                        <w:rFonts w:ascii="Calibri" w:hAnsi="Calibri" w:cs="Calibri"/>
                        <w:b/>
                        <w:bCs/>
                        <w:color w:val="002A3A" w:themeColor="text1"/>
                        <w:sz w:val="36"/>
                        <w:szCs w:val="36"/>
                      </w:rPr>
                      <w:t>Financial Services Permission Cancellation Form (FSPC)</w:t>
                    </w:r>
                  </w:p>
                  <w:p w14:paraId="5103CF17" w14:textId="77777777" w:rsidR="00BE3B2E" w:rsidRPr="0043054C" w:rsidRDefault="00BE3B2E" w:rsidP="003D4167">
                    <w:pPr>
                      <w:jc w:val="right"/>
                      <w:rPr>
                        <w:rFonts w:ascii="Calibri" w:hAnsi="Calibri" w:cs="Calibri"/>
                        <w:color w:val="001F30"/>
                        <w:sz w:val="34"/>
                        <w:szCs w:val="34"/>
                        <w:lang w:val="en-GB"/>
                      </w:rPr>
                    </w:pPr>
                  </w:p>
                </w:txbxContent>
              </v:textbox>
              <w10:wrap type="square"/>
            </v:shape>
          </w:pict>
        </mc:Fallback>
      </mc:AlternateContent>
    </w:r>
    <w:r w:rsidRPr="003D4167">
      <w:rPr>
        <w:noProof/>
        <w:lang w:val="en-GB" w:eastAsia="en-GB"/>
      </w:rPr>
      <mc:AlternateContent>
        <mc:Choice Requires="wps">
          <w:drawing>
            <wp:anchor distT="0" distB="0" distL="114300" distR="114300" simplePos="0" relativeHeight="251661312" behindDoc="0" locked="0" layoutInCell="1" allowOverlap="1" wp14:anchorId="01FC8090" wp14:editId="4EDCCC95">
              <wp:simplePos x="0" y="0"/>
              <wp:positionH relativeFrom="column">
                <wp:posOffset>-772956</wp:posOffset>
              </wp:positionH>
              <wp:positionV relativeFrom="paragraph">
                <wp:posOffset>782320</wp:posOffset>
              </wp:positionV>
              <wp:extent cx="7607935" cy="4572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7607935" cy="457200"/>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379158EA" w14:textId="77777777" w:rsidR="00BE3B2E" w:rsidRPr="00EF13EE" w:rsidRDefault="00BE3B2E" w:rsidP="003D4167">
                          <w:pPr>
                            <w:rPr>
                              <w:rFonts w:ascii="Arial" w:hAnsi="Arial" w:cs="Arial"/>
                              <w:i/>
                              <w:color w:val="BABBB1" w:themeColor="background1"/>
                              <w:sz w:val="28"/>
                              <w:szCs w:val="28"/>
                            </w:rPr>
                          </w:pPr>
                          <w:r w:rsidRPr="00EF13EE">
                            <w:rPr>
                              <w:i/>
                              <w:color w:val="BABBB1" w:themeColor="background1"/>
                            </w:rPr>
                            <w:tab/>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C8090" id="Text Box 2" o:spid="_x0000_s1027" type="#_x0000_t202" style="position:absolute;margin-left:-60.85pt;margin-top:61.6pt;width:599.0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" fillcolor="#babbb1" stroked="f" strokeweight=".5pt">
              <v:textbox inset="4pt,4pt,4pt,4pt">
                <w:txbxContent>
                  <w:p w14:paraId="379158EA" w14:textId="77777777" w:rsidR="00BE3B2E" w:rsidRPr="00EF13EE" w:rsidRDefault="00BE3B2E" w:rsidP="003D4167">
                    <w:pPr>
                      <w:rPr>
                        <w:rFonts w:ascii="Arial" w:hAnsi="Arial" w:cs="Arial"/>
                        <w:i/>
                        <w:color w:val="BABBB1" w:themeColor="background1"/>
                        <w:sz w:val="28"/>
                        <w:szCs w:val="28"/>
                      </w:rPr>
                    </w:pPr>
                    <w:r w:rsidRPr="00EF13EE">
                      <w:rPr>
                        <w:i/>
                        <w:color w:val="BABBB1" w:themeColor="background1"/>
                      </w:rPr>
                      <w:tab/>
                    </w:r>
                  </w:p>
                </w:txbxContent>
              </v:textbox>
              <w10:wrap type="square"/>
            </v:shape>
          </w:pict>
        </mc:Fallback>
      </mc:AlternateContent>
    </w:r>
    <w:r w:rsidRPr="003D4167">
      <w:rPr>
        <w:noProof/>
        <w:lang w:val="en-GB" w:eastAsia="en-GB"/>
      </w:rPr>
      <w:drawing>
        <wp:anchor distT="0" distB="0" distL="114300" distR="114300" simplePos="0" relativeHeight="251659264" behindDoc="0" locked="0" layoutInCell="1" allowOverlap="1" wp14:anchorId="07A159C9" wp14:editId="53FE1C7B">
          <wp:simplePos x="0" y="0"/>
          <wp:positionH relativeFrom="column">
            <wp:posOffset>-167005</wp:posOffset>
          </wp:positionH>
          <wp:positionV relativeFrom="paragraph">
            <wp:posOffset>-112869</wp:posOffset>
          </wp:positionV>
          <wp:extent cx="1899285" cy="539115"/>
          <wp:effectExtent l="0" t="0" r="5715" b="0"/>
          <wp:wrapNone/>
          <wp:docPr id="4" name="Picture 4" descr="Account Server:SWAP:Dan:1. ADGM Logo suite:ADGM Abbreviated Logo:ADGM_Abbreviat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unt Server:SWAP:Dan:1. ADGM Logo suite:ADGM Abbreviated Logo:ADGM_Abbreviated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285" cy="539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2929" w:hanging="678"/>
      </w:pPr>
    </w:lvl>
    <w:lvl w:ilvl="3">
      <w:numFmt w:val="bullet"/>
      <w:lvlText w:val="•"/>
      <w:lvlJc w:val="left"/>
      <w:pPr>
        <w:ind w:left="3996" w:hanging="678"/>
      </w:pPr>
    </w:lvl>
    <w:lvl w:ilvl="4">
      <w:numFmt w:val="bullet"/>
      <w:lvlText w:val="•"/>
      <w:lvlJc w:val="left"/>
      <w:pPr>
        <w:ind w:left="5062" w:hanging="678"/>
      </w:pPr>
    </w:lvl>
    <w:lvl w:ilvl="5">
      <w:numFmt w:val="bullet"/>
      <w:lvlText w:val="•"/>
      <w:lvlJc w:val="left"/>
      <w:pPr>
        <w:ind w:left="6128" w:hanging="678"/>
      </w:pPr>
    </w:lvl>
    <w:lvl w:ilvl="6">
      <w:numFmt w:val="bullet"/>
      <w:lvlText w:val="•"/>
      <w:lvlJc w:val="left"/>
      <w:pPr>
        <w:ind w:left="7194" w:hanging="678"/>
      </w:pPr>
    </w:lvl>
    <w:lvl w:ilvl="7">
      <w:numFmt w:val="bullet"/>
      <w:lvlText w:val="•"/>
      <w:lvlJc w:val="left"/>
      <w:pPr>
        <w:ind w:left="8261" w:hanging="678"/>
      </w:pPr>
    </w:lvl>
    <w:lvl w:ilvl="8">
      <w:numFmt w:val="bullet"/>
      <w:lvlText w:val="•"/>
      <w:lvlJc w:val="left"/>
      <w:pPr>
        <w:ind w:left="9327" w:hanging="678"/>
      </w:pPr>
    </w:lvl>
  </w:abstractNum>
  <w:abstractNum w:abstractNumId="1" w15:restartNumberingAfterBreak="0">
    <w:nsid w:val="00000404"/>
    <w:multiLevelType w:val="multilevel"/>
    <w:tmpl w:val="00000887"/>
    <w:lvl w:ilvl="0">
      <w:numFmt w:val="bullet"/>
      <w:lvlText w:val="□"/>
      <w:lvlJc w:val="left"/>
      <w:pPr>
        <w:ind w:left="344" w:hanging="253"/>
      </w:pPr>
      <w:rPr>
        <w:rFonts w:ascii="MS Gothic" w:hAnsi="Times New Roman" w:cs="MS Gothic"/>
        <w:b w:val="0"/>
        <w:bCs w:val="0"/>
        <w:w w:val="103"/>
        <w:sz w:val="20"/>
        <w:szCs w:val="20"/>
      </w:rPr>
    </w:lvl>
    <w:lvl w:ilvl="1">
      <w:numFmt w:val="bullet"/>
      <w:lvlText w:val="•"/>
      <w:lvlJc w:val="left"/>
      <w:pPr>
        <w:ind w:left="742" w:hanging="253"/>
      </w:pPr>
    </w:lvl>
    <w:lvl w:ilvl="2">
      <w:numFmt w:val="bullet"/>
      <w:lvlText w:val="•"/>
      <w:lvlJc w:val="left"/>
      <w:pPr>
        <w:ind w:left="1141" w:hanging="253"/>
      </w:pPr>
    </w:lvl>
    <w:lvl w:ilvl="3">
      <w:numFmt w:val="bullet"/>
      <w:lvlText w:val="•"/>
      <w:lvlJc w:val="left"/>
      <w:pPr>
        <w:ind w:left="1540" w:hanging="253"/>
      </w:pPr>
    </w:lvl>
    <w:lvl w:ilvl="4">
      <w:numFmt w:val="bullet"/>
      <w:lvlText w:val="•"/>
      <w:lvlJc w:val="left"/>
      <w:pPr>
        <w:ind w:left="1938" w:hanging="253"/>
      </w:pPr>
    </w:lvl>
    <w:lvl w:ilvl="5">
      <w:numFmt w:val="bullet"/>
      <w:lvlText w:val="•"/>
      <w:lvlJc w:val="left"/>
      <w:pPr>
        <w:ind w:left="2337" w:hanging="253"/>
      </w:pPr>
    </w:lvl>
    <w:lvl w:ilvl="6">
      <w:numFmt w:val="bullet"/>
      <w:lvlText w:val="•"/>
      <w:lvlJc w:val="left"/>
      <w:pPr>
        <w:ind w:left="2735" w:hanging="253"/>
      </w:pPr>
    </w:lvl>
    <w:lvl w:ilvl="7">
      <w:numFmt w:val="bullet"/>
      <w:lvlText w:val="•"/>
      <w:lvlJc w:val="left"/>
      <w:pPr>
        <w:ind w:left="3134" w:hanging="253"/>
      </w:pPr>
    </w:lvl>
    <w:lvl w:ilvl="8">
      <w:numFmt w:val="bullet"/>
      <w:lvlText w:val="•"/>
      <w:lvlJc w:val="left"/>
      <w:pPr>
        <w:ind w:left="3532" w:hanging="253"/>
      </w:pPr>
    </w:lvl>
  </w:abstractNum>
  <w:abstractNum w:abstractNumId="2" w15:restartNumberingAfterBreak="0">
    <w:nsid w:val="00000405"/>
    <w:multiLevelType w:val="multilevel"/>
    <w:tmpl w:val="00000888"/>
    <w:lvl w:ilvl="0">
      <w:start w:val="2"/>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w w:val="103"/>
        <w:sz w:val="20"/>
        <w:szCs w:val="20"/>
      </w:rPr>
    </w:lvl>
    <w:lvl w:ilvl="2">
      <w:numFmt w:val="bullet"/>
      <w:lvlText w:val="•"/>
      <w:lvlJc w:val="left"/>
      <w:pPr>
        <w:ind w:left="3782" w:hanging="678"/>
      </w:pPr>
    </w:lvl>
    <w:lvl w:ilvl="3">
      <w:numFmt w:val="bullet"/>
      <w:lvlText w:val="•"/>
      <w:lvlJc w:val="left"/>
      <w:pPr>
        <w:ind w:left="4742" w:hanging="678"/>
      </w:pPr>
    </w:lvl>
    <w:lvl w:ilvl="4">
      <w:numFmt w:val="bullet"/>
      <w:lvlText w:val="•"/>
      <w:lvlJc w:val="left"/>
      <w:pPr>
        <w:ind w:left="5702" w:hanging="678"/>
      </w:pPr>
    </w:lvl>
    <w:lvl w:ilvl="5">
      <w:numFmt w:val="bullet"/>
      <w:lvlText w:val="•"/>
      <w:lvlJc w:val="left"/>
      <w:pPr>
        <w:ind w:left="6661" w:hanging="678"/>
      </w:pPr>
    </w:lvl>
    <w:lvl w:ilvl="6">
      <w:numFmt w:val="bullet"/>
      <w:lvlText w:val="•"/>
      <w:lvlJc w:val="left"/>
      <w:pPr>
        <w:ind w:left="7621" w:hanging="678"/>
      </w:pPr>
    </w:lvl>
    <w:lvl w:ilvl="7">
      <w:numFmt w:val="bullet"/>
      <w:lvlText w:val="•"/>
      <w:lvlJc w:val="left"/>
      <w:pPr>
        <w:ind w:left="8581" w:hanging="678"/>
      </w:pPr>
    </w:lvl>
    <w:lvl w:ilvl="8">
      <w:numFmt w:val="bullet"/>
      <w:lvlText w:val="•"/>
      <w:lvlJc w:val="left"/>
      <w:pPr>
        <w:ind w:left="9540" w:hanging="678"/>
      </w:pPr>
    </w:lvl>
  </w:abstractNum>
  <w:abstractNum w:abstractNumId="3" w15:restartNumberingAfterBreak="0">
    <w:nsid w:val="00000406"/>
    <w:multiLevelType w:val="multilevel"/>
    <w:tmpl w:val="00000889"/>
    <w:lvl w:ilvl="0">
      <w:numFmt w:val="bullet"/>
      <w:lvlText w:val="□"/>
      <w:lvlJc w:val="left"/>
      <w:pPr>
        <w:ind w:left="461" w:hanging="225"/>
      </w:pPr>
      <w:rPr>
        <w:rFonts w:ascii="Segoe UI Symbol" w:hAnsi="Segoe UI Symbol" w:cs="Segoe UI Symbol"/>
        <w:b w:val="0"/>
        <w:bCs w:val="0"/>
        <w:w w:val="103"/>
        <w:sz w:val="20"/>
        <w:szCs w:val="20"/>
      </w:rPr>
    </w:lvl>
    <w:lvl w:ilvl="1">
      <w:numFmt w:val="bullet"/>
      <w:lvlText w:val="•"/>
      <w:lvlJc w:val="left"/>
      <w:pPr>
        <w:ind w:left="666" w:hanging="225"/>
      </w:pPr>
    </w:lvl>
    <w:lvl w:ilvl="2">
      <w:numFmt w:val="bullet"/>
      <w:lvlText w:val="•"/>
      <w:lvlJc w:val="left"/>
      <w:pPr>
        <w:ind w:left="871" w:hanging="225"/>
      </w:pPr>
    </w:lvl>
    <w:lvl w:ilvl="3">
      <w:numFmt w:val="bullet"/>
      <w:lvlText w:val="•"/>
      <w:lvlJc w:val="left"/>
      <w:pPr>
        <w:ind w:left="1077" w:hanging="225"/>
      </w:pPr>
    </w:lvl>
    <w:lvl w:ilvl="4">
      <w:numFmt w:val="bullet"/>
      <w:lvlText w:val="•"/>
      <w:lvlJc w:val="left"/>
      <w:pPr>
        <w:ind w:left="1282" w:hanging="225"/>
      </w:pPr>
    </w:lvl>
    <w:lvl w:ilvl="5">
      <w:numFmt w:val="bullet"/>
      <w:lvlText w:val="•"/>
      <w:lvlJc w:val="left"/>
      <w:pPr>
        <w:ind w:left="1488" w:hanging="225"/>
      </w:pPr>
    </w:lvl>
    <w:lvl w:ilvl="6">
      <w:numFmt w:val="bullet"/>
      <w:lvlText w:val="•"/>
      <w:lvlJc w:val="left"/>
      <w:pPr>
        <w:ind w:left="1693" w:hanging="225"/>
      </w:pPr>
    </w:lvl>
    <w:lvl w:ilvl="7">
      <w:numFmt w:val="bullet"/>
      <w:lvlText w:val="•"/>
      <w:lvlJc w:val="left"/>
      <w:pPr>
        <w:ind w:left="1899" w:hanging="225"/>
      </w:pPr>
    </w:lvl>
    <w:lvl w:ilvl="8">
      <w:numFmt w:val="bullet"/>
      <w:lvlText w:val="•"/>
      <w:lvlJc w:val="left"/>
      <w:pPr>
        <w:ind w:left="2104" w:hanging="225"/>
      </w:pPr>
    </w:lvl>
  </w:abstractNum>
  <w:abstractNum w:abstractNumId="4" w15:restartNumberingAfterBreak="0">
    <w:nsid w:val="00000407"/>
    <w:multiLevelType w:val="multilevel"/>
    <w:tmpl w:val="0000088A"/>
    <w:lvl w:ilvl="0">
      <w:numFmt w:val="bullet"/>
      <w:lvlText w:val="□"/>
      <w:lvlJc w:val="left"/>
      <w:pPr>
        <w:ind w:left="461" w:hanging="225"/>
      </w:pPr>
      <w:rPr>
        <w:rFonts w:ascii="Segoe UI Symbol" w:hAnsi="Segoe UI Symbol" w:cs="Segoe UI Symbol"/>
        <w:b w:val="0"/>
        <w:bCs w:val="0"/>
        <w:w w:val="103"/>
        <w:sz w:val="20"/>
        <w:szCs w:val="20"/>
      </w:rPr>
    </w:lvl>
    <w:lvl w:ilvl="1">
      <w:numFmt w:val="bullet"/>
      <w:lvlText w:val="•"/>
      <w:lvlJc w:val="left"/>
      <w:pPr>
        <w:ind w:left="666" w:hanging="225"/>
      </w:pPr>
    </w:lvl>
    <w:lvl w:ilvl="2">
      <w:numFmt w:val="bullet"/>
      <w:lvlText w:val="•"/>
      <w:lvlJc w:val="left"/>
      <w:pPr>
        <w:ind w:left="871" w:hanging="225"/>
      </w:pPr>
    </w:lvl>
    <w:lvl w:ilvl="3">
      <w:numFmt w:val="bullet"/>
      <w:lvlText w:val="•"/>
      <w:lvlJc w:val="left"/>
      <w:pPr>
        <w:ind w:left="1077" w:hanging="225"/>
      </w:pPr>
    </w:lvl>
    <w:lvl w:ilvl="4">
      <w:numFmt w:val="bullet"/>
      <w:lvlText w:val="•"/>
      <w:lvlJc w:val="left"/>
      <w:pPr>
        <w:ind w:left="1282" w:hanging="225"/>
      </w:pPr>
    </w:lvl>
    <w:lvl w:ilvl="5">
      <w:numFmt w:val="bullet"/>
      <w:lvlText w:val="•"/>
      <w:lvlJc w:val="left"/>
      <w:pPr>
        <w:ind w:left="1488" w:hanging="225"/>
      </w:pPr>
    </w:lvl>
    <w:lvl w:ilvl="6">
      <w:numFmt w:val="bullet"/>
      <w:lvlText w:val="•"/>
      <w:lvlJc w:val="left"/>
      <w:pPr>
        <w:ind w:left="1693" w:hanging="225"/>
      </w:pPr>
    </w:lvl>
    <w:lvl w:ilvl="7">
      <w:numFmt w:val="bullet"/>
      <w:lvlText w:val="•"/>
      <w:lvlJc w:val="left"/>
      <w:pPr>
        <w:ind w:left="1899" w:hanging="225"/>
      </w:pPr>
    </w:lvl>
    <w:lvl w:ilvl="8">
      <w:numFmt w:val="bullet"/>
      <w:lvlText w:val="•"/>
      <w:lvlJc w:val="left"/>
      <w:pPr>
        <w:ind w:left="2104" w:hanging="225"/>
      </w:pPr>
    </w:lvl>
  </w:abstractNum>
  <w:abstractNum w:abstractNumId="5" w15:restartNumberingAfterBreak="0">
    <w:nsid w:val="00000408"/>
    <w:multiLevelType w:val="multilevel"/>
    <w:tmpl w:val="0000088B"/>
    <w:lvl w:ilvl="0">
      <w:start w:val="3"/>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w w:val="103"/>
        <w:sz w:val="20"/>
        <w:szCs w:val="20"/>
      </w:rPr>
    </w:lvl>
    <w:lvl w:ilvl="2">
      <w:numFmt w:val="bullet"/>
      <w:lvlText w:val="•"/>
      <w:lvlJc w:val="left"/>
      <w:pPr>
        <w:ind w:left="3782" w:hanging="678"/>
      </w:pPr>
    </w:lvl>
    <w:lvl w:ilvl="3">
      <w:numFmt w:val="bullet"/>
      <w:lvlText w:val="•"/>
      <w:lvlJc w:val="left"/>
      <w:pPr>
        <w:ind w:left="4742" w:hanging="678"/>
      </w:pPr>
    </w:lvl>
    <w:lvl w:ilvl="4">
      <w:numFmt w:val="bullet"/>
      <w:lvlText w:val="•"/>
      <w:lvlJc w:val="left"/>
      <w:pPr>
        <w:ind w:left="5702" w:hanging="678"/>
      </w:pPr>
    </w:lvl>
    <w:lvl w:ilvl="5">
      <w:numFmt w:val="bullet"/>
      <w:lvlText w:val="•"/>
      <w:lvlJc w:val="left"/>
      <w:pPr>
        <w:ind w:left="6661" w:hanging="678"/>
      </w:pPr>
    </w:lvl>
    <w:lvl w:ilvl="6">
      <w:numFmt w:val="bullet"/>
      <w:lvlText w:val="•"/>
      <w:lvlJc w:val="left"/>
      <w:pPr>
        <w:ind w:left="7621" w:hanging="678"/>
      </w:pPr>
    </w:lvl>
    <w:lvl w:ilvl="7">
      <w:numFmt w:val="bullet"/>
      <w:lvlText w:val="•"/>
      <w:lvlJc w:val="left"/>
      <w:pPr>
        <w:ind w:left="8581" w:hanging="678"/>
      </w:pPr>
    </w:lvl>
    <w:lvl w:ilvl="8">
      <w:numFmt w:val="bullet"/>
      <w:lvlText w:val="•"/>
      <w:lvlJc w:val="left"/>
      <w:pPr>
        <w:ind w:left="9540" w:hanging="678"/>
      </w:pPr>
    </w:lvl>
  </w:abstractNum>
  <w:abstractNum w:abstractNumId="6" w15:restartNumberingAfterBreak="0">
    <w:nsid w:val="00000409"/>
    <w:multiLevelType w:val="multilevel"/>
    <w:tmpl w:val="0000088C"/>
    <w:lvl w:ilvl="0">
      <w:start w:val="4"/>
      <w:numFmt w:val="decimal"/>
      <w:lvlText w:val="%1"/>
      <w:lvlJc w:val="left"/>
      <w:pPr>
        <w:ind w:left="1852" w:hanging="668"/>
      </w:pPr>
    </w:lvl>
    <w:lvl w:ilvl="1">
      <w:start w:val="1"/>
      <w:numFmt w:val="decimal"/>
      <w:lvlText w:val="%1.%2."/>
      <w:lvlJc w:val="left"/>
      <w:pPr>
        <w:ind w:left="1852" w:hanging="668"/>
      </w:pPr>
      <w:rPr>
        <w:rFonts w:ascii="Calibri" w:hAnsi="Calibri" w:cs="Calibri"/>
        <w:b w:val="0"/>
        <w:bCs w:val="0"/>
        <w:spacing w:val="-1"/>
        <w:w w:val="103"/>
        <w:sz w:val="20"/>
        <w:szCs w:val="20"/>
      </w:rPr>
    </w:lvl>
    <w:lvl w:ilvl="2">
      <w:numFmt w:val="bullet"/>
      <w:lvlText w:val="•"/>
      <w:lvlJc w:val="left"/>
      <w:pPr>
        <w:ind w:left="3774" w:hanging="668"/>
      </w:pPr>
    </w:lvl>
    <w:lvl w:ilvl="3">
      <w:numFmt w:val="bullet"/>
      <w:lvlText w:val="•"/>
      <w:lvlJc w:val="left"/>
      <w:pPr>
        <w:ind w:left="4734" w:hanging="668"/>
      </w:pPr>
    </w:lvl>
    <w:lvl w:ilvl="4">
      <w:numFmt w:val="bullet"/>
      <w:lvlText w:val="•"/>
      <w:lvlJc w:val="left"/>
      <w:pPr>
        <w:ind w:left="5695" w:hanging="668"/>
      </w:pPr>
    </w:lvl>
    <w:lvl w:ilvl="5">
      <w:numFmt w:val="bullet"/>
      <w:lvlText w:val="•"/>
      <w:lvlJc w:val="left"/>
      <w:pPr>
        <w:ind w:left="6656" w:hanging="668"/>
      </w:pPr>
    </w:lvl>
    <w:lvl w:ilvl="6">
      <w:numFmt w:val="bullet"/>
      <w:lvlText w:val="•"/>
      <w:lvlJc w:val="left"/>
      <w:pPr>
        <w:ind w:left="7617" w:hanging="668"/>
      </w:pPr>
    </w:lvl>
    <w:lvl w:ilvl="7">
      <w:numFmt w:val="bullet"/>
      <w:lvlText w:val="•"/>
      <w:lvlJc w:val="left"/>
      <w:pPr>
        <w:ind w:left="8577" w:hanging="668"/>
      </w:pPr>
    </w:lvl>
    <w:lvl w:ilvl="8">
      <w:numFmt w:val="bullet"/>
      <w:lvlText w:val="•"/>
      <w:lvlJc w:val="left"/>
      <w:pPr>
        <w:ind w:left="9538" w:hanging="668"/>
      </w:pPr>
    </w:lvl>
  </w:abstractNum>
  <w:abstractNum w:abstractNumId="7" w15:restartNumberingAfterBreak="0">
    <w:nsid w:val="0000040A"/>
    <w:multiLevelType w:val="multilevel"/>
    <w:tmpl w:val="0000088D"/>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8" w15:restartNumberingAfterBreak="0">
    <w:nsid w:val="0000040B"/>
    <w:multiLevelType w:val="multilevel"/>
    <w:tmpl w:val="0000088E"/>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9" w15:restartNumberingAfterBreak="0">
    <w:nsid w:val="0000040C"/>
    <w:multiLevelType w:val="multilevel"/>
    <w:tmpl w:val="0000088F"/>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10" w15:restartNumberingAfterBreak="0">
    <w:nsid w:val="0000040D"/>
    <w:multiLevelType w:val="multilevel"/>
    <w:tmpl w:val="00000890"/>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11" w15:restartNumberingAfterBreak="0">
    <w:nsid w:val="0000040E"/>
    <w:multiLevelType w:val="multilevel"/>
    <w:tmpl w:val="00000891"/>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12" w15:restartNumberingAfterBreak="0">
    <w:nsid w:val="0000040F"/>
    <w:multiLevelType w:val="multilevel"/>
    <w:tmpl w:val="00000892"/>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13" w15:restartNumberingAfterBreak="0">
    <w:nsid w:val="00000410"/>
    <w:multiLevelType w:val="multilevel"/>
    <w:tmpl w:val="00000893"/>
    <w:lvl w:ilvl="0">
      <w:start w:val="5"/>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1863" w:hanging="340"/>
      </w:pPr>
      <w:rPr>
        <w:rFonts w:ascii="Symbol" w:hAnsi="Symbol" w:cs="Symbol"/>
        <w:b w:val="0"/>
        <w:bCs w:val="0"/>
        <w:w w:val="103"/>
        <w:sz w:val="20"/>
        <w:szCs w:val="20"/>
      </w:rPr>
    </w:lvl>
    <w:lvl w:ilvl="3">
      <w:numFmt w:val="bullet"/>
      <w:lvlText w:val="•"/>
      <w:lvlJc w:val="left"/>
      <w:pPr>
        <w:ind w:left="3996" w:hanging="340"/>
      </w:pPr>
    </w:lvl>
    <w:lvl w:ilvl="4">
      <w:numFmt w:val="bullet"/>
      <w:lvlText w:val="•"/>
      <w:lvlJc w:val="left"/>
      <w:pPr>
        <w:ind w:left="5062" w:hanging="340"/>
      </w:pPr>
    </w:lvl>
    <w:lvl w:ilvl="5">
      <w:numFmt w:val="bullet"/>
      <w:lvlText w:val="•"/>
      <w:lvlJc w:val="left"/>
      <w:pPr>
        <w:ind w:left="6128" w:hanging="340"/>
      </w:pPr>
    </w:lvl>
    <w:lvl w:ilvl="6">
      <w:numFmt w:val="bullet"/>
      <w:lvlText w:val="•"/>
      <w:lvlJc w:val="left"/>
      <w:pPr>
        <w:ind w:left="7194" w:hanging="340"/>
      </w:pPr>
    </w:lvl>
    <w:lvl w:ilvl="7">
      <w:numFmt w:val="bullet"/>
      <w:lvlText w:val="•"/>
      <w:lvlJc w:val="left"/>
      <w:pPr>
        <w:ind w:left="8261" w:hanging="340"/>
      </w:pPr>
    </w:lvl>
    <w:lvl w:ilvl="8">
      <w:numFmt w:val="bullet"/>
      <w:lvlText w:val="•"/>
      <w:lvlJc w:val="left"/>
      <w:pPr>
        <w:ind w:left="9327" w:hanging="340"/>
      </w:pPr>
    </w:lvl>
  </w:abstractNum>
  <w:abstractNum w:abstractNumId="14" w15:restartNumberingAfterBreak="0">
    <w:nsid w:val="00000411"/>
    <w:multiLevelType w:val="multilevel"/>
    <w:tmpl w:val="00000894"/>
    <w:lvl w:ilvl="0">
      <w:start w:val="6"/>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2456" w:hanging="340"/>
      </w:pPr>
      <w:rPr>
        <w:rFonts w:ascii="Symbol" w:hAnsi="Symbol" w:cs="Symbol"/>
        <w:b w:val="0"/>
        <w:bCs w:val="0"/>
        <w:w w:val="103"/>
        <w:sz w:val="20"/>
        <w:szCs w:val="20"/>
      </w:rPr>
    </w:lvl>
    <w:lvl w:ilvl="3">
      <w:numFmt w:val="bullet"/>
      <w:lvlText w:val="•"/>
      <w:lvlJc w:val="left"/>
      <w:pPr>
        <w:ind w:left="4457" w:hanging="340"/>
      </w:pPr>
    </w:lvl>
    <w:lvl w:ilvl="4">
      <w:numFmt w:val="bullet"/>
      <w:lvlText w:val="•"/>
      <w:lvlJc w:val="left"/>
      <w:pPr>
        <w:ind w:left="5457" w:hanging="340"/>
      </w:pPr>
    </w:lvl>
    <w:lvl w:ilvl="5">
      <w:numFmt w:val="bullet"/>
      <w:lvlText w:val="•"/>
      <w:lvlJc w:val="left"/>
      <w:pPr>
        <w:ind w:left="6458" w:hanging="340"/>
      </w:pPr>
    </w:lvl>
    <w:lvl w:ilvl="6">
      <w:numFmt w:val="bullet"/>
      <w:lvlText w:val="•"/>
      <w:lvlJc w:val="left"/>
      <w:pPr>
        <w:ind w:left="7458" w:hanging="340"/>
      </w:pPr>
    </w:lvl>
    <w:lvl w:ilvl="7">
      <w:numFmt w:val="bullet"/>
      <w:lvlText w:val="•"/>
      <w:lvlJc w:val="left"/>
      <w:pPr>
        <w:ind w:left="8458" w:hanging="340"/>
      </w:pPr>
    </w:lvl>
    <w:lvl w:ilvl="8">
      <w:numFmt w:val="bullet"/>
      <w:lvlText w:val="•"/>
      <w:lvlJc w:val="left"/>
      <w:pPr>
        <w:ind w:left="9459" w:hanging="340"/>
      </w:pPr>
    </w:lvl>
  </w:abstractNum>
  <w:abstractNum w:abstractNumId="15" w15:restartNumberingAfterBreak="0">
    <w:nsid w:val="00000412"/>
    <w:multiLevelType w:val="multilevel"/>
    <w:tmpl w:val="00000895"/>
    <w:lvl w:ilvl="0">
      <w:start w:val="7"/>
      <w:numFmt w:val="decimal"/>
      <w:lvlText w:val="%1"/>
      <w:lvlJc w:val="left"/>
      <w:pPr>
        <w:ind w:left="1778" w:hanging="593"/>
      </w:pPr>
    </w:lvl>
    <w:lvl w:ilvl="1">
      <w:start w:val="1"/>
      <w:numFmt w:val="decimal"/>
      <w:lvlText w:val="%1.%2"/>
      <w:lvlJc w:val="left"/>
      <w:pPr>
        <w:ind w:left="1778" w:hanging="593"/>
      </w:pPr>
      <w:rPr>
        <w:rFonts w:ascii="Calibri" w:hAnsi="Calibri" w:cs="Calibri"/>
        <w:b w:val="0"/>
        <w:bCs w:val="0"/>
        <w:w w:val="103"/>
        <w:sz w:val="20"/>
        <w:szCs w:val="20"/>
      </w:rPr>
    </w:lvl>
    <w:lvl w:ilvl="2">
      <w:numFmt w:val="bullet"/>
      <w:lvlText w:val="•"/>
      <w:lvlJc w:val="left"/>
      <w:pPr>
        <w:ind w:left="3714" w:hanging="593"/>
      </w:pPr>
    </w:lvl>
    <w:lvl w:ilvl="3">
      <w:numFmt w:val="bullet"/>
      <w:lvlText w:val="•"/>
      <w:lvlJc w:val="left"/>
      <w:pPr>
        <w:ind w:left="4682" w:hanging="593"/>
      </w:pPr>
    </w:lvl>
    <w:lvl w:ilvl="4">
      <w:numFmt w:val="bullet"/>
      <w:lvlText w:val="•"/>
      <w:lvlJc w:val="left"/>
      <w:pPr>
        <w:ind w:left="5651" w:hanging="593"/>
      </w:pPr>
    </w:lvl>
    <w:lvl w:ilvl="5">
      <w:numFmt w:val="bullet"/>
      <w:lvlText w:val="•"/>
      <w:lvlJc w:val="left"/>
      <w:pPr>
        <w:ind w:left="6619" w:hanging="593"/>
      </w:pPr>
    </w:lvl>
    <w:lvl w:ilvl="6">
      <w:numFmt w:val="bullet"/>
      <w:lvlText w:val="•"/>
      <w:lvlJc w:val="left"/>
      <w:pPr>
        <w:ind w:left="7587" w:hanging="593"/>
      </w:pPr>
    </w:lvl>
    <w:lvl w:ilvl="7">
      <w:numFmt w:val="bullet"/>
      <w:lvlText w:val="•"/>
      <w:lvlJc w:val="left"/>
      <w:pPr>
        <w:ind w:left="8555" w:hanging="593"/>
      </w:pPr>
    </w:lvl>
    <w:lvl w:ilvl="8">
      <w:numFmt w:val="bullet"/>
      <w:lvlText w:val="•"/>
      <w:lvlJc w:val="left"/>
      <w:pPr>
        <w:ind w:left="9523" w:hanging="593"/>
      </w:pPr>
    </w:lvl>
  </w:abstractNum>
  <w:abstractNum w:abstractNumId="16" w15:restartNumberingAfterBreak="0">
    <w:nsid w:val="00000413"/>
    <w:multiLevelType w:val="multilevel"/>
    <w:tmpl w:val="00000896"/>
    <w:lvl w:ilvl="0">
      <w:start w:val="8"/>
      <w:numFmt w:val="decimal"/>
      <w:lvlText w:val="%1"/>
      <w:lvlJc w:val="left"/>
      <w:pPr>
        <w:ind w:left="1778" w:hanging="593"/>
      </w:pPr>
    </w:lvl>
    <w:lvl w:ilvl="1">
      <w:start w:val="1"/>
      <w:numFmt w:val="decimal"/>
      <w:lvlText w:val="%1.%2"/>
      <w:lvlJc w:val="left"/>
      <w:pPr>
        <w:ind w:left="1778" w:hanging="593"/>
      </w:pPr>
      <w:rPr>
        <w:rFonts w:ascii="Calibri" w:hAnsi="Calibri" w:cs="Calibri"/>
        <w:b w:val="0"/>
        <w:bCs w:val="0"/>
        <w:w w:val="103"/>
        <w:sz w:val="20"/>
        <w:szCs w:val="20"/>
      </w:rPr>
    </w:lvl>
    <w:lvl w:ilvl="2">
      <w:numFmt w:val="bullet"/>
      <w:lvlText w:val="•"/>
      <w:lvlJc w:val="left"/>
      <w:pPr>
        <w:ind w:left="3714" w:hanging="593"/>
      </w:pPr>
    </w:lvl>
    <w:lvl w:ilvl="3">
      <w:numFmt w:val="bullet"/>
      <w:lvlText w:val="•"/>
      <w:lvlJc w:val="left"/>
      <w:pPr>
        <w:ind w:left="4682" w:hanging="593"/>
      </w:pPr>
    </w:lvl>
    <w:lvl w:ilvl="4">
      <w:numFmt w:val="bullet"/>
      <w:lvlText w:val="•"/>
      <w:lvlJc w:val="left"/>
      <w:pPr>
        <w:ind w:left="5651" w:hanging="593"/>
      </w:pPr>
    </w:lvl>
    <w:lvl w:ilvl="5">
      <w:numFmt w:val="bullet"/>
      <w:lvlText w:val="•"/>
      <w:lvlJc w:val="left"/>
      <w:pPr>
        <w:ind w:left="6619" w:hanging="593"/>
      </w:pPr>
    </w:lvl>
    <w:lvl w:ilvl="6">
      <w:numFmt w:val="bullet"/>
      <w:lvlText w:val="•"/>
      <w:lvlJc w:val="left"/>
      <w:pPr>
        <w:ind w:left="7587" w:hanging="593"/>
      </w:pPr>
    </w:lvl>
    <w:lvl w:ilvl="7">
      <w:numFmt w:val="bullet"/>
      <w:lvlText w:val="•"/>
      <w:lvlJc w:val="left"/>
      <w:pPr>
        <w:ind w:left="8555" w:hanging="593"/>
      </w:pPr>
    </w:lvl>
    <w:lvl w:ilvl="8">
      <w:numFmt w:val="bullet"/>
      <w:lvlText w:val="•"/>
      <w:lvlJc w:val="left"/>
      <w:pPr>
        <w:ind w:left="9523" w:hanging="593"/>
      </w:pPr>
    </w:lvl>
  </w:abstractNum>
  <w:abstractNum w:abstractNumId="17" w15:restartNumberingAfterBreak="0">
    <w:nsid w:val="00000414"/>
    <w:multiLevelType w:val="multilevel"/>
    <w:tmpl w:val="00000897"/>
    <w:lvl w:ilvl="0">
      <w:numFmt w:val="bullet"/>
      <w:lvlText w:val=""/>
      <w:lvlJc w:val="left"/>
      <w:pPr>
        <w:ind w:left="1863" w:hanging="340"/>
      </w:pPr>
      <w:rPr>
        <w:rFonts w:ascii="Symbol" w:hAnsi="Symbol" w:cs="Symbol"/>
        <w:b w:val="0"/>
        <w:bCs w:val="0"/>
        <w:w w:val="103"/>
        <w:sz w:val="20"/>
        <w:szCs w:val="20"/>
      </w:rPr>
    </w:lvl>
    <w:lvl w:ilvl="1">
      <w:numFmt w:val="bullet"/>
      <w:lvlText w:val="•"/>
      <w:lvlJc w:val="left"/>
      <w:pPr>
        <w:ind w:left="2823" w:hanging="340"/>
      </w:pPr>
    </w:lvl>
    <w:lvl w:ilvl="2">
      <w:numFmt w:val="bullet"/>
      <w:lvlText w:val="•"/>
      <w:lvlJc w:val="left"/>
      <w:pPr>
        <w:ind w:left="3782" w:hanging="340"/>
      </w:pPr>
    </w:lvl>
    <w:lvl w:ilvl="3">
      <w:numFmt w:val="bullet"/>
      <w:lvlText w:val="•"/>
      <w:lvlJc w:val="left"/>
      <w:pPr>
        <w:ind w:left="4742" w:hanging="340"/>
      </w:pPr>
    </w:lvl>
    <w:lvl w:ilvl="4">
      <w:numFmt w:val="bullet"/>
      <w:lvlText w:val="•"/>
      <w:lvlJc w:val="left"/>
      <w:pPr>
        <w:ind w:left="5702" w:hanging="340"/>
      </w:pPr>
    </w:lvl>
    <w:lvl w:ilvl="5">
      <w:numFmt w:val="bullet"/>
      <w:lvlText w:val="•"/>
      <w:lvlJc w:val="left"/>
      <w:pPr>
        <w:ind w:left="6661" w:hanging="340"/>
      </w:pPr>
    </w:lvl>
    <w:lvl w:ilvl="6">
      <w:numFmt w:val="bullet"/>
      <w:lvlText w:val="•"/>
      <w:lvlJc w:val="left"/>
      <w:pPr>
        <w:ind w:left="7621" w:hanging="340"/>
      </w:pPr>
    </w:lvl>
    <w:lvl w:ilvl="7">
      <w:numFmt w:val="bullet"/>
      <w:lvlText w:val="•"/>
      <w:lvlJc w:val="left"/>
      <w:pPr>
        <w:ind w:left="8581" w:hanging="340"/>
      </w:pPr>
    </w:lvl>
    <w:lvl w:ilvl="8">
      <w:numFmt w:val="bullet"/>
      <w:lvlText w:val="•"/>
      <w:lvlJc w:val="left"/>
      <w:pPr>
        <w:ind w:left="9540" w:hanging="340"/>
      </w:pPr>
    </w:lvl>
  </w:abstractNum>
  <w:abstractNum w:abstractNumId="18" w15:restartNumberingAfterBreak="0">
    <w:nsid w:val="070A37AC"/>
    <w:multiLevelType w:val="multilevel"/>
    <w:tmpl w:val="7FF8DA72"/>
    <w:lvl w:ilvl="0">
      <w:start w:val="3"/>
      <w:numFmt w:val="decimal"/>
      <w:lvlText w:val="%1"/>
      <w:lvlJc w:val="left"/>
      <w:pPr>
        <w:ind w:left="720" w:hanging="720"/>
      </w:pPr>
      <w:rPr>
        <w:rFonts w:hint="default"/>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79F1F01"/>
    <w:multiLevelType w:val="multilevel"/>
    <w:tmpl w:val="1A62647E"/>
    <w:lvl w:ilvl="0">
      <w:start w:val="1"/>
      <w:numFmt w:val="decimal"/>
      <w:lvlText w:val="7.%1"/>
      <w:lvlJc w:val="left"/>
      <w:pPr>
        <w:ind w:left="1260" w:hanging="360"/>
      </w:pPr>
      <w:rPr>
        <w:rFonts w:hint="default"/>
      </w:rPr>
    </w:lvl>
    <w:lvl w:ilvl="1">
      <w:start w:val="1"/>
      <w:numFmt w:val="lowerLetter"/>
      <w:lvlText w:val="%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0" w15:restartNumberingAfterBreak="0">
    <w:nsid w:val="0AA05104"/>
    <w:multiLevelType w:val="multilevel"/>
    <w:tmpl w:val="89A04D40"/>
    <w:name w:val="4.12"/>
    <w:lvl w:ilvl="0">
      <w:start w:val="3"/>
      <w:numFmt w:val="decimal"/>
      <w:lvlText w:val="%1."/>
      <w:lvlJc w:val="left"/>
      <w:pPr>
        <w:ind w:left="360" w:hanging="360"/>
      </w:pPr>
      <w:rPr>
        <w:rFonts w:hint="default"/>
      </w:rPr>
    </w:lvl>
    <w:lvl w:ilvl="1">
      <w:start w:val="15"/>
      <w:numFmt w:val="decimal"/>
      <w:lvlText w:val="%1.%2."/>
      <w:lvlJc w:val="left"/>
      <w:pPr>
        <w:ind w:left="792" w:hanging="432"/>
      </w:pPr>
      <w:rPr>
        <w:rFonts w:hint="default"/>
      </w:rPr>
    </w:lvl>
    <w:lvl w:ilvl="2">
      <w:start w:val="1"/>
      <w:numFmt w:val="decimal"/>
      <w:lvlText w:val="5.%3"/>
      <w:lvlJc w:val="left"/>
      <w:pPr>
        <w:ind w:left="1224" w:hanging="504"/>
      </w:pPr>
      <w:rPr>
        <w:rFonts w:hint="default"/>
      </w:rPr>
    </w:lvl>
    <w:lvl w:ilvl="3">
      <w:start w:val="1"/>
      <w:numFmt w:val="decimal"/>
      <w:lvlText w:val="4.%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0DF65011"/>
    <w:multiLevelType w:val="multilevel"/>
    <w:tmpl w:val="16E25F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15D66092"/>
    <w:multiLevelType w:val="multilevel"/>
    <w:tmpl w:val="00000894"/>
    <w:lvl w:ilvl="0">
      <w:start w:val="6"/>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2456" w:hanging="340"/>
      </w:pPr>
      <w:rPr>
        <w:rFonts w:ascii="Symbol" w:hAnsi="Symbol" w:cs="Symbol"/>
        <w:b w:val="0"/>
        <w:bCs w:val="0"/>
        <w:w w:val="103"/>
        <w:sz w:val="20"/>
        <w:szCs w:val="20"/>
      </w:rPr>
    </w:lvl>
    <w:lvl w:ilvl="3">
      <w:numFmt w:val="bullet"/>
      <w:lvlText w:val="•"/>
      <w:lvlJc w:val="left"/>
      <w:pPr>
        <w:ind w:left="4457" w:hanging="340"/>
      </w:pPr>
    </w:lvl>
    <w:lvl w:ilvl="4">
      <w:numFmt w:val="bullet"/>
      <w:lvlText w:val="•"/>
      <w:lvlJc w:val="left"/>
      <w:pPr>
        <w:ind w:left="5457" w:hanging="340"/>
      </w:pPr>
    </w:lvl>
    <w:lvl w:ilvl="5">
      <w:numFmt w:val="bullet"/>
      <w:lvlText w:val="•"/>
      <w:lvlJc w:val="left"/>
      <w:pPr>
        <w:ind w:left="6458" w:hanging="340"/>
      </w:pPr>
    </w:lvl>
    <w:lvl w:ilvl="6">
      <w:numFmt w:val="bullet"/>
      <w:lvlText w:val="•"/>
      <w:lvlJc w:val="left"/>
      <w:pPr>
        <w:ind w:left="7458" w:hanging="340"/>
      </w:pPr>
    </w:lvl>
    <w:lvl w:ilvl="7">
      <w:numFmt w:val="bullet"/>
      <w:lvlText w:val="•"/>
      <w:lvlJc w:val="left"/>
      <w:pPr>
        <w:ind w:left="8458" w:hanging="340"/>
      </w:pPr>
    </w:lvl>
    <w:lvl w:ilvl="8">
      <w:numFmt w:val="bullet"/>
      <w:lvlText w:val="•"/>
      <w:lvlJc w:val="left"/>
      <w:pPr>
        <w:ind w:left="9459" w:hanging="340"/>
      </w:pPr>
    </w:lvl>
  </w:abstractNum>
  <w:abstractNum w:abstractNumId="23" w15:restartNumberingAfterBreak="0">
    <w:nsid w:val="188B3AC9"/>
    <w:multiLevelType w:val="hybridMultilevel"/>
    <w:tmpl w:val="868069C2"/>
    <w:lvl w:ilvl="0" w:tplc="0809000F">
      <w:start w:val="1"/>
      <w:numFmt w:val="decimal"/>
      <w:lvlText w:val="%1."/>
      <w:lvlJc w:val="left"/>
      <w:pPr>
        <w:ind w:left="540" w:hanging="360"/>
      </w:pPr>
    </w:lvl>
    <w:lvl w:ilvl="1" w:tplc="08090019">
      <w:start w:val="1"/>
      <w:numFmt w:val="lowerLetter"/>
      <w:lvlText w:val="%2."/>
      <w:lvlJc w:val="left"/>
      <w:pPr>
        <w:ind w:left="1260" w:hanging="360"/>
      </w:pPr>
    </w:lvl>
    <w:lvl w:ilvl="2" w:tplc="0809001B">
      <w:start w:val="1"/>
      <w:numFmt w:val="lowerRoman"/>
      <w:lvlText w:val="%3."/>
      <w:lvlJc w:val="right"/>
      <w:pPr>
        <w:ind w:left="1980" w:hanging="180"/>
      </w:pPr>
    </w:lvl>
    <w:lvl w:ilvl="3" w:tplc="0809000F">
      <w:start w:val="1"/>
      <w:numFmt w:val="decimal"/>
      <w:lvlText w:val="%4."/>
      <w:lvlJc w:val="left"/>
      <w:pPr>
        <w:ind w:left="2700" w:hanging="360"/>
      </w:pPr>
    </w:lvl>
    <w:lvl w:ilvl="4" w:tplc="08090019">
      <w:start w:val="1"/>
      <w:numFmt w:val="lowerLetter"/>
      <w:lvlText w:val="%5."/>
      <w:lvlJc w:val="left"/>
      <w:pPr>
        <w:ind w:left="3420" w:hanging="360"/>
      </w:pPr>
    </w:lvl>
    <w:lvl w:ilvl="5" w:tplc="0809001B">
      <w:start w:val="1"/>
      <w:numFmt w:val="lowerRoman"/>
      <w:lvlText w:val="%6."/>
      <w:lvlJc w:val="right"/>
      <w:pPr>
        <w:ind w:left="4140" w:hanging="180"/>
      </w:pPr>
    </w:lvl>
    <w:lvl w:ilvl="6" w:tplc="0809000F">
      <w:start w:val="1"/>
      <w:numFmt w:val="decimal"/>
      <w:lvlText w:val="%7."/>
      <w:lvlJc w:val="left"/>
      <w:pPr>
        <w:ind w:left="4860" w:hanging="360"/>
      </w:pPr>
    </w:lvl>
    <w:lvl w:ilvl="7" w:tplc="08090019">
      <w:start w:val="1"/>
      <w:numFmt w:val="lowerLetter"/>
      <w:lvlText w:val="%8."/>
      <w:lvlJc w:val="left"/>
      <w:pPr>
        <w:ind w:left="5580" w:hanging="360"/>
      </w:pPr>
    </w:lvl>
    <w:lvl w:ilvl="8" w:tplc="0809001B">
      <w:start w:val="1"/>
      <w:numFmt w:val="lowerRoman"/>
      <w:lvlText w:val="%9."/>
      <w:lvlJc w:val="right"/>
      <w:pPr>
        <w:ind w:left="6300" w:hanging="180"/>
      </w:pPr>
    </w:lvl>
  </w:abstractNum>
  <w:abstractNum w:abstractNumId="24" w15:restartNumberingAfterBreak="0">
    <w:nsid w:val="22315EC6"/>
    <w:multiLevelType w:val="multilevel"/>
    <w:tmpl w:val="9384B8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24267E9F"/>
    <w:multiLevelType w:val="multilevel"/>
    <w:tmpl w:val="E510235A"/>
    <w:lvl w:ilvl="0">
      <w:start w:val="9"/>
      <w:numFmt w:val="decimal"/>
      <w:lvlText w:val="%1"/>
      <w:lvlJc w:val="left"/>
      <w:pPr>
        <w:ind w:left="384" w:hanging="384"/>
      </w:pPr>
      <w:rPr>
        <w:rFonts w:hint="default"/>
      </w:rPr>
    </w:lvl>
    <w:lvl w:ilvl="1">
      <w:start w:val="1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53808CE"/>
    <w:multiLevelType w:val="multilevel"/>
    <w:tmpl w:val="00000886"/>
    <w:lvl w:ilvl="0">
      <w:start w:val="1"/>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2929" w:hanging="678"/>
      </w:pPr>
    </w:lvl>
    <w:lvl w:ilvl="3">
      <w:numFmt w:val="bullet"/>
      <w:lvlText w:val="•"/>
      <w:lvlJc w:val="left"/>
      <w:pPr>
        <w:ind w:left="3996" w:hanging="678"/>
      </w:pPr>
    </w:lvl>
    <w:lvl w:ilvl="4">
      <w:numFmt w:val="bullet"/>
      <w:lvlText w:val="•"/>
      <w:lvlJc w:val="left"/>
      <w:pPr>
        <w:ind w:left="5062" w:hanging="678"/>
      </w:pPr>
    </w:lvl>
    <w:lvl w:ilvl="5">
      <w:numFmt w:val="bullet"/>
      <w:lvlText w:val="•"/>
      <w:lvlJc w:val="left"/>
      <w:pPr>
        <w:ind w:left="6128" w:hanging="678"/>
      </w:pPr>
    </w:lvl>
    <w:lvl w:ilvl="6">
      <w:numFmt w:val="bullet"/>
      <w:lvlText w:val="•"/>
      <w:lvlJc w:val="left"/>
      <w:pPr>
        <w:ind w:left="7194" w:hanging="678"/>
      </w:pPr>
    </w:lvl>
    <w:lvl w:ilvl="7">
      <w:numFmt w:val="bullet"/>
      <w:lvlText w:val="•"/>
      <w:lvlJc w:val="left"/>
      <w:pPr>
        <w:ind w:left="8261" w:hanging="678"/>
      </w:pPr>
    </w:lvl>
    <w:lvl w:ilvl="8">
      <w:numFmt w:val="bullet"/>
      <w:lvlText w:val="•"/>
      <w:lvlJc w:val="left"/>
      <w:pPr>
        <w:ind w:left="9327" w:hanging="678"/>
      </w:pPr>
    </w:lvl>
  </w:abstractNum>
  <w:abstractNum w:abstractNumId="27" w15:restartNumberingAfterBreak="0">
    <w:nsid w:val="2CBC5FFE"/>
    <w:multiLevelType w:val="multilevel"/>
    <w:tmpl w:val="64B4B4AC"/>
    <w:name w:val="4.132"/>
    <w:lvl w:ilvl="0">
      <w:start w:val="1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DEA2613"/>
    <w:multiLevelType w:val="multilevel"/>
    <w:tmpl w:val="37EA9A6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E535DB2"/>
    <w:multiLevelType w:val="multilevel"/>
    <w:tmpl w:val="AD88B4EE"/>
    <w:lvl w:ilvl="0">
      <w:start w:val="1"/>
      <w:numFmt w:val="decimal"/>
      <w:lvlText w:val="6.%1"/>
      <w:lvlJc w:val="left"/>
      <w:pPr>
        <w:ind w:left="1260" w:hanging="360"/>
      </w:pPr>
      <w:rPr>
        <w:rFonts w:hint="default"/>
      </w:rPr>
    </w:lvl>
    <w:lvl w:ilvl="1">
      <w:start w:val="1"/>
      <w:numFmt w:val="lowerLetter"/>
      <w:lvlText w:val="%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30" w15:restartNumberingAfterBreak="0">
    <w:nsid w:val="3057399D"/>
    <w:multiLevelType w:val="hybridMultilevel"/>
    <w:tmpl w:val="202A5F96"/>
    <w:lvl w:ilvl="0" w:tplc="64B86FCC">
      <w:start w:val="1"/>
      <w:numFmt w:val="decimal"/>
      <w:lvlText w:val="%1)"/>
      <w:lvlJc w:val="left"/>
      <w:pPr>
        <w:ind w:left="404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5165024"/>
    <w:multiLevelType w:val="hybridMultilevel"/>
    <w:tmpl w:val="5A2CA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6273FB4"/>
    <w:multiLevelType w:val="hybridMultilevel"/>
    <w:tmpl w:val="68A2A686"/>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8865BF"/>
    <w:multiLevelType w:val="multilevel"/>
    <w:tmpl w:val="26282E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9926776"/>
    <w:multiLevelType w:val="multilevel"/>
    <w:tmpl w:val="C8BE98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CF954A6"/>
    <w:multiLevelType w:val="multilevel"/>
    <w:tmpl w:val="7702FF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3E0B668B"/>
    <w:multiLevelType w:val="multilevel"/>
    <w:tmpl w:val="8036275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F5A6E72"/>
    <w:multiLevelType w:val="multilevel"/>
    <w:tmpl w:val="B908E20A"/>
    <w:lvl w:ilvl="0">
      <w:start w:val="1"/>
      <w:numFmt w:val="decimal"/>
      <w:lvlText w:val="6.%1"/>
      <w:lvlJc w:val="left"/>
      <w:pPr>
        <w:ind w:left="630" w:hanging="360"/>
      </w:pPr>
      <w:rPr>
        <w:rFonts w:hint="default"/>
      </w:rPr>
    </w:lvl>
    <w:lvl w:ilvl="1">
      <w:start w:val="1"/>
      <w:numFmt w:val="lowerLetter"/>
      <w:lvlText w:val="%2."/>
      <w:lvlJc w:val="left"/>
      <w:pPr>
        <w:ind w:left="1350" w:hanging="360"/>
      </w:pPr>
      <w:rPr>
        <w:rFonts w:hint="default"/>
      </w:rPr>
    </w:lvl>
    <w:lvl w:ilvl="2">
      <w:start w:val="1"/>
      <w:numFmt w:val="lowerRoman"/>
      <w:lvlText w:val="%3."/>
      <w:lvlJc w:val="right"/>
      <w:pPr>
        <w:ind w:left="2070" w:hanging="180"/>
      </w:pPr>
      <w:rPr>
        <w:rFonts w:hint="default"/>
      </w:rPr>
    </w:lvl>
    <w:lvl w:ilvl="3">
      <w:start w:val="1"/>
      <w:numFmt w:val="decimal"/>
      <w:lvlText w:val="%4."/>
      <w:lvlJc w:val="left"/>
      <w:pPr>
        <w:ind w:left="2790" w:hanging="360"/>
      </w:pPr>
      <w:rPr>
        <w:rFonts w:hint="default"/>
      </w:rPr>
    </w:lvl>
    <w:lvl w:ilvl="4">
      <w:start w:val="1"/>
      <w:numFmt w:val="lowerLetter"/>
      <w:lvlText w:val="%5."/>
      <w:lvlJc w:val="left"/>
      <w:pPr>
        <w:ind w:left="3510" w:hanging="360"/>
      </w:pPr>
      <w:rPr>
        <w:rFonts w:hint="default"/>
      </w:rPr>
    </w:lvl>
    <w:lvl w:ilvl="5">
      <w:start w:val="1"/>
      <w:numFmt w:val="lowerRoman"/>
      <w:lvlText w:val="%6."/>
      <w:lvlJc w:val="right"/>
      <w:pPr>
        <w:ind w:left="423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38" w15:restartNumberingAfterBreak="0">
    <w:nsid w:val="54522695"/>
    <w:multiLevelType w:val="hybridMultilevel"/>
    <w:tmpl w:val="D98C6D9E"/>
    <w:lvl w:ilvl="0" w:tplc="C9F8EA9E">
      <w:start w:val="1"/>
      <w:numFmt w:val="decimal"/>
      <w:pStyle w:val="TOC1"/>
      <w:lvlText w:val="%1)"/>
      <w:lvlJc w:val="left"/>
      <w:pPr>
        <w:ind w:left="360" w:hanging="360"/>
      </w:pPr>
      <w:rPr>
        <w:rFonts w:ascii="Calibri" w:hAnsi="Calibri" w:cs="Calibri"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13B6E1B"/>
    <w:multiLevelType w:val="hybridMultilevel"/>
    <w:tmpl w:val="C31CB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2432C3"/>
    <w:multiLevelType w:val="multilevel"/>
    <w:tmpl w:val="CCD485B0"/>
    <w:name w:val="2.1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794678B"/>
    <w:multiLevelType w:val="multilevel"/>
    <w:tmpl w:val="00000894"/>
    <w:lvl w:ilvl="0">
      <w:start w:val="6"/>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2456" w:hanging="340"/>
      </w:pPr>
      <w:rPr>
        <w:rFonts w:ascii="Symbol" w:hAnsi="Symbol" w:cs="Symbol"/>
        <w:b w:val="0"/>
        <w:bCs w:val="0"/>
        <w:w w:val="103"/>
        <w:sz w:val="20"/>
        <w:szCs w:val="20"/>
      </w:rPr>
    </w:lvl>
    <w:lvl w:ilvl="3">
      <w:numFmt w:val="bullet"/>
      <w:lvlText w:val="•"/>
      <w:lvlJc w:val="left"/>
      <w:pPr>
        <w:ind w:left="4457" w:hanging="340"/>
      </w:pPr>
    </w:lvl>
    <w:lvl w:ilvl="4">
      <w:numFmt w:val="bullet"/>
      <w:lvlText w:val="•"/>
      <w:lvlJc w:val="left"/>
      <w:pPr>
        <w:ind w:left="5457" w:hanging="340"/>
      </w:pPr>
    </w:lvl>
    <w:lvl w:ilvl="5">
      <w:numFmt w:val="bullet"/>
      <w:lvlText w:val="•"/>
      <w:lvlJc w:val="left"/>
      <w:pPr>
        <w:ind w:left="6458" w:hanging="340"/>
      </w:pPr>
    </w:lvl>
    <w:lvl w:ilvl="6">
      <w:numFmt w:val="bullet"/>
      <w:lvlText w:val="•"/>
      <w:lvlJc w:val="left"/>
      <w:pPr>
        <w:ind w:left="7458" w:hanging="340"/>
      </w:pPr>
    </w:lvl>
    <w:lvl w:ilvl="7">
      <w:numFmt w:val="bullet"/>
      <w:lvlText w:val="•"/>
      <w:lvlJc w:val="left"/>
      <w:pPr>
        <w:ind w:left="8458" w:hanging="340"/>
      </w:pPr>
    </w:lvl>
    <w:lvl w:ilvl="8">
      <w:numFmt w:val="bullet"/>
      <w:lvlText w:val="•"/>
      <w:lvlJc w:val="left"/>
      <w:pPr>
        <w:ind w:left="9459" w:hanging="340"/>
      </w:pPr>
    </w:lvl>
  </w:abstractNum>
  <w:abstractNum w:abstractNumId="42" w15:restartNumberingAfterBreak="0">
    <w:nsid w:val="682405DD"/>
    <w:multiLevelType w:val="multilevel"/>
    <w:tmpl w:val="5AB65C18"/>
    <w:name w:val="4.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5.%3"/>
      <w:lvlJc w:val="left"/>
      <w:pPr>
        <w:ind w:left="1224" w:hanging="504"/>
      </w:pPr>
      <w:rPr>
        <w:rFonts w:hint="default"/>
      </w:rPr>
    </w:lvl>
    <w:lvl w:ilvl="3">
      <w:start w:val="1"/>
      <w:numFmt w:val="decimal"/>
      <w:lvlText w:val="4.%4"/>
      <w:lvlJc w:val="left"/>
      <w:pPr>
        <w:ind w:left="263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98F72CE"/>
    <w:multiLevelType w:val="multilevel"/>
    <w:tmpl w:val="1AEE9C2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2723F02"/>
    <w:multiLevelType w:val="multilevel"/>
    <w:tmpl w:val="C432494E"/>
    <w:lvl w:ilvl="0">
      <w:start w:val="1"/>
      <w:numFmt w:val="decimal"/>
      <w:lvlText w:val="8.%1"/>
      <w:lvlJc w:val="left"/>
      <w:pPr>
        <w:ind w:left="1260" w:hanging="360"/>
      </w:pPr>
      <w:rPr>
        <w:rFonts w:hint="default"/>
      </w:rPr>
    </w:lvl>
    <w:lvl w:ilvl="1">
      <w:start w:val="1"/>
      <w:numFmt w:val="lowerLetter"/>
      <w:lvlText w:val="%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5" w15:restartNumberingAfterBreak="0">
    <w:nsid w:val="757C7621"/>
    <w:multiLevelType w:val="multilevel"/>
    <w:tmpl w:val="32D21052"/>
    <w:name w:val="4.13"/>
    <w:lvl w:ilvl="0">
      <w:start w:val="1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58D6EB5"/>
    <w:multiLevelType w:val="hybridMultilevel"/>
    <w:tmpl w:val="FF5641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7815536">
    <w:abstractNumId w:val="30"/>
  </w:num>
  <w:num w:numId="2" w16cid:durableId="825244407">
    <w:abstractNumId w:val="42"/>
  </w:num>
  <w:num w:numId="3" w16cid:durableId="825828579">
    <w:abstractNumId w:val="20"/>
  </w:num>
  <w:num w:numId="4" w16cid:durableId="553469660">
    <w:abstractNumId w:val="32"/>
  </w:num>
  <w:num w:numId="5" w16cid:durableId="664748500">
    <w:abstractNumId w:val="18"/>
  </w:num>
  <w:num w:numId="6" w16cid:durableId="1077631682">
    <w:abstractNumId w:val="36"/>
  </w:num>
  <w:num w:numId="7" w16cid:durableId="2006743664">
    <w:abstractNumId w:val="21"/>
  </w:num>
  <w:num w:numId="8" w16cid:durableId="728656010">
    <w:abstractNumId w:val="34"/>
  </w:num>
  <w:num w:numId="9" w16cid:durableId="1411846482">
    <w:abstractNumId w:val="35"/>
  </w:num>
  <w:num w:numId="10" w16cid:durableId="2021160870">
    <w:abstractNumId w:val="43"/>
  </w:num>
  <w:num w:numId="11" w16cid:durableId="1424063309">
    <w:abstractNumId w:val="40"/>
  </w:num>
  <w:num w:numId="12" w16cid:durableId="1113477462">
    <w:abstractNumId w:val="24"/>
  </w:num>
  <w:num w:numId="13" w16cid:durableId="748499930">
    <w:abstractNumId w:val="37"/>
  </w:num>
  <w:num w:numId="14" w16cid:durableId="1869180359">
    <w:abstractNumId w:val="0"/>
  </w:num>
  <w:num w:numId="15" w16cid:durableId="2072847296">
    <w:abstractNumId w:val="1"/>
  </w:num>
  <w:num w:numId="16" w16cid:durableId="1839080792">
    <w:abstractNumId w:val="26"/>
  </w:num>
  <w:num w:numId="17" w16cid:durableId="1995797685">
    <w:abstractNumId w:val="2"/>
  </w:num>
  <w:num w:numId="18" w16cid:durableId="1977101107">
    <w:abstractNumId w:val="3"/>
  </w:num>
  <w:num w:numId="19" w16cid:durableId="442186457">
    <w:abstractNumId w:val="5"/>
  </w:num>
  <w:num w:numId="20" w16cid:durableId="1024475931">
    <w:abstractNumId w:val="6"/>
  </w:num>
  <w:num w:numId="21" w16cid:durableId="610674759">
    <w:abstractNumId w:val="7"/>
  </w:num>
  <w:num w:numId="22" w16cid:durableId="736905689">
    <w:abstractNumId w:val="8"/>
  </w:num>
  <w:num w:numId="23" w16cid:durableId="1592273452">
    <w:abstractNumId w:val="9"/>
  </w:num>
  <w:num w:numId="24" w16cid:durableId="1372071944">
    <w:abstractNumId w:val="10"/>
  </w:num>
  <w:num w:numId="25" w16cid:durableId="1107427479">
    <w:abstractNumId w:val="11"/>
  </w:num>
  <w:num w:numId="26" w16cid:durableId="484862356">
    <w:abstractNumId w:val="12"/>
  </w:num>
  <w:num w:numId="27" w16cid:durableId="2050454685">
    <w:abstractNumId w:val="13"/>
  </w:num>
  <w:num w:numId="28" w16cid:durableId="876162850">
    <w:abstractNumId w:val="14"/>
  </w:num>
  <w:num w:numId="29" w16cid:durableId="1872036221">
    <w:abstractNumId w:val="4"/>
  </w:num>
  <w:num w:numId="30" w16cid:durableId="580600808">
    <w:abstractNumId w:val="22"/>
  </w:num>
  <w:num w:numId="31" w16cid:durableId="1276213141">
    <w:abstractNumId w:val="41"/>
  </w:num>
  <w:num w:numId="32" w16cid:durableId="214196135">
    <w:abstractNumId w:val="15"/>
  </w:num>
  <w:num w:numId="33" w16cid:durableId="1507550494">
    <w:abstractNumId w:val="16"/>
  </w:num>
  <w:num w:numId="34" w16cid:durableId="1731922937">
    <w:abstractNumId w:val="17"/>
  </w:num>
  <w:num w:numId="35" w16cid:durableId="466699585">
    <w:abstractNumId w:val="31"/>
  </w:num>
  <w:num w:numId="36" w16cid:durableId="18951902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67863769">
    <w:abstractNumId w:val="29"/>
  </w:num>
  <w:num w:numId="38" w16cid:durableId="2082555611">
    <w:abstractNumId w:val="19"/>
  </w:num>
  <w:num w:numId="39" w16cid:durableId="2019115758">
    <w:abstractNumId w:val="44"/>
  </w:num>
  <w:num w:numId="40" w16cid:durableId="979843314">
    <w:abstractNumId w:val="25"/>
  </w:num>
  <w:num w:numId="41" w16cid:durableId="478183353">
    <w:abstractNumId w:val="45"/>
  </w:num>
  <w:num w:numId="42" w16cid:durableId="1754011675">
    <w:abstractNumId w:val="27"/>
  </w:num>
  <w:num w:numId="43" w16cid:durableId="1818573577">
    <w:abstractNumId w:val="39"/>
  </w:num>
  <w:num w:numId="44" w16cid:durableId="421226074">
    <w:abstractNumId w:val="33"/>
  </w:num>
  <w:num w:numId="45" w16cid:durableId="1166820712">
    <w:abstractNumId w:val="23"/>
  </w:num>
  <w:num w:numId="46" w16cid:durableId="206916126">
    <w:abstractNumId w:val="28"/>
  </w:num>
  <w:num w:numId="47" w16cid:durableId="566309738">
    <w:abstractNumId w:val="46"/>
  </w:num>
  <w:num w:numId="48" w16cid:durableId="15842230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Pk/A93bDjzZqLEMWqLdsN1sMDjQ/VWUX65V26fOSY9JXJ0sQo4kXrVodtXynPsSXA7r9zxkewkdxwOSvny9jw==" w:salt="TTNhTGwlcBNGzJczQZseR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Q1MjI3trAwMzM3MjdX0lEKTi0uzszPAykwrAUA1UI2HiwAAAA="/>
  </w:docVars>
  <w:rsids>
    <w:rsidRoot w:val="003D4167"/>
    <w:rsid w:val="0000233B"/>
    <w:rsid w:val="00002992"/>
    <w:rsid w:val="000069DF"/>
    <w:rsid w:val="000116AE"/>
    <w:rsid w:val="00011DA9"/>
    <w:rsid w:val="00013624"/>
    <w:rsid w:val="000261B0"/>
    <w:rsid w:val="00037882"/>
    <w:rsid w:val="00050489"/>
    <w:rsid w:val="00055200"/>
    <w:rsid w:val="00063AB5"/>
    <w:rsid w:val="00064B4A"/>
    <w:rsid w:val="0007687C"/>
    <w:rsid w:val="000B16EE"/>
    <w:rsid w:val="000B523D"/>
    <w:rsid w:val="000C7BAF"/>
    <w:rsid w:val="000D66C4"/>
    <w:rsid w:val="000E1B3C"/>
    <w:rsid w:val="000F2BC8"/>
    <w:rsid w:val="00106A8B"/>
    <w:rsid w:val="00112D12"/>
    <w:rsid w:val="0011326D"/>
    <w:rsid w:val="0011636E"/>
    <w:rsid w:val="00117B9E"/>
    <w:rsid w:val="00123A2E"/>
    <w:rsid w:val="0012671D"/>
    <w:rsid w:val="00130291"/>
    <w:rsid w:val="0013577D"/>
    <w:rsid w:val="00147940"/>
    <w:rsid w:val="001545C9"/>
    <w:rsid w:val="001708E2"/>
    <w:rsid w:val="00172B6B"/>
    <w:rsid w:val="0018253B"/>
    <w:rsid w:val="0019247F"/>
    <w:rsid w:val="00193730"/>
    <w:rsid w:val="00194A42"/>
    <w:rsid w:val="00195DE9"/>
    <w:rsid w:val="001A48E4"/>
    <w:rsid w:val="001A5F9F"/>
    <w:rsid w:val="001D2B01"/>
    <w:rsid w:val="001D4575"/>
    <w:rsid w:val="001E6CF1"/>
    <w:rsid w:val="002022A5"/>
    <w:rsid w:val="002063AF"/>
    <w:rsid w:val="00215EBF"/>
    <w:rsid w:val="002206C5"/>
    <w:rsid w:val="0022564A"/>
    <w:rsid w:val="0023088A"/>
    <w:rsid w:val="00231A03"/>
    <w:rsid w:val="00232DBD"/>
    <w:rsid w:val="00235DC0"/>
    <w:rsid w:val="002449ED"/>
    <w:rsid w:val="00247FA8"/>
    <w:rsid w:val="00252ED0"/>
    <w:rsid w:val="0025472E"/>
    <w:rsid w:val="002633D4"/>
    <w:rsid w:val="00266398"/>
    <w:rsid w:val="00274D06"/>
    <w:rsid w:val="0028760C"/>
    <w:rsid w:val="00290FE4"/>
    <w:rsid w:val="00293A9B"/>
    <w:rsid w:val="00297D2C"/>
    <w:rsid w:val="002A0A0A"/>
    <w:rsid w:val="002A2219"/>
    <w:rsid w:val="002B5805"/>
    <w:rsid w:val="002B620B"/>
    <w:rsid w:val="002B7520"/>
    <w:rsid w:val="002B7590"/>
    <w:rsid w:val="002C7489"/>
    <w:rsid w:val="002D529B"/>
    <w:rsid w:val="002D63A6"/>
    <w:rsid w:val="002D6FA1"/>
    <w:rsid w:val="002E46D7"/>
    <w:rsid w:val="002E7D71"/>
    <w:rsid w:val="002F1A96"/>
    <w:rsid w:val="00300BA0"/>
    <w:rsid w:val="00311F3B"/>
    <w:rsid w:val="00313464"/>
    <w:rsid w:val="00314D51"/>
    <w:rsid w:val="00315070"/>
    <w:rsid w:val="0032190A"/>
    <w:rsid w:val="00322F65"/>
    <w:rsid w:val="0032688B"/>
    <w:rsid w:val="00333AB4"/>
    <w:rsid w:val="00337493"/>
    <w:rsid w:val="00341674"/>
    <w:rsid w:val="00342FD2"/>
    <w:rsid w:val="0036530E"/>
    <w:rsid w:val="00370DAC"/>
    <w:rsid w:val="003873F6"/>
    <w:rsid w:val="00390549"/>
    <w:rsid w:val="0039120A"/>
    <w:rsid w:val="003A3129"/>
    <w:rsid w:val="003A3C18"/>
    <w:rsid w:val="003A3ECA"/>
    <w:rsid w:val="003A4D77"/>
    <w:rsid w:val="003A61BC"/>
    <w:rsid w:val="003C5244"/>
    <w:rsid w:val="003C782C"/>
    <w:rsid w:val="003C7C7D"/>
    <w:rsid w:val="003D09F5"/>
    <w:rsid w:val="003D4167"/>
    <w:rsid w:val="003E6C38"/>
    <w:rsid w:val="003E78AE"/>
    <w:rsid w:val="003F186F"/>
    <w:rsid w:val="003F20D5"/>
    <w:rsid w:val="003F4C04"/>
    <w:rsid w:val="003F5279"/>
    <w:rsid w:val="003F7422"/>
    <w:rsid w:val="003F7820"/>
    <w:rsid w:val="00403BC8"/>
    <w:rsid w:val="00415828"/>
    <w:rsid w:val="004177DF"/>
    <w:rsid w:val="00425D75"/>
    <w:rsid w:val="0043054C"/>
    <w:rsid w:val="004326B0"/>
    <w:rsid w:val="00432FB9"/>
    <w:rsid w:val="004607F4"/>
    <w:rsid w:val="004620B8"/>
    <w:rsid w:val="00463CDF"/>
    <w:rsid w:val="00464180"/>
    <w:rsid w:val="00465848"/>
    <w:rsid w:val="00472DE8"/>
    <w:rsid w:val="004741DF"/>
    <w:rsid w:val="00484C8D"/>
    <w:rsid w:val="00490A5F"/>
    <w:rsid w:val="00492F86"/>
    <w:rsid w:val="004A0B5C"/>
    <w:rsid w:val="004A2199"/>
    <w:rsid w:val="004B20D8"/>
    <w:rsid w:val="004C286A"/>
    <w:rsid w:val="004C7D24"/>
    <w:rsid w:val="004D03DE"/>
    <w:rsid w:val="004D0C2B"/>
    <w:rsid w:val="004D22AD"/>
    <w:rsid w:val="004E02B4"/>
    <w:rsid w:val="004E0488"/>
    <w:rsid w:val="004E6B2E"/>
    <w:rsid w:val="004E7183"/>
    <w:rsid w:val="00500561"/>
    <w:rsid w:val="005009B1"/>
    <w:rsid w:val="00501FC1"/>
    <w:rsid w:val="00510A5D"/>
    <w:rsid w:val="00510C9E"/>
    <w:rsid w:val="0051599B"/>
    <w:rsid w:val="005216A4"/>
    <w:rsid w:val="0052191F"/>
    <w:rsid w:val="00522AFE"/>
    <w:rsid w:val="00526635"/>
    <w:rsid w:val="0054084E"/>
    <w:rsid w:val="00544F6F"/>
    <w:rsid w:val="005458D6"/>
    <w:rsid w:val="00551871"/>
    <w:rsid w:val="00556B1F"/>
    <w:rsid w:val="005711D2"/>
    <w:rsid w:val="005751F5"/>
    <w:rsid w:val="00576103"/>
    <w:rsid w:val="005B54CB"/>
    <w:rsid w:val="005C011B"/>
    <w:rsid w:val="005C65A7"/>
    <w:rsid w:val="005C6CDF"/>
    <w:rsid w:val="005C7123"/>
    <w:rsid w:val="005C7543"/>
    <w:rsid w:val="005D108D"/>
    <w:rsid w:val="005D237A"/>
    <w:rsid w:val="005E175A"/>
    <w:rsid w:val="005E62A0"/>
    <w:rsid w:val="005F3772"/>
    <w:rsid w:val="005F432A"/>
    <w:rsid w:val="005F4408"/>
    <w:rsid w:val="005F6978"/>
    <w:rsid w:val="005F716C"/>
    <w:rsid w:val="006007DC"/>
    <w:rsid w:val="00602F69"/>
    <w:rsid w:val="00607390"/>
    <w:rsid w:val="00614CC0"/>
    <w:rsid w:val="00614D9D"/>
    <w:rsid w:val="00614EB0"/>
    <w:rsid w:val="00624461"/>
    <w:rsid w:val="00624FAB"/>
    <w:rsid w:val="0063048A"/>
    <w:rsid w:val="00630AF2"/>
    <w:rsid w:val="00637FBA"/>
    <w:rsid w:val="006438DF"/>
    <w:rsid w:val="00654B98"/>
    <w:rsid w:val="0065672A"/>
    <w:rsid w:val="00676384"/>
    <w:rsid w:val="00682F5C"/>
    <w:rsid w:val="006946FE"/>
    <w:rsid w:val="006954EA"/>
    <w:rsid w:val="006A3AF8"/>
    <w:rsid w:val="006B39AB"/>
    <w:rsid w:val="006B407E"/>
    <w:rsid w:val="006B4A3B"/>
    <w:rsid w:val="006B7173"/>
    <w:rsid w:val="006D1110"/>
    <w:rsid w:val="006D4DDB"/>
    <w:rsid w:val="006D6D6B"/>
    <w:rsid w:val="006E179A"/>
    <w:rsid w:val="006E49CE"/>
    <w:rsid w:val="006F6015"/>
    <w:rsid w:val="006F70AB"/>
    <w:rsid w:val="00713128"/>
    <w:rsid w:val="00716059"/>
    <w:rsid w:val="00723201"/>
    <w:rsid w:val="00733F75"/>
    <w:rsid w:val="007375A3"/>
    <w:rsid w:val="00742810"/>
    <w:rsid w:val="00752147"/>
    <w:rsid w:val="0075291B"/>
    <w:rsid w:val="00754333"/>
    <w:rsid w:val="007679BE"/>
    <w:rsid w:val="00772390"/>
    <w:rsid w:val="0078239F"/>
    <w:rsid w:val="00786B1F"/>
    <w:rsid w:val="00794BCC"/>
    <w:rsid w:val="007A2B32"/>
    <w:rsid w:val="007B6DDA"/>
    <w:rsid w:val="007C40C7"/>
    <w:rsid w:val="007C515B"/>
    <w:rsid w:val="007C56A3"/>
    <w:rsid w:val="007C56F7"/>
    <w:rsid w:val="007D0435"/>
    <w:rsid w:val="007D5813"/>
    <w:rsid w:val="007D7D22"/>
    <w:rsid w:val="007E1E4F"/>
    <w:rsid w:val="007E2372"/>
    <w:rsid w:val="007E3F8D"/>
    <w:rsid w:val="00821B54"/>
    <w:rsid w:val="00822ABC"/>
    <w:rsid w:val="00823DC5"/>
    <w:rsid w:val="008246AA"/>
    <w:rsid w:val="0083134C"/>
    <w:rsid w:val="0083185A"/>
    <w:rsid w:val="00831B6D"/>
    <w:rsid w:val="00832D9C"/>
    <w:rsid w:val="008472F6"/>
    <w:rsid w:val="0085674C"/>
    <w:rsid w:val="00857FB5"/>
    <w:rsid w:val="008637D3"/>
    <w:rsid w:val="0087155F"/>
    <w:rsid w:val="008733C8"/>
    <w:rsid w:val="008831A5"/>
    <w:rsid w:val="00885858"/>
    <w:rsid w:val="00886220"/>
    <w:rsid w:val="008901B3"/>
    <w:rsid w:val="008903E6"/>
    <w:rsid w:val="0089247F"/>
    <w:rsid w:val="00895A21"/>
    <w:rsid w:val="008A04E9"/>
    <w:rsid w:val="008B6E00"/>
    <w:rsid w:val="008C1468"/>
    <w:rsid w:val="008C3112"/>
    <w:rsid w:val="008D2533"/>
    <w:rsid w:val="008D538C"/>
    <w:rsid w:val="008E6345"/>
    <w:rsid w:val="008F4D43"/>
    <w:rsid w:val="0093148D"/>
    <w:rsid w:val="00935544"/>
    <w:rsid w:val="00940BB3"/>
    <w:rsid w:val="00941440"/>
    <w:rsid w:val="00942CCF"/>
    <w:rsid w:val="009455FD"/>
    <w:rsid w:val="00955232"/>
    <w:rsid w:val="00957333"/>
    <w:rsid w:val="00957EA9"/>
    <w:rsid w:val="009632D8"/>
    <w:rsid w:val="0097367C"/>
    <w:rsid w:val="009748B7"/>
    <w:rsid w:val="00981C07"/>
    <w:rsid w:val="009928BB"/>
    <w:rsid w:val="00992C99"/>
    <w:rsid w:val="0099486C"/>
    <w:rsid w:val="009950CE"/>
    <w:rsid w:val="0099650D"/>
    <w:rsid w:val="009A3215"/>
    <w:rsid w:val="009A40DE"/>
    <w:rsid w:val="009C4885"/>
    <w:rsid w:val="009D0FF1"/>
    <w:rsid w:val="009D2166"/>
    <w:rsid w:val="009D5817"/>
    <w:rsid w:val="009D74FB"/>
    <w:rsid w:val="009E69CA"/>
    <w:rsid w:val="00A07439"/>
    <w:rsid w:val="00A26C2B"/>
    <w:rsid w:val="00A30D9B"/>
    <w:rsid w:val="00A35B18"/>
    <w:rsid w:val="00A363F2"/>
    <w:rsid w:val="00A377A5"/>
    <w:rsid w:val="00A42202"/>
    <w:rsid w:val="00A43CE5"/>
    <w:rsid w:val="00A51500"/>
    <w:rsid w:val="00A51F29"/>
    <w:rsid w:val="00A573A6"/>
    <w:rsid w:val="00A60685"/>
    <w:rsid w:val="00A660B9"/>
    <w:rsid w:val="00A6613F"/>
    <w:rsid w:val="00A67E76"/>
    <w:rsid w:val="00A8593B"/>
    <w:rsid w:val="00A86E1C"/>
    <w:rsid w:val="00A93AC7"/>
    <w:rsid w:val="00AC2D20"/>
    <w:rsid w:val="00AC480F"/>
    <w:rsid w:val="00AC54A5"/>
    <w:rsid w:val="00AC5BC1"/>
    <w:rsid w:val="00AC73A8"/>
    <w:rsid w:val="00AD0423"/>
    <w:rsid w:val="00AD2237"/>
    <w:rsid w:val="00AD782F"/>
    <w:rsid w:val="00B010FB"/>
    <w:rsid w:val="00B10DED"/>
    <w:rsid w:val="00B14F83"/>
    <w:rsid w:val="00B17B0E"/>
    <w:rsid w:val="00B31C83"/>
    <w:rsid w:val="00B46413"/>
    <w:rsid w:val="00B52E08"/>
    <w:rsid w:val="00B55560"/>
    <w:rsid w:val="00B65A00"/>
    <w:rsid w:val="00B66A1C"/>
    <w:rsid w:val="00B7181A"/>
    <w:rsid w:val="00B825A3"/>
    <w:rsid w:val="00B93523"/>
    <w:rsid w:val="00B94EBB"/>
    <w:rsid w:val="00B973C8"/>
    <w:rsid w:val="00BB2F86"/>
    <w:rsid w:val="00BD1A74"/>
    <w:rsid w:val="00BD4731"/>
    <w:rsid w:val="00BD7826"/>
    <w:rsid w:val="00BE3925"/>
    <w:rsid w:val="00BE3B2E"/>
    <w:rsid w:val="00BE4CED"/>
    <w:rsid w:val="00BF335D"/>
    <w:rsid w:val="00C02BE4"/>
    <w:rsid w:val="00C0546E"/>
    <w:rsid w:val="00C1367C"/>
    <w:rsid w:val="00C15248"/>
    <w:rsid w:val="00C154C9"/>
    <w:rsid w:val="00C17135"/>
    <w:rsid w:val="00C23E5B"/>
    <w:rsid w:val="00C36C13"/>
    <w:rsid w:val="00C41203"/>
    <w:rsid w:val="00C42872"/>
    <w:rsid w:val="00C433EC"/>
    <w:rsid w:val="00C4355D"/>
    <w:rsid w:val="00C6170F"/>
    <w:rsid w:val="00C61A42"/>
    <w:rsid w:val="00C63488"/>
    <w:rsid w:val="00C6454E"/>
    <w:rsid w:val="00C70507"/>
    <w:rsid w:val="00C70B46"/>
    <w:rsid w:val="00C72068"/>
    <w:rsid w:val="00C91505"/>
    <w:rsid w:val="00C94294"/>
    <w:rsid w:val="00C9698D"/>
    <w:rsid w:val="00CB00B7"/>
    <w:rsid w:val="00CB32EE"/>
    <w:rsid w:val="00CC4626"/>
    <w:rsid w:val="00CD3D9C"/>
    <w:rsid w:val="00CD6667"/>
    <w:rsid w:val="00D06C23"/>
    <w:rsid w:val="00D121FC"/>
    <w:rsid w:val="00D1299B"/>
    <w:rsid w:val="00D16534"/>
    <w:rsid w:val="00D25607"/>
    <w:rsid w:val="00D33451"/>
    <w:rsid w:val="00D43117"/>
    <w:rsid w:val="00D46383"/>
    <w:rsid w:val="00D51ABB"/>
    <w:rsid w:val="00D51CEF"/>
    <w:rsid w:val="00D57A25"/>
    <w:rsid w:val="00D62322"/>
    <w:rsid w:val="00D625B1"/>
    <w:rsid w:val="00D6429A"/>
    <w:rsid w:val="00D6438F"/>
    <w:rsid w:val="00D65396"/>
    <w:rsid w:val="00D753B9"/>
    <w:rsid w:val="00D91AB4"/>
    <w:rsid w:val="00D95284"/>
    <w:rsid w:val="00D97EDE"/>
    <w:rsid w:val="00DA0270"/>
    <w:rsid w:val="00DA74C2"/>
    <w:rsid w:val="00DB5D72"/>
    <w:rsid w:val="00DD32AB"/>
    <w:rsid w:val="00DD3EEC"/>
    <w:rsid w:val="00DD501D"/>
    <w:rsid w:val="00DD73E7"/>
    <w:rsid w:val="00DF6064"/>
    <w:rsid w:val="00DF661D"/>
    <w:rsid w:val="00DF7D92"/>
    <w:rsid w:val="00E10F0A"/>
    <w:rsid w:val="00E130D7"/>
    <w:rsid w:val="00E13D2F"/>
    <w:rsid w:val="00E147B9"/>
    <w:rsid w:val="00E167EE"/>
    <w:rsid w:val="00E16DEF"/>
    <w:rsid w:val="00E21BC6"/>
    <w:rsid w:val="00E2291B"/>
    <w:rsid w:val="00E3443B"/>
    <w:rsid w:val="00E36CD7"/>
    <w:rsid w:val="00E400D3"/>
    <w:rsid w:val="00E4381B"/>
    <w:rsid w:val="00E4520B"/>
    <w:rsid w:val="00E52C42"/>
    <w:rsid w:val="00E52F8C"/>
    <w:rsid w:val="00E5365C"/>
    <w:rsid w:val="00E64628"/>
    <w:rsid w:val="00E6483E"/>
    <w:rsid w:val="00E71399"/>
    <w:rsid w:val="00E72D48"/>
    <w:rsid w:val="00E74317"/>
    <w:rsid w:val="00E77356"/>
    <w:rsid w:val="00E80CD1"/>
    <w:rsid w:val="00E95A5B"/>
    <w:rsid w:val="00E97616"/>
    <w:rsid w:val="00EA4251"/>
    <w:rsid w:val="00EA62DE"/>
    <w:rsid w:val="00EB1E2F"/>
    <w:rsid w:val="00EB2DD2"/>
    <w:rsid w:val="00EB555D"/>
    <w:rsid w:val="00EB6017"/>
    <w:rsid w:val="00EC5906"/>
    <w:rsid w:val="00ED1EF1"/>
    <w:rsid w:val="00ED3F51"/>
    <w:rsid w:val="00EE1C8B"/>
    <w:rsid w:val="00EF4F32"/>
    <w:rsid w:val="00F03F58"/>
    <w:rsid w:val="00F0618A"/>
    <w:rsid w:val="00F152EF"/>
    <w:rsid w:val="00F17726"/>
    <w:rsid w:val="00F20FC7"/>
    <w:rsid w:val="00F21C48"/>
    <w:rsid w:val="00F336CC"/>
    <w:rsid w:val="00F42602"/>
    <w:rsid w:val="00F439A7"/>
    <w:rsid w:val="00F44870"/>
    <w:rsid w:val="00F462E4"/>
    <w:rsid w:val="00F50447"/>
    <w:rsid w:val="00F543BA"/>
    <w:rsid w:val="00F54AD7"/>
    <w:rsid w:val="00F576FE"/>
    <w:rsid w:val="00F65C6C"/>
    <w:rsid w:val="00F6716F"/>
    <w:rsid w:val="00F677D2"/>
    <w:rsid w:val="00F86CBD"/>
    <w:rsid w:val="00F87D06"/>
    <w:rsid w:val="00FA61F6"/>
    <w:rsid w:val="00FA6D1D"/>
    <w:rsid w:val="00FB74CD"/>
    <w:rsid w:val="00FC5A2E"/>
    <w:rsid w:val="00FD3249"/>
    <w:rsid w:val="00FD4541"/>
    <w:rsid w:val="00FD5AF0"/>
    <w:rsid w:val="00FE5A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BA2B4"/>
  <w15:chartTrackingRefBased/>
  <w15:docId w15:val="{8DABACEF-FE8D-4B74-83CD-2623F732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6CBD"/>
    <w:pPr>
      <w:pBdr>
        <w:top w:val="nil"/>
        <w:left w:val="nil"/>
        <w:bottom w:val="nil"/>
        <w:right w:val="nil"/>
        <w:between w:val="nil"/>
        <w:bar w:val="nil"/>
      </w:pBdr>
      <w:spacing w:before="120" w:after="240" w:line="240" w:lineRule="auto"/>
    </w:pPr>
    <w:rPr>
      <w:rFonts w:asciiTheme="majorHAnsi" w:eastAsia="Arial Unicode MS" w:hAnsiTheme="majorHAnsi" w:cs="Times New Roman"/>
      <w:szCs w:val="24"/>
      <w:bdr w:val="nil"/>
      <w:lang w:val="en-US"/>
    </w:rPr>
  </w:style>
  <w:style w:type="paragraph" w:styleId="Heading1">
    <w:name w:val="heading 1"/>
    <w:basedOn w:val="Normal"/>
    <w:next w:val="Normal"/>
    <w:link w:val="Heading1Char"/>
    <w:uiPriority w:val="9"/>
    <w:qFormat/>
    <w:rsid w:val="00F21C48"/>
    <w:pPr>
      <w:keepNext/>
      <w:keepLines/>
      <w:spacing w:before="400" w:after="40"/>
      <w:outlineLvl w:val="0"/>
    </w:pPr>
    <w:rPr>
      <w:rFonts w:eastAsiaTheme="majorEastAsia" w:cstheme="majorBidi"/>
      <w:color w:val="804100" w:themeColor="accent1" w:themeShade="80"/>
      <w:sz w:val="36"/>
      <w:szCs w:val="36"/>
    </w:rPr>
  </w:style>
  <w:style w:type="paragraph" w:styleId="Heading2">
    <w:name w:val="heading 2"/>
    <w:basedOn w:val="Normal"/>
    <w:next w:val="Normal"/>
    <w:link w:val="Heading2Char"/>
    <w:uiPriority w:val="9"/>
    <w:semiHidden/>
    <w:unhideWhenUsed/>
    <w:qFormat/>
    <w:rsid w:val="00F21C48"/>
    <w:pPr>
      <w:keepNext/>
      <w:keepLines/>
      <w:spacing w:before="40" w:after="0"/>
      <w:outlineLvl w:val="1"/>
    </w:pPr>
    <w:rPr>
      <w:rFonts w:eastAsiaTheme="majorEastAsia" w:cstheme="majorBidi"/>
      <w:color w:val="BF6100" w:themeColor="accent1" w:themeShade="BF"/>
      <w:sz w:val="32"/>
      <w:szCs w:val="32"/>
    </w:rPr>
  </w:style>
  <w:style w:type="paragraph" w:styleId="Heading3">
    <w:name w:val="heading 3"/>
    <w:basedOn w:val="Normal"/>
    <w:next w:val="Normal"/>
    <w:link w:val="Heading3Char"/>
    <w:uiPriority w:val="9"/>
    <w:semiHidden/>
    <w:unhideWhenUsed/>
    <w:qFormat/>
    <w:rsid w:val="00F21C48"/>
    <w:pPr>
      <w:keepNext/>
      <w:keepLines/>
      <w:spacing w:before="40" w:after="0"/>
      <w:outlineLvl w:val="2"/>
    </w:pPr>
    <w:rPr>
      <w:rFonts w:eastAsiaTheme="majorEastAsia" w:cstheme="majorBidi"/>
      <w:color w:val="BF6100" w:themeColor="accent1" w:themeShade="BF"/>
      <w:sz w:val="28"/>
      <w:szCs w:val="28"/>
    </w:rPr>
  </w:style>
  <w:style w:type="paragraph" w:styleId="Heading4">
    <w:name w:val="heading 4"/>
    <w:basedOn w:val="Normal"/>
    <w:next w:val="Normal"/>
    <w:link w:val="Heading4Char"/>
    <w:uiPriority w:val="9"/>
    <w:semiHidden/>
    <w:unhideWhenUsed/>
    <w:qFormat/>
    <w:rsid w:val="00F21C48"/>
    <w:pPr>
      <w:keepNext/>
      <w:keepLines/>
      <w:spacing w:before="40" w:after="0"/>
      <w:outlineLvl w:val="3"/>
    </w:pPr>
    <w:rPr>
      <w:rFonts w:eastAsiaTheme="majorEastAsia" w:cstheme="majorBidi"/>
      <w:color w:val="BF6100" w:themeColor="accent1" w:themeShade="BF"/>
      <w:sz w:val="24"/>
    </w:rPr>
  </w:style>
  <w:style w:type="paragraph" w:styleId="Heading5">
    <w:name w:val="heading 5"/>
    <w:basedOn w:val="Normal"/>
    <w:next w:val="Normal"/>
    <w:link w:val="Heading5Char"/>
    <w:uiPriority w:val="9"/>
    <w:semiHidden/>
    <w:unhideWhenUsed/>
    <w:qFormat/>
    <w:rsid w:val="00F21C48"/>
    <w:pPr>
      <w:keepNext/>
      <w:keepLines/>
      <w:spacing w:before="40" w:after="0"/>
      <w:outlineLvl w:val="4"/>
    </w:pPr>
    <w:rPr>
      <w:rFonts w:eastAsiaTheme="majorEastAsia" w:cstheme="majorBidi"/>
      <w:caps/>
      <w:color w:val="BF6100" w:themeColor="accent1" w:themeShade="BF"/>
    </w:rPr>
  </w:style>
  <w:style w:type="paragraph" w:styleId="Heading6">
    <w:name w:val="heading 6"/>
    <w:basedOn w:val="Normal"/>
    <w:next w:val="Normal"/>
    <w:link w:val="Heading6Char"/>
    <w:uiPriority w:val="9"/>
    <w:semiHidden/>
    <w:unhideWhenUsed/>
    <w:qFormat/>
    <w:rsid w:val="00F21C48"/>
    <w:pPr>
      <w:keepNext/>
      <w:keepLines/>
      <w:spacing w:before="40" w:after="0"/>
      <w:outlineLvl w:val="5"/>
    </w:pPr>
    <w:rPr>
      <w:rFonts w:eastAsiaTheme="majorEastAsia" w:cstheme="majorBidi"/>
      <w:i/>
      <w:iCs/>
      <w:caps/>
      <w:color w:val="804100" w:themeColor="accent1" w:themeShade="80"/>
    </w:rPr>
  </w:style>
  <w:style w:type="paragraph" w:styleId="Heading7">
    <w:name w:val="heading 7"/>
    <w:basedOn w:val="Normal"/>
    <w:next w:val="Normal"/>
    <w:link w:val="Heading7Char"/>
    <w:uiPriority w:val="9"/>
    <w:semiHidden/>
    <w:unhideWhenUsed/>
    <w:qFormat/>
    <w:rsid w:val="00F21C48"/>
    <w:pPr>
      <w:keepNext/>
      <w:keepLines/>
      <w:spacing w:before="40" w:after="0"/>
      <w:outlineLvl w:val="6"/>
    </w:pPr>
    <w:rPr>
      <w:rFonts w:eastAsiaTheme="majorEastAsia" w:cstheme="majorBidi"/>
      <w:b/>
      <w:bCs/>
      <w:color w:val="804100" w:themeColor="accent1" w:themeShade="80"/>
    </w:rPr>
  </w:style>
  <w:style w:type="paragraph" w:styleId="Heading8">
    <w:name w:val="heading 8"/>
    <w:basedOn w:val="Normal"/>
    <w:next w:val="Normal"/>
    <w:link w:val="Heading8Char"/>
    <w:uiPriority w:val="9"/>
    <w:semiHidden/>
    <w:unhideWhenUsed/>
    <w:qFormat/>
    <w:rsid w:val="00F21C48"/>
    <w:pPr>
      <w:keepNext/>
      <w:keepLines/>
      <w:spacing w:before="40" w:after="0"/>
      <w:outlineLvl w:val="7"/>
    </w:pPr>
    <w:rPr>
      <w:rFonts w:eastAsiaTheme="majorEastAsia" w:cstheme="majorBidi"/>
      <w:b/>
      <w:bCs/>
      <w:i/>
      <w:iCs/>
      <w:color w:val="804100" w:themeColor="accent1" w:themeShade="80"/>
    </w:rPr>
  </w:style>
  <w:style w:type="paragraph" w:styleId="Heading9">
    <w:name w:val="heading 9"/>
    <w:basedOn w:val="Normal"/>
    <w:next w:val="Normal"/>
    <w:link w:val="Heading9Char"/>
    <w:uiPriority w:val="9"/>
    <w:semiHidden/>
    <w:unhideWhenUsed/>
    <w:qFormat/>
    <w:rsid w:val="00F21C48"/>
    <w:pPr>
      <w:keepNext/>
      <w:keepLines/>
      <w:spacing w:before="40" w:after="0"/>
      <w:outlineLvl w:val="8"/>
    </w:pPr>
    <w:rPr>
      <w:rFonts w:eastAsiaTheme="majorEastAsia" w:cstheme="majorBidi"/>
      <w:i/>
      <w:iCs/>
      <w:color w:val="8041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C48"/>
    <w:rPr>
      <w:rFonts w:asciiTheme="majorHAnsi" w:eastAsiaTheme="majorEastAsia" w:hAnsiTheme="majorHAnsi" w:cstheme="majorBidi"/>
      <w:color w:val="804100" w:themeColor="accent1" w:themeShade="80"/>
      <w:sz w:val="36"/>
      <w:szCs w:val="36"/>
    </w:rPr>
  </w:style>
  <w:style w:type="character" w:customStyle="1" w:styleId="Heading2Char">
    <w:name w:val="Heading 2 Char"/>
    <w:basedOn w:val="DefaultParagraphFont"/>
    <w:link w:val="Heading2"/>
    <w:uiPriority w:val="9"/>
    <w:semiHidden/>
    <w:rsid w:val="00F21C48"/>
    <w:rPr>
      <w:rFonts w:asciiTheme="majorHAnsi" w:eastAsiaTheme="majorEastAsia" w:hAnsiTheme="majorHAnsi" w:cstheme="majorBidi"/>
      <w:color w:val="BF6100" w:themeColor="accent1" w:themeShade="BF"/>
      <w:sz w:val="32"/>
      <w:szCs w:val="32"/>
    </w:rPr>
  </w:style>
  <w:style w:type="character" w:customStyle="1" w:styleId="Heading3Char">
    <w:name w:val="Heading 3 Char"/>
    <w:basedOn w:val="DefaultParagraphFont"/>
    <w:link w:val="Heading3"/>
    <w:uiPriority w:val="9"/>
    <w:semiHidden/>
    <w:rsid w:val="00F21C48"/>
    <w:rPr>
      <w:rFonts w:asciiTheme="majorHAnsi" w:eastAsiaTheme="majorEastAsia" w:hAnsiTheme="majorHAnsi" w:cstheme="majorBidi"/>
      <w:color w:val="BF6100" w:themeColor="accent1" w:themeShade="BF"/>
      <w:sz w:val="28"/>
      <w:szCs w:val="28"/>
    </w:rPr>
  </w:style>
  <w:style w:type="character" w:customStyle="1" w:styleId="Heading4Char">
    <w:name w:val="Heading 4 Char"/>
    <w:basedOn w:val="DefaultParagraphFont"/>
    <w:link w:val="Heading4"/>
    <w:uiPriority w:val="9"/>
    <w:semiHidden/>
    <w:rsid w:val="00F21C48"/>
    <w:rPr>
      <w:rFonts w:asciiTheme="majorHAnsi" w:eastAsiaTheme="majorEastAsia" w:hAnsiTheme="majorHAnsi" w:cstheme="majorBidi"/>
      <w:color w:val="BF6100" w:themeColor="accent1" w:themeShade="BF"/>
      <w:sz w:val="24"/>
      <w:szCs w:val="24"/>
    </w:rPr>
  </w:style>
  <w:style w:type="character" w:customStyle="1" w:styleId="Heading5Char">
    <w:name w:val="Heading 5 Char"/>
    <w:basedOn w:val="DefaultParagraphFont"/>
    <w:link w:val="Heading5"/>
    <w:uiPriority w:val="9"/>
    <w:semiHidden/>
    <w:rsid w:val="00F21C48"/>
    <w:rPr>
      <w:rFonts w:asciiTheme="majorHAnsi" w:eastAsiaTheme="majorEastAsia" w:hAnsiTheme="majorHAnsi" w:cstheme="majorBidi"/>
      <w:caps/>
      <w:color w:val="BF6100" w:themeColor="accent1" w:themeShade="BF"/>
    </w:rPr>
  </w:style>
  <w:style w:type="character" w:customStyle="1" w:styleId="Heading6Char">
    <w:name w:val="Heading 6 Char"/>
    <w:basedOn w:val="DefaultParagraphFont"/>
    <w:link w:val="Heading6"/>
    <w:uiPriority w:val="9"/>
    <w:semiHidden/>
    <w:rsid w:val="00F21C48"/>
    <w:rPr>
      <w:rFonts w:asciiTheme="majorHAnsi" w:eastAsiaTheme="majorEastAsia" w:hAnsiTheme="majorHAnsi" w:cstheme="majorBidi"/>
      <w:i/>
      <w:iCs/>
      <w:caps/>
      <w:color w:val="804100" w:themeColor="accent1" w:themeShade="80"/>
    </w:rPr>
  </w:style>
  <w:style w:type="character" w:customStyle="1" w:styleId="Heading7Char">
    <w:name w:val="Heading 7 Char"/>
    <w:basedOn w:val="DefaultParagraphFont"/>
    <w:link w:val="Heading7"/>
    <w:uiPriority w:val="9"/>
    <w:semiHidden/>
    <w:rsid w:val="00F21C48"/>
    <w:rPr>
      <w:rFonts w:asciiTheme="majorHAnsi" w:eastAsiaTheme="majorEastAsia" w:hAnsiTheme="majorHAnsi" w:cstheme="majorBidi"/>
      <w:b/>
      <w:bCs/>
      <w:color w:val="804100" w:themeColor="accent1" w:themeShade="80"/>
    </w:rPr>
  </w:style>
  <w:style w:type="character" w:customStyle="1" w:styleId="Heading8Char">
    <w:name w:val="Heading 8 Char"/>
    <w:basedOn w:val="DefaultParagraphFont"/>
    <w:link w:val="Heading8"/>
    <w:uiPriority w:val="9"/>
    <w:semiHidden/>
    <w:rsid w:val="00F21C48"/>
    <w:rPr>
      <w:rFonts w:asciiTheme="majorHAnsi" w:eastAsiaTheme="majorEastAsia" w:hAnsiTheme="majorHAnsi" w:cstheme="majorBidi"/>
      <w:b/>
      <w:bCs/>
      <w:i/>
      <w:iCs/>
      <w:color w:val="804100" w:themeColor="accent1" w:themeShade="80"/>
    </w:rPr>
  </w:style>
  <w:style w:type="character" w:customStyle="1" w:styleId="Heading9Char">
    <w:name w:val="Heading 9 Char"/>
    <w:basedOn w:val="DefaultParagraphFont"/>
    <w:link w:val="Heading9"/>
    <w:uiPriority w:val="9"/>
    <w:semiHidden/>
    <w:rsid w:val="00F21C48"/>
    <w:rPr>
      <w:rFonts w:asciiTheme="majorHAnsi" w:eastAsiaTheme="majorEastAsia" w:hAnsiTheme="majorHAnsi" w:cstheme="majorBidi"/>
      <w:i/>
      <w:iCs/>
      <w:color w:val="804100" w:themeColor="accent1" w:themeShade="80"/>
    </w:rPr>
  </w:style>
  <w:style w:type="paragraph" w:styleId="Caption">
    <w:name w:val="caption"/>
    <w:basedOn w:val="Normal"/>
    <w:next w:val="Normal"/>
    <w:uiPriority w:val="35"/>
    <w:semiHidden/>
    <w:unhideWhenUsed/>
    <w:qFormat/>
    <w:rsid w:val="00F21C48"/>
    <w:rPr>
      <w:b/>
      <w:bCs/>
      <w:smallCaps/>
      <w:color w:val="84754E" w:themeColor="text2"/>
    </w:rPr>
  </w:style>
  <w:style w:type="paragraph" w:styleId="Title">
    <w:name w:val="Title"/>
    <w:basedOn w:val="Normal"/>
    <w:next w:val="Normal"/>
    <w:link w:val="TitleChar"/>
    <w:uiPriority w:val="10"/>
    <w:qFormat/>
    <w:rsid w:val="00F21C48"/>
    <w:pPr>
      <w:spacing w:after="0" w:line="204" w:lineRule="auto"/>
      <w:contextualSpacing/>
    </w:pPr>
    <w:rPr>
      <w:rFonts w:eastAsiaTheme="majorEastAsia" w:cstheme="majorBidi"/>
      <w:caps/>
      <w:color w:val="84754E" w:themeColor="text2"/>
      <w:spacing w:val="-15"/>
      <w:sz w:val="72"/>
      <w:szCs w:val="72"/>
    </w:rPr>
  </w:style>
  <w:style w:type="character" w:customStyle="1" w:styleId="TitleChar">
    <w:name w:val="Title Char"/>
    <w:basedOn w:val="DefaultParagraphFont"/>
    <w:link w:val="Title"/>
    <w:uiPriority w:val="10"/>
    <w:rsid w:val="00F21C48"/>
    <w:rPr>
      <w:rFonts w:asciiTheme="majorHAnsi" w:eastAsiaTheme="majorEastAsia" w:hAnsiTheme="majorHAnsi" w:cstheme="majorBidi"/>
      <w:caps/>
      <w:color w:val="84754E" w:themeColor="text2"/>
      <w:spacing w:val="-15"/>
      <w:sz w:val="72"/>
      <w:szCs w:val="72"/>
    </w:rPr>
  </w:style>
  <w:style w:type="paragraph" w:styleId="Subtitle">
    <w:name w:val="Subtitle"/>
    <w:basedOn w:val="Normal"/>
    <w:next w:val="Normal"/>
    <w:link w:val="SubtitleChar"/>
    <w:uiPriority w:val="11"/>
    <w:qFormat/>
    <w:rsid w:val="00F21C48"/>
    <w:pPr>
      <w:numPr>
        <w:ilvl w:val="1"/>
      </w:numPr>
    </w:pPr>
    <w:rPr>
      <w:rFonts w:eastAsiaTheme="majorEastAsia" w:cstheme="majorBidi"/>
      <w:color w:val="FF8200" w:themeColor="accent1"/>
      <w:sz w:val="28"/>
      <w:szCs w:val="28"/>
    </w:rPr>
  </w:style>
  <w:style w:type="character" w:customStyle="1" w:styleId="SubtitleChar">
    <w:name w:val="Subtitle Char"/>
    <w:basedOn w:val="DefaultParagraphFont"/>
    <w:link w:val="Subtitle"/>
    <w:uiPriority w:val="11"/>
    <w:rsid w:val="00F21C48"/>
    <w:rPr>
      <w:rFonts w:asciiTheme="majorHAnsi" w:eastAsiaTheme="majorEastAsia" w:hAnsiTheme="majorHAnsi" w:cstheme="majorBidi"/>
      <w:color w:val="FF8200" w:themeColor="accent1"/>
      <w:sz w:val="28"/>
      <w:szCs w:val="28"/>
    </w:rPr>
  </w:style>
  <w:style w:type="character" w:styleId="Strong">
    <w:name w:val="Strong"/>
    <w:basedOn w:val="DefaultParagraphFont"/>
    <w:uiPriority w:val="22"/>
    <w:qFormat/>
    <w:rsid w:val="00F21C48"/>
    <w:rPr>
      <w:b/>
      <w:bCs/>
    </w:rPr>
  </w:style>
  <w:style w:type="character" w:styleId="Emphasis">
    <w:name w:val="Emphasis"/>
    <w:basedOn w:val="DefaultParagraphFont"/>
    <w:uiPriority w:val="20"/>
    <w:qFormat/>
    <w:rsid w:val="00F21C48"/>
    <w:rPr>
      <w:i/>
      <w:iCs/>
    </w:rPr>
  </w:style>
  <w:style w:type="paragraph" w:styleId="NoSpacing">
    <w:name w:val="No Spacing"/>
    <w:uiPriority w:val="1"/>
    <w:qFormat/>
    <w:rsid w:val="00F21C48"/>
    <w:pPr>
      <w:spacing w:after="0" w:line="240" w:lineRule="auto"/>
    </w:pPr>
  </w:style>
  <w:style w:type="paragraph" w:styleId="Quote">
    <w:name w:val="Quote"/>
    <w:basedOn w:val="Normal"/>
    <w:next w:val="Normal"/>
    <w:link w:val="QuoteChar"/>
    <w:uiPriority w:val="29"/>
    <w:qFormat/>
    <w:rsid w:val="00F21C48"/>
    <w:pPr>
      <w:spacing w:after="120"/>
      <w:ind w:left="720"/>
    </w:pPr>
    <w:rPr>
      <w:color w:val="84754E" w:themeColor="text2"/>
      <w:sz w:val="24"/>
    </w:rPr>
  </w:style>
  <w:style w:type="character" w:customStyle="1" w:styleId="QuoteChar">
    <w:name w:val="Quote Char"/>
    <w:basedOn w:val="DefaultParagraphFont"/>
    <w:link w:val="Quote"/>
    <w:uiPriority w:val="29"/>
    <w:rsid w:val="00F21C48"/>
    <w:rPr>
      <w:color w:val="84754E" w:themeColor="text2"/>
      <w:sz w:val="24"/>
      <w:szCs w:val="24"/>
    </w:rPr>
  </w:style>
  <w:style w:type="paragraph" w:styleId="IntenseQuote">
    <w:name w:val="Intense Quote"/>
    <w:basedOn w:val="Normal"/>
    <w:next w:val="Normal"/>
    <w:link w:val="IntenseQuoteChar"/>
    <w:uiPriority w:val="30"/>
    <w:qFormat/>
    <w:rsid w:val="00F21C48"/>
    <w:pPr>
      <w:spacing w:before="100" w:beforeAutospacing="1"/>
      <w:ind w:left="720"/>
      <w:jc w:val="center"/>
    </w:pPr>
    <w:rPr>
      <w:rFonts w:eastAsiaTheme="majorEastAsia" w:cstheme="majorBidi"/>
      <w:color w:val="84754E" w:themeColor="text2"/>
      <w:spacing w:val="-6"/>
      <w:sz w:val="32"/>
      <w:szCs w:val="32"/>
    </w:rPr>
  </w:style>
  <w:style w:type="character" w:customStyle="1" w:styleId="IntenseQuoteChar">
    <w:name w:val="Intense Quote Char"/>
    <w:basedOn w:val="DefaultParagraphFont"/>
    <w:link w:val="IntenseQuote"/>
    <w:uiPriority w:val="30"/>
    <w:rsid w:val="00F21C48"/>
    <w:rPr>
      <w:rFonts w:asciiTheme="majorHAnsi" w:eastAsiaTheme="majorEastAsia" w:hAnsiTheme="majorHAnsi" w:cstheme="majorBidi"/>
      <w:color w:val="84754E" w:themeColor="text2"/>
      <w:spacing w:val="-6"/>
      <w:sz w:val="32"/>
      <w:szCs w:val="32"/>
    </w:rPr>
  </w:style>
  <w:style w:type="character" w:styleId="SubtleEmphasis">
    <w:name w:val="Subtle Emphasis"/>
    <w:basedOn w:val="DefaultParagraphFont"/>
    <w:uiPriority w:val="19"/>
    <w:qFormat/>
    <w:rsid w:val="00F21C48"/>
    <w:rPr>
      <w:i/>
      <w:iCs/>
      <w:color w:val="009BD7" w:themeColor="text1" w:themeTint="A6"/>
    </w:rPr>
  </w:style>
  <w:style w:type="character" w:styleId="IntenseEmphasis">
    <w:name w:val="Intense Emphasis"/>
    <w:basedOn w:val="DefaultParagraphFont"/>
    <w:uiPriority w:val="21"/>
    <w:qFormat/>
    <w:rsid w:val="00F21C48"/>
    <w:rPr>
      <w:b/>
      <w:bCs/>
      <w:i/>
      <w:iCs/>
    </w:rPr>
  </w:style>
  <w:style w:type="character" w:styleId="SubtleReference">
    <w:name w:val="Subtle Reference"/>
    <w:basedOn w:val="DefaultParagraphFont"/>
    <w:uiPriority w:val="31"/>
    <w:qFormat/>
    <w:rsid w:val="00F21C48"/>
    <w:rPr>
      <w:smallCaps/>
      <w:color w:val="009BD7" w:themeColor="text1" w:themeTint="A6"/>
      <w:u w:val="none" w:color="1CBFFF" w:themeColor="text1" w:themeTint="80"/>
      <w:bdr w:val="none" w:sz="0" w:space="0" w:color="auto"/>
    </w:rPr>
  </w:style>
  <w:style w:type="character" w:styleId="IntenseReference">
    <w:name w:val="Intense Reference"/>
    <w:basedOn w:val="DefaultParagraphFont"/>
    <w:uiPriority w:val="32"/>
    <w:qFormat/>
    <w:rsid w:val="00F21C48"/>
    <w:rPr>
      <w:b/>
      <w:bCs/>
      <w:smallCaps/>
      <w:color w:val="84754E" w:themeColor="text2"/>
      <w:u w:val="single"/>
    </w:rPr>
  </w:style>
  <w:style w:type="character" w:styleId="BookTitle">
    <w:name w:val="Book Title"/>
    <w:basedOn w:val="DefaultParagraphFont"/>
    <w:uiPriority w:val="33"/>
    <w:qFormat/>
    <w:rsid w:val="00F21C48"/>
    <w:rPr>
      <w:b/>
      <w:bCs/>
      <w:smallCaps/>
      <w:spacing w:val="10"/>
    </w:rPr>
  </w:style>
  <w:style w:type="paragraph" w:styleId="TOCHeading">
    <w:name w:val="TOC Heading"/>
    <w:basedOn w:val="Heading1"/>
    <w:next w:val="Normal"/>
    <w:uiPriority w:val="39"/>
    <w:unhideWhenUsed/>
    <w:qFormat/>
    <w:rsid w:val="00F21C48"/>
    <w:pPr>
      <w:outlineLvl w:val="9"/>
    </w:pPr>
  </w:style>
  <w:style w:type="paragraph" w:styleId="Header">
    <w:name w:val="header"/>
    <w:basedOn w:val="Normal"/>
    <w:link w:val="HeaderChar"/>
    <w:uiPriority w:val="99"/>
    <w:unhideWhenUsed/>
    <w:rsid w:val="003D4167"/>
    <w:pPr>
      <w:tabs>
        <w:tab w:val="center" w:pos="4513"/>
        <w:tab w:val="right" w:pos="9026"/>
      </w:tabs>
      <w:spacing w:after="0"/>
    </w:pPr>
  </w:style>
  <w:style w:type="character" w:customStyle="1" w:styleId="HeaderChar">
    <w:name w:val="Header Char"/>
    <w:basedOn w:val="DefaultParagraphFont"/>
    <w:link w:val="Header"/>
    <w:uiPriority w:val="99"/>
    <w:rsid w:val="003D4167"/>
  </w:style>
  <w:style w:type="paragraph" w:styleId="Footer">
    <w:name w:val="footer"/>
    <w:basedOn w:val="Normal"/>
    <w:link w:val="FooterChar"/>
    <w:uiPriority w:val="99"/>
    <w:unhideWhenUsed/>
    <w:rsid w:val="003D4167"/>
    <w:pPr>
      <w:tabs>
        <w:tab w:val="center" w:pos="4513"/>
        <w:tab w:val="right" w:pos="9026"/>
      </w:tabs>
      <w:spacing w:after="0"/>
    </w:pPr>
  </w:style>
  <w:style w:type="character" w:customStyle="1" w:styleId="FooterChar">
    <w:name w:val="Footer Char"/>
    <w:basedOn w:val="DefaultParagraphFont"/>
    <w:link w:val="Footer"/>
    <w:uiPriority w:val="99"/>
    <w:rsid w:val="003D4167"/>
  </w:style>
  <w:style w:type="paragraph" w:customStyle="1" w:styleId="Body">
    <w:name w:val="Body"/>
    <w:rsid w:val="003D4167"/>
    <w:pPr>
      <w:pBdr>
        <w:top w:val="nil"/>
        <w:left w:val="nil"/>
        <w:bottom w:val="nil"/>
        <w:right w:val="nil"/>
        <w:between w:val="nil"/>
        <w:bar w:val="nil"/>
      </w:pBdr>
      <w:spacing w:after="280" w:line="280" w:lineRule="exact"/>
    </w:pPr>
    <w:rPr>
      <w:rFonts w:ascii="Calibri" w:eastAsia="Arial Unicode MS" w:hAnsi="Arial Unicode MS" w:cs="Arial Unicode MS"/>
      <w:color w:val="000000"/>
      <w:u w:color="000000"/>
      <w:bdr w:val="nil"/>
      <w:lang w:val="en-US"/>
    </w:rPr>
  </w:style>
  <w:style w:type="paragraph" w:styleId="ListParagraph">
    <w:name w:val="List Paragraph"/>
    <w:basedOn w:val="Normal"/>
    <w:uiPriority w:val="34"/>
    <w:qFormat/>
    <w:rsid w:val="003D4167"/>
    <w:pPr>
      <w:ind w:left="720"/>
      <w:contextualSpacing/>
    </w:pPr>
  </w:style>
  <w:style w:type="character" w:styleId="Hyperlink">
    <w:name w:val="Hyperlink"/>
    <w:basedOn w:val="DefaultParagraphFont"/>
    <w:uiPriority w:val="99"/>
    <w:unhideWhenUsed/>
    <w:rsid w:val="003D4167"/>
    <w:rPr>
      <w:color w:val="84754E" w:themeColor="hyperlink"/>
      <w:u w:val="single"/>
    </w:rPr>
  </w:style>
  <w:style w:type="character" w:styleId="FootnoteReference">
    <w:name w:val="footnote reference"/>
    <w:basedOn w:val="DefaultParagraphFont"/>
    <w:uiPriority w:val="99"/>
    <w:semiHidden/>
    <w:unhideWhenUsed/>
    <w:rsid w:val="003D4167"/>
    <w:rPr>
      <w:vertAlign w:val="superscript"/>
    </w:rPr>
  </w:style>
  <w:style w:type="paragraph" w:styleId="FootnoteText">
    <w:name w:val="footnote text"/>
    <w:basedOn w:val="Normal"/>
    <w:link w:val="FootnoteTextChar"/>
    <w:uiPriority w:val="99"/>
    <w:unhideWhenUsed/>
    <w:rsid w:val="003D4167"/>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rPr>
      <w:rFonts w:ascii="Calibri" w:eastAsia="Calibri" w:hAnsi="Calibri" w:cs="Arial"/>
      <w:sz w:val="20"/>
      <w:szCs w:val="20"/>
      <w:bdr w:val="none" w:sz="0" w:space="0" w:color="auto"/>
      <w:lang w:val="en-GB"/>
    </w:rPr>
  </w:style>
  <w:style w:type="character" w:customStyle="1" w:styleId="FootnoteTextChar">
    <w:name w:val="Footnote Text Char"/>
    <w:basedOn w:val="DefaultParagraphFont"/>
    <w:link w:val="FootnoteText"/>
    <w:uiPriority w:val="99"/>
    <w:rsid w:val="003D4167"/>
    <w:rPr>
      <w:rFonts w:ascii="Calibri" w:eastAsia="Calibri" w:hAnsi="Calibri" w:cs="Arial"/>
      <w:sz w:val="20"/>
      <w:szCs w:val="20"/>
    </w:rPr>
  </w:style>
  <w:style w:type="paragraph" w:styleId="TOC1">
    <w:name w:val="toc 1"/>
    <w:basedOn w:val="Normal"/>
    <w:next w:val="Normal"/>
    <w:autoRedefine/>
    <w:uiPriority w:val="39"/>
    <w:unhideWhenUsed/>
    <w:rsid w:val="007E1E4F"/>
    <w:pPr>
      <w:numPr>
        <w:numId w:val="48"/>
      </w:numPr>
      <w:pBdr>
        <w:left w:val="none" w:sz="0" w:space="0" w:color="auto"/>
        <w:bottom w:val="none" w:sz="0" w:space="0" w:color="auto"/>
        <w:right w:val="none" w:sz="0" w:space="0" w:color="auto"/>
        <w:between w:val="none" w:sz="0" w:space="0" w:color="auto"/>
        <w:bar w:val="none" w:sz="0" w:color="auto"/>
      </w:pBdr>
      <w:tabs>
        <w:tab w:val="right" w:leader="dot" w:pos="9488"/>
      </w:tabs>
      <w:spacing w:before="0" w:after="100"/>
      <w:jc w:val="both"/>
    </w:pPr>
    <w:rPr>
      <w:rFonts w:ascii="Calibri" w:eastAsia="Calibri" w:hAnsi="Calibri" w:cs="Arial"/>
      <w:b/>
      <w:bCs/>
      <w:noProof/>
      <w:szCs w:val="22"/>
      <w:bdr w:val="none" w:sz="0" w:space="0" w:color="auto"/>
      <w:lang w:val="en-GB"/>
    </w:rPr>
  </w:style>
  <w:style w:type="table" w:customStyle="1" w:styleId="TableGrid2">
    <w:name w:val="Table Grid2"/>
    <w:basedOn w:val="TableNormal"/>
    <w:next w:val="TableGrid"/>
    <w:uiPriority w:val="39"/>
    <w:rsid w:val="003D4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D4167"/>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
    <w:name w:val="Footnote Char"/>
    <w:basedOn w:val="DefaultParagraphFont"/>
    <w:link w:val="Footnote"/>
    <w:locked/>
    <w:rsid w:val="003D4167"/>
    <w:rPr>
      <w:rFonts w:ascii="Calibri" w:eastAsia="Calibri" w:hAnsi="Calibri" w:cs="Arial"/>
      <w:i/>
      <w:iCs/>
      <w:color w:val="007BAB" w:themeColor="text1" w:themeTint="BF"/>
      <w:sz w:val="18"/>
      <w:szCs w:val="18"/>
    </w:rPr>
  </w:style>
  <w:style w:type="paragraph" w:customStyle="1" w:styleId="Footnote">
    <w:name w:val="Footnote"/>
    <w:basedOn w:val="FootnoteText"/>
    <w:link w:val="FootnoteChar"/>
    <w:qFormat/>
    <w:rsid w:val="003D4167"/>
    <w:pPr>
      <w:keepLines/>
      <w:spacing w:after="80"/>
    </w:pPr>
    <w:rPr>
      <w:i/>
      <w:iCs/>
      <w:color w:val="007BAB" w:themeColor="text1" w:themeTint="BF"/>
      <w:sz w:val="18"/>
      <w:szCs w:val="18"/>
    </w:rPr>
  </w:style>
  <w:style w:type="paragraph" w:styleId="EndnoteText">
    <w:name w:val="endnote text"/>
    <w:basedOn w:val="Normal"/>
    <w:link w:val="EndnoteTextChar"/>
    <w:uiPriority w:val="99"/>
    <w:semiHidden/>
    <w:unhideWhenUsed/>
    <w:rsid w:val="00C63488"/>
    <w:pPr>
      <w:spacing w:before="0" w:after="0"/>
    </w:pPr>
    <w:rPr>
      <w:sz w:val="20"/>
      <w:szCs w:val="20"/>
    </w:rPr>
  </w:style>
  <w:style w:type="character" w:customStyle="1" w:styleId="EndnoteTextChar">
    <w:name w:val="Endnote Text Char"/>
    <w:basedOn w:val="DefaultParagraphFont"/>
    <w:link w:val="EndnoteText"/>
    <w:uiPriority w:val="99"/>
    <w:semiHidden/>
    <w:rsid w:val="00C63488"/>
    <w:rPr>
      <w:rFonts w:asciiTheme="majorHAnsi" w:eastAsia="Arial Unicode MS" w:hAnsiTheme="majorHAnsi" w:cs="Times New Roman"/>
      <w:sz w:val="20"/>
      <w:szCs w:val="20"/>
      <w:bdr w:val="nil"/>
      <w:lang w:val="en-US"/>
    </w:rPr>
  </w:style>
  <w:style w:type="character" w:styleId="EndnoteReference">
    <w:name w:val="endnote reference"/>
    <w:basedOn w:val="DefaultParagraphFont"/>
    <w:uiPriority w:val="99"/>
    <w:semiHidden/>
    <w:unhideWhenUsed/>
    <w:rsid w:val="00C63488"/>
    <w:rPr>
      <w:vertAlign w:val="superscript"/>
    </w:rPr>
  </w:style>
  <w:style w:type="paragraph" w:styleId="BodyText">
    <w:name w:val="Body Text"/>
    <w:basedOn w:val="Normal"/>
    <w:link w:val="BodyTextChar"/>
    <w:uiPriority w:val="1"/>
    <w:qFormat/>
    <w:rsid w:val="0043054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ind w:left="1863"/>
    </w:pPr>
    <w:rPr>
      <w:rFonts w:ascii="Calibri" w:eastAsiaTheme="minorEastAsia" w:hAnsi="Calibri" w:cs="Calibri"/>
      <w:sz w:val="20"/>
      <w:szCs w:val="20"/>
      <w:bdr w:val="none" w:sz="0" w:space="0" w:color="auto"/>
      <w:lang w:val="en-GB" w:eastAsia="en-GB"/>
    </w:rPr>
  </w:style>
  <w:style w:type="character" w:customStyle="1" w:styleId="BodyTextChar">
    <w:name w:val="Body Text Char"/>
    <w:basedOn w:val="DefaultParagraphFont"/>
    <w:link w:val="BodyText"/>
    <w:uiPriority w:val="1"/>
    <w:rsid w:val="0043054C"/>
    <w:rPr>
      <w:rFonts w:ascii="Calibri" w:eastAsiaTheme="minorEastAsia" w:hAnsi="Calibri" w:cs="Calibri"/>
      <w:sz w:val="20"/>
      <w:szCs w:val="20"/>
      <w:lang w:eastAsia="en-GB"/>
    </w:rPr>
  </w:style>
  <w:style w:type="paragraph" w:customStyle="1" w:styleId="TableParagraph">
    <w:name w:val="Table Paragraph"/>
    <w:basedOn w:val="Normal"/>
    <w:uiPriority w:val="1"/>
    <w:qFormat/>
    <w:rsid w:val="003D09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pPr>
    <w:rPr>
      <w:rFonts w:ascii="Times New Roman" w:eastAsiaTheme="minorEastAsia" w:hAnsi="Times New Roman"/>
      <w:sz w:val="24"/>
      <w:bdr w:val="none" w:sz="0" w:space="0" w:color="auto"/>
      <w:lang w:val="en-GB" w:eastAsia="en-GB"/>
    </w:rPr>
  </w:style>
  <w:style w:type="paragraph" w:styleId="BalloonText">
    <w:name w:val="Balloon Text"/>
    <w:basedOn w:val="Normal"/>
    <w:link w:val="BalloonTextChar"/>
    <w:uiPriority w:val="99"/>
    <w:semiHidden/>
    <w:unhideWhenUsed/>
    <w:rsid w:val="003D09F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9F5"/>
    <w:rPr>
      <w:rFonts w:ascii="Segoe UI" w:eastAsia="Arial Unicode MS" w:hAnsi="Segoe UI" w:cs="Segoe UI"/>
      <w:sz w:val="18"/>
      <w:szCs w:val="18"/>
      <w:bdr w:val="nil"/>
      <w:lang w:val="en-US"/>
    </w:rPr>
  </w:style>
  <w:style w:type="character" w:customStyle="1" w:styleId="CommentTextChar">
    <w:name w:val="Comment Text Char"/>
    <w:basedOn w:val="DefaultParagraphFont"/>
    <w:link w:val="CommentText"/>
    <w:uiPriority w:val="99"/>
    <w:semiHidden/>
    <w:rsid w:val="002D6FA1"/>
    <w:rPr>
      <w:sz w:val="20"/>
      <w:szCs w:val="20"/>
    </w:rPr>
  </w:style>
  <w:style w:type="paragraph" w:styleId="CommentText">
    <w:name w:val="annotation text"/>
    <w:basedOn w:val="Normal"/>
    <w:link w:val="CommentTextChar"/>
    <w:uiPriority w:val="99"/>
    <w:semiHidden/>
    <w:unhideWhenUsed/>
    <w:rsid w:val="002D6FA1"/>
    <w:pPr>
      <w:pBdr>
        <w:top w:val="none" w:sz="0" w:space="0" w:color="auto"/>
        <w:left w:val="none" w:sz="0" w:space="0" w:color="auto"/>
        <w:bottom w:val="none" w:sz="0" w:space="0" w:color="auto"/>
        <w:right w:val="none" w:sz="0" w:space="0" w:color="auto"/>
        <w:between w:val="none" w:sz="0" w:space="0" w:color="auto"/>
        <w:bar w:val="none" w:sz="0" w:color="auto"/>
      </w:pBdr>
      <w:spacing w:before="0" w:after="160"/>
    </w:pPr>
    <w:rPr>
      <w:rFonts w:asciiTheme="minorHAnsi" w:eastAsiaTheme="minorHAnsi" w:hAnsiTheme="minorHAnsi" w:cstheme="minorBidi"/>
      <w:sz w:val="20"/>
      <w:szCs w:val="20"/>
      <w:bdr w:val="none" w:sz="0" w:space="0" w:color="auto"/>
      <w:lang w:val="en-GB"/>
    </w:rPr>
  </w:style>
  <w:style w:type="character" w:customStyle="1" w:styleId="CommentTextChar1">
    <w:name w:val="Comment Text Char1"/>
    <w:basedOn w:val="DefaultParagraphFont"/>
    <w:uiPriority w:val="99"/>
    <w:semiHidden/>
    <w:rsid w:val="002D6FA1"/>
    <w:rPr>
      <w:rFonts w:asciiTheme="majorHAnsi" w:eastAsia="Arial Unicode MS" w:hAnsiTheme="majorHAnsi" w:cs="Times New Roman"/>
      <w:sz w:val="20"/>
      <w:szCs w:val="20"/>
      <w:bdr w:val="nil"/>
      <w:lang w:val="en-US"/>
    </w:rPr>
  </w:style>
  <w:style w:type="character" w:styleId="CommentReference">
    <w:name w:val="annotation reference"/>
    <w:basedOn w:val="DefaultParagraphFont"/>
    <w:uiPriority w:val="99"/>
    <w:semiHidden/>
    <w:unhideWhenUsed/>
    <w:rsid w:val="002D6FA1"/>
    <w:rPr>
      <w:sz w:val="16"/>
      <w:szCs w:val="16"/>
    </w:rPr>
  </w:style>
  <w:style w:type="paragraph" w:styleId="CommentSubject">
    <w:name w:val="annotation subject"/>
    <w:basedOn w:val="CommentText"/>
    <w:next w:val="CommentText"/>
    <w:link w:val="CommentSubjectChar"/>
    <w:uiPriority w:val="99"/>
    <w:semiHidden/>
    <w:unhideWhenUsed/>
    <w:rsid w:val="0097367C"/>
    <w:pPr>
      <w:pBdr>
        <w:top w:val="nil"/>
        <w:left w:val="nil"/>
        <w:bottom w:val="nil"/>
        <w:right w:val="nil"/>
        <w:between w:val="nil"/>
        <w:bar w:val="nil"/>
      </w:pBdr>
      <w:spacing w:before="120" w:after="240"/>
    </w:pPr>
    <w:rPr>
      <w:rFonts w:asciiTheme="majorHAnsi" w:eastAsia="Arial Unicode MS" w:hAnsiTheme="majorHAnsi" w:cs="Times New Roman"/>
      <w:b/>
      <w:bCs/>
      <w:bdr w:val="nil"/>
      <w:lang w:val="en-US"/>
    </w:rPr>
  </w:style>
  <w:style w:type="character" w:customStyle="1" w:styleId="CommentSubjectChar">
    <w:name w:val="Comment Subject Char"/>
    <w:basedOn w:val="CommentTextChar"/>
    <w:link w:val="CommentSubject"/>
    <w:uiPriority w:val="99"/>
    <w:semiHidden/>
    <w:rsid w:val="0097367C"/>
    <w:rPr>
      <w:rFonts w:asciiTheme="majorHAnsi" w:eastAsia="Arial Unicode MS" w:hAnsiTheme="majorHAnsi" w:cs="Times New Roman"/>
      <w:b/>
      <w:bCs/>
      <w:sz w:val="20"/>
      <w:szCs w:val="20"/>
      <w:bdr w:val="nil"/>
      <w:lang w:val="en-US"/>
    </w:rPr>
  </w:style>
  <w:style w:type="paragraph" w:styleId="Revision">
    <w:name w:val="Revision"/>
    <w:hidden/>
    <w:uiPriority w:val="99"/>
    <w:semiHidden/>
    <w:rsid w:val="009A40DE"/>
    <w:pPr>
      <w:spacing w:after="0" w:line="240" w:lineRule="auto"/>
    </w:pPr>
    <w:rPr>
      <w:rFonts w:asciiTheme="majorHAnsi" w:eastAsia="Arial Unicode MS" w:hAnsiTheme="majorHAnsi" w:cs="Times New Roman"/>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etrospect">
  <a:themeElements>
    <a:clrScheme name="ADGM">
      <a:dk1>
        <a:srgbClr val="002A3A"/>
      </a:dk1>
      <a:lt1>
        <a:srgbClr val="BABBB1"/>
      </a:lt1>
      <a:dk2>
        <a:srgbClr val="84754E"/>
      </a:dk2>
      <a:lt2>
        <a:srgbClr val="557186"/>
      </a:lt2>
      <a:accent1>
        <a:srgbClr val="FF8200"/>
      </a:accent1>
      <a:accent2>
        <a:srgbClr val="2DCCD3"/>
      </a:accent2>
      <a:accent3>
        <a:srgbClr val="C4D600"/>
      </a:accent3>
      <a:accent4>
        <a:srgbClr val="FAAF3F"/>
      </a:accent4>
      <a:accent5>
        <a:srgbClr val="00965E"/>
      </a:accent5>
      <a:accent6>
        <a:srgbClr val="BA0C2F"/>
      </a:accent6>
      <a:hlink>
        <a:srgbClr val="84754E"/>
      </a:hlink>
      <a:folHlink>
        <a:srgbClr val="84754E"/>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FA0F6A1BD1AA40B74F3868CA046F83" ma:contentTypeVersion="12" ma:contentTypeDescription="Create a new document." ma:contentTypeScope="" ma:versionID="7bf4261777596baf67284fe4b519fbab">
  <xsd:schema xmlns:xsd="http://www.w3.org/2001/XMLSchema" xmlns:xs="http://www.w3.org/2001/XMLSchema" xmlns:p="http://schemas.microsoft.com/office/2006/metadata/properties" xmlns:ns2="9515d7aa-29d9-4260-9ce2-9c63452a5bcf" xmlns:ns3="3704d90d-edf9-47ee-97af-5fae79d60b2b" xmlns:ns4="ffa46852-7018-49a1-83c9-2e6f1f290bcc" targetNamespace="http://schemas.microsoft.com/office/2006/metadata/properties" ma:root="true" ma:fieldsID="2662c0ad2f145486082633290adcd410" ns2:_="" ns3:_="" ns4:_="">
    <xsd:import namespace="9515d7aa-29d9-4260-9ce2-9c63452a5bcf"/>
    <xsd:import namespace="3704d90d-edf9-47ee-97af-5fae79d60b2b"/>
    <xsd:import namespace="ffa46852-7018-49a1-83c9-2e6f1f290bcc"/>
    <xsd:element name="properties">
      <xsd:complexType>
        <xsd:sequence>
          <xsd:element name="documentManagement">
            <xsd:complexType>
              <xsd:all>
                <xsd:element ref="ns2:RelationshipManager" minOccurs="0"/>
                <xsd:element ref="ns2:Risk"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5d7aa-29d9-4260-9ce2-9c63452a5bcf" elementFormDefault="qualified">
    <xsd:import namespace="http://schemas.microsoft.com/office/2006/documentManagement/types"/>
    <xsd:import namespace="http://schemas.microsoft.com/office/infopath/2007/PartnerControls"/>
    <xsd:element name="RelationshipManager" ma:index="8" nillable="true" ma:displayName="Relationship Manager" ma:format="Dropdown" ma:list="UserInfo" ma:SharePointGroup="0" ma:internalName="Relationship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sk" ma:index="9" nillable="true" ma:displayName="Risk" ma:format="Dropdown" ma:internalName="Risk">
      <xsd:simpleType>
        <xsd:restriction base="dms:Choice">
          <xsd:enumeration value="High"/>
          <xsd:enumeration value="Medium"/>
          <xsd:enumeration value="Low"/>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78a5086-f24b-4f94-ad9e-7902b13caa1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04d90d-edf9-47ee-97af-5fae79d60b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46852-7018-49a1-83c9-2e6f1f290bc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edca6c-fdd9-4d0d-b978-9bec32d535ed}" ma:internalName="TaxCatchAll" ma:showField="CatchAllData" ma:web="ffa46852-7018-49a1-83c9-2e6f1f290b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3704d90d-edf9-47ee-97af-5fae79d60b2b">
      <UserInfo>
        <DisplayName>Sean Flanagan</DisplayName>
        <AccountId>43</AccountId>
        <AccountType/>
      </UserInfo>
    </SharedWithUsers>
    <lcf76f155ced4ddcb4097134ff3c332f xmlns="9515d7aa-29d9-4260-9ce2-9c63452a5bcf">
      <Terms xmlns="http://schemas.microsoft.com/office/infopath/2007/PartnerControls"/>
    </lcf76f155ced4ddcb4097134ff3c332f>
    <RelationshipManager xmlns="9515d7aa-29d9-4260-9ce2-9c63452a5bcf">
      <UserInfo>
        <DisplayName/>
        <AccountId xsi:nil="true"/>
        <AccountType/>
      </UserInfo>
    </RelationshipManager>
    <Risk xmlns="9515d7aa-29d9-4260-9ce2-9c63452a5bcf" xsi:nil="true"/>
    <TaxCatchAll xmlns="ffa46852-7018-49a1-83c9-2e6f1f290bcc" xsi:nil="true"/>
  </documentManagement>
</p:properties>
</file>

<file path=customXml/itemProps1.xml><?xml version="1.0" encoding="utf-8"?>
<ds:datastoreItem xmlns:ds="http://schemas.openxmlformats.org/officeDocument/2006/customXml" ds:itemID="{91648988-37C6-4CA8-90DC-CB5B30B5ED17}">
  <ds:schemaRefs>
    <ds:schemaRef ds:uri="http://schemas.microsoft.com/sharepoint/v3/contenttype/forms"/>
  </ds:schemaRefs>
</ds:datastoreItem>
</file>

<file path=customXml/itemProps2.xml><?xml version="1.0" encoding="utf-8"?>
<ds:datastoreItem xmlns:ds="http://schemas.openxmlformats.org/officeDocument/2006/customXml" ds:itemID="{B1970832-6AF2-4F6E-A81C-E799AEDE2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5d7aa-29d9-4260-9ce2-9c63452a5bcf"/>
    <ds:schemaRef ds:uri="3704d90d-edf9-47ee-97af-5fae79d60b2b"/>
    <ds:schemaRef ds:uri="ffa46852-7018-49a1-83c9-2e6f1f290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841C15-0FA8-41B0-A133-4F1233015B32}">
  <ds:schemaRefs>
    <ds:schemaRef ds:uri="http://schemas.openxmlformats.org/officeDocument/2006/bibliography"/>
  </ds:schemaRefs>
</ds:datastoreItem>
</file>

<file path=customXml/itemProps4.xml><?xml version="1.0" encoding="utf-8"?>
<ds:datastoreItem xmlns:ds="http://schemas.openxmlformats.org/officeDocument/2006/customXml" ds:itemID="{7C8C31A3-0FFE-4EE3-AE0A-D4D0FB3F84F4}">
  <ds:schemaRefs>
    <ds:schemaRef ds:uri="http://schemas.microsoft.com/office/2006/metadata/properties"/>
    <ds:schemaRef ds:uri="http://schemas.openxmlformats.org/package/2006/metadata/core-properties"/>
    <ds:schemaRef ds:uri="9515d7aa-29d9-4260-9ce2-9c63452a5bcf"/>
    <ds:schemaRef ds:uri="ffa46852-7018-49a1-83c9-2e6f1f290bcc"/>
    <ds:schemaRef ds:uri="http://purl.org/dc/elements/1.1/"/>
    <ds:schemaRef ds:uri="3704d90d-edf9-47ee-97af-5fae79d60b2b"/>
    <ds:schemaRef ds:uri="http://schemas.microsoft.com/office/2006/documentManagement/types"/>
    <ds:schemaRef ds:uri="http://schemas.microsoft.com/office/infopath/2007/PartnerControl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1100</Words>
  <Characters>6271</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[Insert text here]</dc:creator>
  <cp:keywords/>
  <dc:description/>
  <cp:lastModifiedBy>SAM</cp:lastModifiedBy>
  <cp:revision>26</cp:revision>
  <cp:lastPrinted>2020-05-14T11:16:00Z</cp:lastPrinted>
  <dcterms:created xsi:type="dcterms:W3CDTF">2021-08-12T09:10:00Z</dcterms:created>
  <dcterms:modified xsi:type="dcterms:W3CDTF">2023-05-31T16:29:00Z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0x010100FFFA0F6A1BD1AA40B74F3868CA046F83</vt:lpwstr>
  </property>
  <property fmtid="{D5CDD505-2E9C-101B-9397-08002B2CF9AE}" pid="3" name="MediaServiceImageTags">
    <vt:lpwstr/>
  </property>
</Properties>
</file>