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14C7" w14:textId="77777777" w:rsidR="00490A5F" w:rsidRPr="00475E04" w:rsidRDefault="00475E04" w:rsidP="00D22323">
      <w:pPr>
        <w:jc w:val="center"/>
        <w:rPr>
          <w:rFonts w:ascii="Calibri" w:eastAsia="Calibri" w:hAnsi="Calibri" w:cs="Calibri"/>
          <w:b/>
          <w:bCs/>
          <w:color w:val="002A3A" w:themeColor="text1"/>
          <w:sz w:val="36"/>
          <w:szCs w:val="36"/>
        </w:rPr>
      </w:pPr>
      <w:r w:rsidRPr="00475E04">
        <w:rPr>
          <w:rFonts w:ascii="Calibri" w:eastAsia="Calibri" w:hAnsi="Calibri" w:cs="Calibri"/>
          <w:b/>
          <w:bCs/>
          <w:color w:val="002A3A" w:themeColor="text1"/>
          <w:sz w:val="36"/>
          <w:szCs w:val="36"/>
        </w:rPr>
        <w:t xml:space="preserve">Islamic Financial Business </w:t>
      </w:r>
      <w:r w:rsidR="00D22323">
        <w:rPr>
          <w:rFonts w:ascii="Calibri" w:eastAsia="Calibri" w:hAnsi="Calibri" w:cs="Calibri"/>
          <w:b/>
          <w:bCs/>
          <w:color w:val="002A3A" w:themeColor="text1"/>
          <w:sz w:val="36"/>
          <w:szCs w:val="36"/>
        </w:rPr>
        <w:t>s</w:t>
      </w:r>
      <w:r w:rsidRPr="00475E04">
        <w:rPr>
          <w:rFonts w:ascii="Calibri" w:eastAsia="Calibri" w:hAnsi="Calibri" w:cs="Calibri"/>
          <w:b/>
          <w:bCs/>
          <w:color w:val="002A3A" w:themeColor="text1"/>
          <w:sz w:val="36"/>
          <w:szCs w:val="36"/>
        </w:rPr>
        <w:t>upplement for Financial Services Permission</w:t>
      </w:r>
    </w:p>
    <w:p w14:paraId="06A6F41B" w14:textId="77777777" w:rsidR="00475E04" w:rsidRPr="00475E04" w:rsidRDefault="00475E04" w:rsidP="000C30C4">
      <w:pPr>
        <w:pStyle w:val="BodyText"/>
        <w:kinsoku w:val="0"/>
        <w:overflowPunct w:val="0"/>
        <w:ind w:left="0"/>
        <w:jc w:val="both"/>
        <w:rPr>
          <w:w w:val="105"/>
          <w:sz w:val="22"/>
          <w:szCs w:val="22"/>
        </w:rPr>
      </w:pPr>
      <w:r w:rsidRPr="00475E04">
        <w:rPr>
          <w:w w:val="105"/>
          <w:sz w:val="22"/>
          <w:szCs w:val="22"/>
        </w:rPr>
        <w:t>This supplement form must be submitted by applicants applying for permission to conduct the Regulated Activity</w:t>
      </w:r>
      <w:r>
        <w:rPr>
          <w:rStyle w:val="FootnoteReference"/>
          <w:w w:val="105"/>
          <w:sz w:val="22"/>
          <w:szCs w:val="22"/>
        </w:rPr>
        <w:footnoteReference w:id="1"/>
      </w:r>
      <w:r w:rsidRPr="00475E04">
        <w:rPr>
          <w:w w:val="105"/>
          <w:sz w:val="22"/>
          <w:szCs w:val="22"/>
        </w:rPr>
        <w:t xml:space="preserve"> of Shari’a-compliant Regulated Activities.  This financial service is defined in Schedule 1 of the Financial Services and Market Regulations (FSMR) module of the Abu Dhabi Global Market (ADGM) Rulebook.</w:t>
      </w:r>
    </w:p>
    <w:p w14:paraId="15DD1704" w14:textId="77777777" w:rsidR="00475E04" w:rsidRPr="00475E04" w:rsidRDefault="00475E04" w:rsidP="000C30C4">
      <w:pPr>
        <w:pStyle w:val="BodyText"/>
        <w:kinsoku w:val="0"/>
        <w:overflowPunct w:val="0"/>
        <w:ind w:left="0"/>
        <w:jc w:val="both"/>
        <w:rPr>
          <w:w w:val="105"/>
        </w:rPr>
      </w:pPr>
    </w:p>
    <w:p w14:paraId="5DC89F16" w14:textId="77777777" w:rsidR="00475E04" w:rsidRPr="00475E04" w:rsidRDefault="00475E04" w:rsidP="000C30C4">
      <w:pPr>
        <w:pStyle w:val="BodyText"/>
        <w:kinsoku w:val="0"/>
        <w:overflowPunct w:val="0"/>
        <w:ind w:left="0"/>
        <w:jc w:val="both"/>
        <w:rPr>
          <w:w w:val="105"/>
          <w:sz w:val="22"/>
          <w:szCs w:val="22"/>
        </w:rPr>
      </w:pPr>
      <w:r w:rsidRPr="00475E04">
        <w:rPr>
          <w:w w:val="105"/>
          <w:sz w:val="22"/>
          <w:szCs w:val="22"/>
        </w:rPr>
        <w:t>In addition to this supplement you</w:t>
      </w:r>
      <w:r>
        <w:rPr>
          <w:rStyle w:val="FootnoteReference"/>
          <w:w w:val="105"/>
          <w:sz w:val="22"/>
          <w:szCs w:val="22"/>
        </w:rPr>
        <w:footnoteReference w:id="2"/>
      </w:r>
      <w:r>
        <w:rPr>
          <w:w w:val="105"/>
          <w:sz w:val="22"/>
          <w:szCs w:val="22"/>
        </w:rPr>
        <w:t xml:space="preserve"> </w:t>
      </w:r>
      <w:r w:rsidRPr="00475E04">
        <w:rPr>
          <w:w w:val="105"/>
          <w:sz w:val="22"/>
          <w:szCs w:val="22"/>
        </w:rPr>
        <w:t>will also have to complete the FSRA – General Information-Regulated Activities (GIRA) form.  Depending on the suite of Regulated Activities your firm will be offering, there might be other forms or supplements that need to be completed and submitted.  Where you believe a question in this supplement may have already been answered in the FSRA – GIRA form or other forms then you may provide an unequivocal cross reference to the relevant section.</w:t>
      </w:r>
    </w:p>
    <w:p w14:paraId="38784DA5" w14:textId="77777777" w:rsidR="00475E04" w:rsidRPr="00475E04" w:rsidRDefault="00475E04" w:rsidP="000C30C4">
      <w:pPr>
        <w:pStyle w:val="BodyText"/>
        <w:kinsoku w:val="0"/>
        <w:overflowPunct w:val="0"/>
        <w:ind w:left="0"/>
        <w:jc w:val="both"/>
        <w:rPr>
          <w:w w:val="105"/>
        </w:rPr>
      </w:pPr>
    </w:p>
    <w:p w14:paraId="7A477B65" w14:textId="77777777" w:rsidR="00475E04" w:rsidRPr="00475E04" w:rsidRDefault="00475E04" w:rsidP="000C30C4">
      <w:pPr>
        <w:pStyle w:val="BodyText"/>
        <w:kinsoku w:val="0"/>
        <w:overflowPunct w:val="0"/>
        <w:ind w:left="0"/>
        <w:jc w:val="both"/>
        <w:rPr>
          <w:w w:val="105"/>
          <w:sz w:val="22"/>
          <w:szCs w:val="22"/>
        </w:rPr>
      </w:pPr>
      <w:r w:rsidRPr="00475E04">
        <w:rPr>
          <w:w w:val="105"/>
          <w:sz w:val="22"/>
          <w:szCs w:val="22"/>
        </w:rPr>
        <w:t xml:space="preserve">To assist you in completing this form we occasionally make reference to various Rules, sections, or chapters of the various modules which make up the </w:t>
      </w:r>
      <w:r w:rsidR="002B6A76">
        <w:rPr>
          <w:w w:val="105"/>
          <w:sz w:val="22"/>
          <w:szCs w:val="22"/>
        </w:rPr>
        <w:t>FSRA</w:t>
      </w:r>
      <w:r w:rsidRPr="00475E04">
        <w:rPr>
          <w:w w:val="105"/>
          <w:sz w:val="22"/>
          <w:szCs w:val="22"/>
        </w:rPr>
        <w:t xml:space="preserve"> Rulebook.  However, these references are provided only as a guide and are not an exhaustive list of the Rules in our Rulebook that may be applicable to your situation.  It is your responsibility to research the Rulebook for any Rules that might be pertinent to your application.</w:t>
      </w:r>
    </w:p>
    <w:p w14:paraId="2355C455" w14:textId="77777777" w:rsidR="00475E04" w:rsidRPr="00475E04" w:rsidRDefault="00475E04" w:rsidP="000C30C4">
      <w:pPr>
        <w:pStyle w:val="BodyText"/>
        <w:kinsoku w:val="0"/>
        <w:overflowPunct w:val="0"/>
        <w:ind w:left="0"/>
        <w:jc w:val="both"/>
        <w:rPr>
          <w:w w:val="105"/>
        </w:rPr>
      </w:pPr>
    </w:p>
    <w:p w14:paraId="2C59C76C" w14:textId="77777777" w:rsidR="00475E04" w:rsidRPr="00475E04" w:rsidRDefault="00475E04" w:rsidP="000C30C4">
      <w:pPr>
        <w:pStyle w:val="BodyText"/>
        <w:kinsoku w:val="0"/>
        <w:overflowPunct w:val="0"/>
        <w:ind w:left="0"/>
        <w:jc w:val="both"/>
        <w:rPr>
          <w:w w:val="105"/>
          <w:sz w:val="22"/>
          <w:szCs w:val="22"/>
        </w:rPr>
      </w:pPr>
      <w:r w:rsidRPr="00475E04">
        <w:rPr>
          <w:w w:val="105"/>
          <w:sz w:val="22"/>
          <w:szCs w:val="22"/>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0B444C36" w14:textId="77777777" w:rsidR="00475E04" w:rsidRPr="00475E04" w:rsidRDefault="00475E04" w:rsidP="000C30C4">
      <w:pPr>
        <w:pStyle w:val="BodyText"/>
        <w:kinsoku w:val="0"/>
        <w:overflowPunct w:val="0"/>
        <w:ind w:left="0"/>
        <w:jc w:val="both"/>
        <w:rPr>
          <w:w w:val="105"/>
        </w:rPr>
      </w:pPr>
    </w:p>
    <w:p w14:paraId="562C5C27" w14:textId="77777777" w:rsidR="00475E04" w:rsidRPr="00475E04" w:rsidRDefault="00475E04" w:rsidP="000C30C4">
      <w:pPr>
        <w:pStyle w:val="BodyText"/>
        <w:kinsoku w:val="0"/>
        <w:overflowPunct w:val="0"/>
        <w:ind w:left="0"/>
        <w:jc w:val="both"/>
        <w:rPr>
          <w:w w:val="105"/>
          <w:sz w:val="22"/>
          <w:szCs w:val="22"/>
        </w:rPr>
      </w:pPr>
      <w:r w:rsidRPr="00475E04">
        <w:rPr>
          <w:w w:val="105"/>
          <w:sz w:val="22"/>
          <w:szCs w:val="22"/>
        </w:rPr>
        <w:t xml:space="preserve">Ensure that that you are using the latest published version of this application form.  </w:t>
      </w:r>
      <w:r w:rsidR="002B6A76">
        <w:rPr>
          <w:w w:val="105"/>
          <w:sz w:val="22"/>
          <w:szCs w:val="22"/>
        </w:rPr>
        <w:t>FSRA</w:t>
      </w:r>
      <w:r w:rsidRPr="00475E04">
        <w:rPr>
          <w:w w:val="105"/>
          <w:sz w:val="22"/>
          <w:szCs w:val="22"/>
        </w:rPr>
        <w:t xml:space="preserve"> will only accept out-of-date forms if they are submitted within one-month of the latest versions available on our web site.</w:t>
      </w:r>
    </w:p>
    <w:p w14:paraId="7ED82845" w14:textId="77777777" w:rsidR="00FA61F6" w:rsidRPr="00475E04" w:rsidRDefault="00FA61F6" w:rsidP="004D03DE">
      <w:pPr>
        <w:pStyle w:val="BodyText"/>
        <w:kinsoku w:val="0"/>
        <w:overflowPunct w:val="0"/>
        <w:ind w:left="0"/>
        <w:rPr>
          <w:lang w:val="en-US"/>
        </w:rPr>
      </w:pPr>
    </w:p>
    <w:tbl>
      <w:tblPr>
        <w:tblStyle w:val="TableGrid"/>
        <w:tblW w:w="0" w:type="auto"/>
        <w:tbl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insideH w:val="single" w:sz="8" w:space="0" w:color="E3E3DF" w:themeColor="background1" w:themeTint="66"/>
          <w:insideV w:val="single" w:sz="8" w:space="0" w:color="E3E3DF" w:themeColor="background1" w:themeTint="66"/>
        </w:tblBorders>
        <w:tblLook w:val="04A0" w:firstRow="1" w:lastRow="0" w:firstColumn="1" w:lastColumn="0" w:noHBand="0" w:noVBand="1"/>
      </w:tblPr>
      <w:tblGrid>
        <w:gridCol w:w="9478"/>
      </w:tblGrid>
      <w:tr w:rsidR="004D03DE" w:rsidRPr="009F13DB" w14:paraId="6CD8418A" w14:textId="77777777" w:rsidTr="003B0EDA">
        <w:tc>
          <w:tcPr>
            <w:tcW w:w="9713" w:type="dxa"/>
            <w:shd w:val="clear" w:color="auto" w:fill="F1F1EF" w:themeFill="background1" w:themeFillTint="33"/>
          </w:tcPr>
          <w:p w14:paraId="458DD2AE" w14:textId="77777777" w:rsidR="004D03DE" w:rsidRPr="009F13DB" w:rsidRDefault="004D03DE" w:rsidP="004D03DE">
            <w:pPr>
              <w:spacing w:before="0" w:after="0"/>
              <w:rPr>
                <w:rFonts w:ascii="Calibri" w:eastAsia="Calibri" w:hAnsi="Calibri" w:cs="Calibri"/>
                <w:i/>
                <w:iCs/>
                <w:sz w:val="22"/>
                <w:szCs w:val="22"/>
              </w:rPr>
            </w:pPr>
            <w:r w:rsidRPr="009F13DB">
              <w:rPr>
                <w:rFonts w:ascii="Calibri" w:eastAsia="Calibri" w:hAnsi="Calibri" w:cs="Calibri"/>
                <w:i/>
                <w:iCs/>
                <w:sz w:val="22"/>
                <w:szCs w:val="22"/>
              </w:rPr>
              <w:t>Name of the Applicant or Authorised Person:</w:t>
            </w:r>
          </w:p>
        </w:tc>
      </w:tr>
      <w:tr w:rsidR="004D03DE" w:rsidRPr="009F13DB" w14:paraId="0E7147ED" w14:textId="77777777" w:rsidTr="003B0EDA">
        <w:tc>
          <w:tcPr>
            <w:tcW w:w="9713" w:type="dxa"/>
          </w:tcPr>
          <w:p w14:paraId="3F572D4A" w14:textId="77777777" w:rsidR="004D03DE" w:rsidRPr="009F13DB" w:rsidRDefault="004D03D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 w:val="22"/>
                <w:szCs w:val="22"/>
              </w:rPr>
            </w:pPr>
            <w:permStart w:id="782238320" w:edGrp="everyone" w:colFirst="0" w:colLast="0"/>
          </w:p>
        </w:tc>
      </w:tr>
      <w:permEnd w:id="782238320"/>
    </w:tbl>
    <w:p w14:paraId="2AE112FC" w14:textId="77777777" w:rsidR="00490A5F" w:rsidRPr="009F13DB" w:rsidRDefault="00490A5F" w:rsidP="004D03DE">
      <w:pPr>
        <w:pStyle w:val="BodyText"/>
        <w:kinsoku w:val="0"/>
        <w:overflowPunct w:val="0"/>
        <w:ind w:left="0"/>
        <w:rPr>
          <w:b/>
          <w:bCs/>
          <w:sz w:val="22"/>
          <w:szCs w:val="22"/>
        </w:rPr>
      </w:pPr>
    </w:p>
    <w:tbl>
      <w:tblPr>
        <w:tblStyle w:val="TableGrid"/>
        <w:tblW w:w="0" w:type="auto"/>
        <w:tbl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insideH w:val="single" w:sz="8" w:space="0" w:color="E3E3DF" w:themeColor="background1" w:themeTint="66"/>
          <w:insideV w:val="single" w:sz="8" w:space="0" w:color="E3E3DF" w:themeColor="background1" w:themeTint="66"/>
        </w:tblBorders>
        <w:tblLook w:val="04A0" w:firstRow="1" w:lastRow="0" w:firstColumn="1" w:lastColumn="0" w:noHBand="0" w:noVBand="1"/>
      </w:tblPr>
      <w:tblGrid>
        <w:gridCol w:w="9478"/>
      </w:tblGrid>
      <w:tr w:rsidR="00A6613F" w:rsidRPr="009F13DB" w14:paraId="404FAF59" w14:textId="77777777" w:rsidTr="003B0EDA">
        <w:tc>
          <w:tcPr>
            <w:tcW w:w="9713" w:type="dxa"/>
            <w:shd w:val="clear" w:color="auto" w:fill="F1F1EF" w:themeFill="background1" w:themeFillTint="33"/>
          </w:tcPr>
          <w:p w14:paraId="17A216C1" w14:textId="77777777" w:rsidR="00A6613F" w:rsidRPr="009F13DB" w:rsidRDefault="00A6613F" w:rsidP="00E52C42">
            <w:pPr>
              <w:pStyle w:val="BodyText"/>
              <w:kinsoku w:val="0"/>
              <w:overflowPunct w:val="0"/>
              <w:ind w:left="0"/>
              <w:rPr>
                <w:rFonts w:eastAsia="Calibri"/>
                <w:i/>
                <w:iCs/>
                <w:sz w:val="22"/>
                <w:szCs w:val="22"/>
                <w:bdr w:val="nil"/>
                <w:lang w:val="en-US" w:eastAsia="en-US"/>
              </w:rPr>
            </w:pPr>
            <w:r w:rsidRPr="009F13DB">
              <w:rPr>
                <w:rFonts w:eastAsia="Calibri"/>
                <w:i/>
                <w:iCs/>
                <w:sz w:val="22"/>
                <w:szCs w:val="22"/>
                <w:bdr w:val="nil"/>
                <w:lang w:val="en-US" w:eastAsia="en-US"/>
              </w:rPr>
              <w:t>Trading name of the Applicant (if different than above):</w:t>
            </w:r>
          </w:p>
        </w:tc>
      </w:tr>
      <w:tr w:rsidR="00A6613F" w:rsidRPr="009F13DB" w14:paraId="3988CB85" w14:textId="77777777" w:rsidTr="003B0EDA">
        <w:tc>
          <w:tcPr>
            <w:tcW w:w="9713" w:type="dxa"/>
          </w:tcPr>
          <w:p w14:paraId="4C06BCE0" w14:textId="77777777" w:rsidR="00A6613F" w:rsidRPr="009F13DB" w:rsidRDefault="00A6613F" w:rsidP="00E52C4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 w:val="22"/>
                <w:szCs w:val="22"/>
              </w:rPr>
            </w:pPr>
            <w:permStart w:id="1872527114" w:edGrp="everyone" w:colFirst="0" w:colLast="0"/>
          </w:p>
        </w:tc>
      </w:tr>
    </w:tbl>
    <w:permEnd w:id="1872527114" w:displacedByCustomXml="next"/>
    <w:sdt>
      <w:sdtPr>
        <w:rPr>
          <w:rFonts w:ascii="Calibri" w:eastAsia="Arial Unicode MS" w:hAnsi="Calibri" w:cs="Calibri"/>
          <w:i/>
          <w:iCs/>
          <w:color w:val="auto"/>
          <w:sz w:val="22"/>
          <w:szCs w:val="24"/>
        </w:rPr>
        <w:id w:val="1864470864"/>
        <w:docPartObj>
          <w:docPartGallery w:val="Table of Contents"/>
          <w:docPartUnique/>
        </w:docPartObj>
      </w:sdtPr>
      <w:sdtEndPr>
        <w:rPr>
          <w:b/>
          <w:bCs/>
          <w:i w:val="0"/>
          <w:iCs w:val="0"/>
          <w:noProof/>
        </w:rPr>
      </w:sdtEndPr>
      <w:sdtContent>
        <w:p w14:paraId="4FF4879B" w14:textId="77777777" w:rsidR="009C4885" w:rsidRPr="009F13DB" w:rsidRDefault="009C4885" w:rsidP="00A6613F">
          <w:pPr>
            <w:pStyle w:val="TOCHeading"/>
            <w:spacing w:before="0" w:after="0"/>
            <w:rPr>
              <w:rFonts w:ascii="Calibri" w:eastAsia="Arial Unicode MS" w:hAnsi="Calibri" w:cs="Calibri"/>
              <w:i/>
              <w:iCs/>
              <w:color w:val="auto"/>
              <w:sz w:val="22"/>
              <w:szCs w:val="24"/>
            </w:rPr>
          </w:pPr>
          <w:r w:rsidRPr="009F13DB">
            <w:rPr>
              <w:rFonts w:ascii="Calibri" w:hAnsi="Calibri" w:cs="Calibri"/>
              <w:b/>
              <w:bCs/>
              <w:color w:val="BABBB1"/>
              <w:sz w:val="40"/>
              <w:szCs w:val="40"/>
            </w:rPr>
            <w:t>Contents</w:t>
          </w:r>
        </w:p>
        <w:p w14:paraId="73031A6D" w14:textId="77777777" w:rsidR="009C4885" w:rsidRPr="009F13DB" w:rsidRDefault="009C4885" w:rsidP="004D03DE">
          <w:pPr>
            <w:spacing w:before="0" w:after="0"/>
            <w:rPr>
              <w:rFonts w:ascii="Calibri" w:hAnsi="Calibri" w:cs="Calibri"/>
              <w:szCs w:val="22"/>
              <w:lang w:val="en-GB"/>
            </w:rPr>
          </w:pPr>
        </w:p>
        <w:p w14:paraId="5919AE9F" w14:textId="77777777" w:rsidR="00867047" w:rsidRPr="000C30C4" w:rsidRDefault="009C4885">
          <w:pPr>
            <w:pStyle w:val="TOC1"/>
            <w:rPr>
              <w:rFonts w:asciiTheme="minorHAnsi" w:eastAsiaTheme="minorEastAsia" w:hAnsiTheme="minorHAnsi" w:cstheme="minorBidi"/>
              <w:lang w:eastAsia="en-GB"/>
            </w:rPr>
          </w:pPr>
          <w:r w:rsidRPr="00867047">
            <w:rPr>
              <w:rFonts w:cs="Calibri"/>
              <w:b w:val="0"/>
              <w:bCs w:val="0"/>
              <w:noProof w:val="0"/>
            </w:rPr>
            <w:fldChar w:fldCharType="begin"/>
          </w:r>
          <w:r w:rsidRPr="00867047">
            <w:rPr>
              <w:rFonts w:cs="Calibri"/>
              <w:b w:val="0"/>
              <w:bCs w:val="0"/>
            </w:rPr>
            <w:instrText xml:space="preserve"> TOC \o "1-3" \h \z \u </w:instrText>
          </w:r>
          <w:r w:rsidRPr="00867047">
            <w:rPr>
              <w:rFonts w:cs="Calibri"/>
              <w:b w:val="0"/>
              <w:bCs w:val="0"/>
              <w:noProof w:val="0"/>
            </w:rPr>
            <w:fldChar w:fldCharType="separate"/>
          </w:r>
          <w:hyperlink w:anchor="_Toc50933081" w:history="1">
            <w:r w:rsidR="00867047" w:rsidRPr="000C30C4">
              <w:rPr>
                <w:rStyle w:val="Hyperlink"/>
                <w:rFonts w:cs="Calibri"/>
              </w:rPr>
              <w:t>General</w:t>
            </w:r>
            <w:r w:rsidR="00867047" w:rsidRPr="000C30C4">
              <w:rPr>
                <w:rStyle w:val="Hyperlink"/>
                <w:rFonts w:cs="Calibri"/>
                <w:spacing w:val="14"/>
              </w:rPr>
              <w:t xml:space="preserve"> </w:t>
            </w:r>
            <w:r w:rsidR="00867047" w:rsidRPr="000C30C4">
              <w:rPr>
                <w:rStyle w:val="Hyperlink"/>
                <w:rFonts w:cs="Calibri"/>
              </w:rPr>
              <w:t>Information</w:t>
            </w:r>
            <w:r w:rsidR="00867047" w:rsidRPr="000C30C4">
              <w:rPr>
                <w:rStyle w:val="Hyperlink"/>
                <w:rFonts w:cs="Calibri"/>
                <w:spacing w:val="15"/>
              </w:rPr>
              <w:t xml:space="preserve"> </w:t>
            </w:r>
            <w:r w:rsidR="00867047" w:rsidRPr="000C30C4">
              <w:rPr>
                <w:rStyle w:val="Hyperlink"/>
                <w:rFonts w:cs="Calibri"/>
              </w:rPr>
              <w:t>about</w:t>
            </w:r>
            <w:r w:rsidR="00867047" w:rsidRPr="000C30C4">
              <w:rPr>
                <w:rStyle w:val="Hyperlink"/>
                <w:rFonts w:cs="Calibri"/>
                <w:spacing w:val="14"/>
              </w:rPr>
              <w:t xml:space="preserve"> </w:t>
            </w:r>
            <w:r w:rsidR="00867047" w:rsidRPr="000C30C4">
              <w:rPr>
                <w:rStyle w:val="Hyperlink"/>
                <w:rFonts w:cs="Calibri"/>
              </w:rPr>
              <w:t>the</w:t>
            </w:r>
            <w:r w:rsidR="00867047" w:rsidRPr="000C30C4">
              <w:rPr>
                <w:rStyle w:val="Hyperlink"/>
                <w:rFonts w:cs="Calibri"/>
                <w:spacing w:val="12"/>
              </w:rPr>
              <w:t xml:space="preserve"> </w:t>
            </w:r>
            <w:r w:rsidR="00867047" w:rsidRPr="000C30C4">
              <w:rPr>
                <w:rStyle w:val="Hyperlink"/>
                <w:rFonts w:cs="Calibri"/>
                <w:spacing w:val="-1"/>
              </w:rPr>
              <w:t>Applicant</w:t>
            </w:r>
            <w:r w:rsidR="00867047" w:rsidRPr="000C30C4">
              <w:rPr>
                <w:webHidden/>
              </w:rPr>
              <w:tab/>
            </w:r>
            <w:r w:rsidR="00867047" w:rsidRPr="000C30C4">
              <w:rPr>
                <w:webHidden/>
              </w:rPr>
              <w:fldChar w:fldCharType="begin"/>
            </w:r>
            <w:r w:rsidR="00867047" w:rsidRPr="000C30C4">
              <w:rPr>
                <w:webHidden/>
              </w:rPr>
              <w:instrText xml:space="preserve"> PAGEREF _Toc50933081 \h </w:instrText>
            </w:r>
            <w:r w:rsidR="00867047" w:rsidRPr="000C30C4">
              <w:rPr>
                <w:webHidden/>
              </w:rPr>
            </w:r>
            <w:r w:rsidR="00867047" w:rsidRPr="000C30C4">
              <w:rPr>
                <w:webHidden/>
              </w:rPr>
              <w:fldChar w:fldCharType="separate"/>
            </w:r>
            <w:r w:rsidR="00867047" w:rsidRPr="000C30C4">
              <w:rPr>
                <w:webHidden/>
              </w:rPr>
              <w:t>3</w:t>
            </w:r>
            <w:r w:rsidR="00867047" w:rsidRPr="000C30C4">
              <w:rPr>
                <w:webHidden/>
              </w:rPr>
              <w:fldChar w:fldCharType="end"/>
            </w:r>
          </w:hyperlink>
        </w:p>
        <w:p w14:paraId="494D00AC" w14:textId="77777777" w:rsidR="00867047" w:rsidRPr="000C30C4" w:rsidRDefault="00220D6D">
          <w:pPr>
            <w:pStyle w:val="TOC1"/>
            <w:rPr>
              <w:rFonts w:asciiTheme="minorHAnsi" w:eastAsiaTheme="minorEastAsia" w:hAnsiTheme="minorHAnsi" w:cstheme="minorBidi"/>
              <w:lang w:eastAsia="en-GB"/>
            </w:rPr>
          </w:pPr>
          <w:hyperlink w:anchor="_Toc50933082" w:history="1">
            <w:r w:rsidR="00867047" w:rsidRPr="000C30C4">
              <w:rPr>
                <w:rStyle w:val="Hyperlink"/>
                <w:rFonts w:eastAsia="Arial Unicode MS" w:cs="Calibri"/>
              </w:rPr>
              <w:t>Corporate governance, strategy, and business model</w:t>
            </w:r>
            <w:r w:rsidR="00867047" w:rsidRPr="000C30C4">
              <w:rPr>
                <w:webHidden/>
              </w:rPr>
              <w:tab/>
            </w:r>
            <w:r w:rsidR="00867047" w:rsidRPr="000C30C4">
              <w:rPr>
                <w:webHidden/>
              </w:rPr>
              <w:fldChar w:fldCharType="begin"/>
            </w:r>
            <w:r w:rsidR="00867047" w:rsidRPr="000C30C4">
              <w:rPr>
                <w:webHidden/>
              </w:rPr>
              <w:instrText xml:space="preserve"> PAGEREF _Toc50933082 \h </w:instrText>
            </w:r>
            <w:r w:rsidR="00867047" w:rsidRPr="000C30C4">
              <w:rPr>
                <w:webHidden/>
              </w:rPr>
            </w:r>
            <w:r w:rsidR="00867047" w:rsidRPr="000C30C4">
              <w:rPr>
                <w:webHidden/>
              </w:rPr>
              <w:fldChar w:fldCharType="separate"/>
            </w:r>
            <w:r w:rsidR="00867047" w:rsidRPr="000C30C4">
              <w:rPr>
                <w:webHidden/>
              </w:rPr>
              <w:t>4</w:t>
            </w:r>
            <w:r w:rsidR="00867047" w:rsidRPr="000C30C4">
              <w:rPr>
                <w:webHidden/>
              </w:rPr>
              <w:fldChar w:fldCharType="end"/>
            </w:r>
          </w:hyperlink>
        </w:p>
        <w:p w14:paraId="2A1FAA71" w14:textId="77777777" w:rsidR="00867047" w:rsidRPr="000C30C4" w:rsidRDefault="00220D6D">
          <w:pPr>
            <w:pStyle w:val="TOC1"/>
            <w:rPr>
              <w:rFonts w:asciiTheme="minorHAnsi" w:eastAsiaTheme="minorEastAsia" w:hAnsiTheme="minorHAnsi" w:cstheme="minorBidi"/>
              <w:lang w:eastAsia="en-GB"/>
            </w:rPr>
          </w:pPr>
          <w:hyperlink w:anchor="_Toc50933083" w:history="1">
            <w:r w:rsidR="00867047" w:rsidRPr="000C30C4">
              <w:rPr>
                <w:rStyle w:val="Hyperlink"/>
                <w:rFonts w:cs="Calibri"/>
              </w:rPr>
              <w:t>Financial Services Permissions being sought by the Applicant</w:t>
            </w:r>
            <w:r w:rsidR="00867047" w:rsidRPr="000C30C4">
              <w:rPr>
                <w:webHidden/>
              </w:rPr>
              <w:tab/>
            </w:r>
            <w:r w:rsidR="00867047" w:rsidRPr="000C30C4">
              <w:rPr>
                <w:webHidden/>
              </w:rPr>
              <w:fldChar w:fldCharType="begin"/>
            </w:r>
            <w:r w:rsidR="00867047" w:rsidRPr="000C30C4">
              <w:rPr>
                <w:webHidden/>
              </w:rPr>
              <w:instrText xml:space="preserve"> PAGEREF _Toc50933083 \h </w:instrText>
            </w:r>
            <w:r w:rsidR="00867047" w:rsidRPr="000C30C4">
              <w:rPr>
                <w:webHidden/>
              </w:rPr>
            </w:r>
            <w:r w:rsidR="00867047" w:rsidRPr="000C30C4">
              <w:rPr>
                <w:webHidden/>
              </w:rPr>
              <w:fldChar w:fldCharType="separate"/>
            </w:r>
            <w:r w:rsidR="00867047" w:rsidRPr="000C30C4">
              <w:rPr>
                <w:webHidden/>
              </w:rPr>
              <w:t>6</w:t>
            </w:r>
            <w:r w:rsidR="00867047" w:rsidRPr="000C30C4">
              <w:rPr>
                <w:webHidden/>
              </w:rPr>
              <w:fldChar w:fldCharType="end"/>
            </w:r>
          </w:hyperlink>
        </w:p>
        <w:p w14:paraId="1BDA705E" w14:textId="77777777" w:rsidR="00867047" w:rsidRPr="000C30C4" w:rsidRDefault="00220D6D">
          <w:pPr>
            <w:pStyle w:val="TOC1"/>
            <w:rPr>
              <w:rFonts w:asciiTheme="minorHAnsi" w:eastAsiaTheme="minorEastAsia" w:hAnsiTheme="minorHAnsi" w:cstheme="minorBidi"/>
              <w:lang w:eastAsia="en-GB"/>
            </w:rPr>
          </w:pPr>
          <w:hyperlink w:anchor="_Toc50933084" w:history="1">
            <w:r w:rsidR="00867047" w:rsidRPr="000C30C4">
              <w:rPr>
                <w:rStyle w:val="Hyperlink"/>
                <w:rFonts w:cs="Calibri"/>
                <w:iCs/>
              </w:rPr>
              <w:t>Risks – financial and operational</w:t>
            </w:r>
            <w:r w:rsidR="00867047" w:rsidRPr="000C30C4">
              <w:rPr>
                <w:webHidden/>
              </w:rPr>
              <w:tab/>
            </w:r>
            <w:r w:rsidR="00867047" w:rsidRPr="000C30C4">
              <w:rPr>
                <w:webHidden/>
              </w:rPr>
              <w:fldChar w:fldCharType="begin"/>
            </w:r>
            <w:r w:rsidR="00867047" w:rsidRPr="000C30C4">
              <w:rPr>
                <w:webHidden/>
              </w:rPr>
              <w:instrText xml:space="preserve"> PAGEREF _Toc50933084 \h </w:instrText>
            </w:r>
            <w:r w:rsidR="00867047" w:rsidRPr="000C30C4">
              <w:rPr>
                <w:webHidden/>
              </w:rPr>
            </w:r>
            <w:r w:rsidR="00867047" w:rsidRPr="000C30C4">
              <w:rPr>
                <w:webHidden/>
              </w:rPr>
              <w:fldChar w:fldCharType="separate"/>
            </w:r>
            <w:r w:rsidR="00867047" w:rsidRPr="000C30C4">
              <w:rPr>
                <w:webHidden/>
              </w:rPr>
              <w:t>9</w:t>
            </w:r>
            <w:r w:rsidR="00867047" w:rsidRPr="000C30C4">
              <w:rPr>
                <w:webHidden/>
              </w:rPr>
              <w:fldChar w:fldCharType="end"/>
            </w:r>
          </w:hyperlink>
        </w:p>
        <w:p w14:paraId="26158C49" w14:textId="77777777" w:rsidR="00867047" w:rsidRPr="000C30C4" w:rsidRDefault="00220D6D">
          <w:pPr>
            <w:pStyle w:val="TOC1"/>
            <w:rPr>
              <w:rFonts w:asciiTheme="minorHAnsi" w:eastAsiaTheme="minorEastAsia" w:hAnsiTheme="minorHAnsi" w:cstheme="minorBidi"/>
              <w:lang w:eastAsia="en-GB"/>
            </w:rPr>
          </w:pPr>
          <w:hyperlink w:anchor="_Toc50933085" w:history="1">
            <w:r w:rsidR="00867047" w:rsidRPr="000C30C4">
              <w:rPr>
                <w:rStyle w:val="Hyperlink"/>
                <w:rFonts w:cs="Calibri"/>
                <w:iCs/>
              </w:rPr>
              <w:t>Conducted of business risks</w:t>
            </w:r>
            <w:r w:rsidR="00867047" w:rsidRPr="000C30C4">
              <w:rPr>
                <w:webHidden/>
              </w:rPr>
              <w:tab/>
            </w:r>
            <w:r w:rsidR="00867047" w:rsidRPr="000C30C4">
              <w:rPr>
                <w:webHidden/>
              </w:rPr>
              <w:fldChar w:fldCharType="begin"/>
            </w:r>
            <w:r w:rsidR="00867047" w:rsidRPr="000C30C4">
              <w:rPr>
                <w:webHidden/>
              </w:rPr>
              <w:instrText xml:space="preserve"> PAGEREF _Toc50933085 \h </w:instrText>
            </w:r>
            <w:r w:rsidR="00867047" w:rsidRPr="000C30C4">
              <w:rPr>
                <w:webHidden/>
              </w:rPr>
            </w:r>
            <w:r w:rsidR="00867047" w:rsidRPr="000C30C4">
              <w:rPr>
                <w:webHidden/>
              </w:rPr>
              <w:fldChar w:fldCharType="separate"/>
            </w:r>
            <w:r w:rsidR="00867047" w:rsidRPr="000C30C4">
              <w:rPr>
                <w:webHidden/>
              </w:rPr>
              <w:t>10</w:t>
            </w:r>
            <w:r w:rsidR="00867047" w:rsidRPr="000C30C4">
              <w:rPr>
                <w:webHidden/>
              </w:rPr>
              <w:fldChar w:fldCharType="end"/>
            </w:r>
          </w:hyperlink>
        </w:p>
        <w:p w14:paraId="23B38099" w14:textId="77777777" w:rsidR="00867047" w:rsidRPr="000C30C4" w:rsidRDefault="00220D6D">
          <w:pPr>
            <w:pStyle w:val="TOC1"/>
            <w:rPr>
              <w:rFonts w:asciiTheme="minorHAnsi" w:eastAsiaTheme="minorEastAsia" w:hAnsiTheme="minorHAnsi" w:cstheme="minorBidi"/>
              <w:lang w:eastAsia="en-GB"/>
            </w:rPr>
          </w:pPr>
          <w:hyperlink w:anchor="_Toc50933086" w:history="1">
            <w:r w:rsidR="00867047" w:rsidRPr="000C30C4">
              <w:rPr>
                <w:rStyle w:val="Hyperlink"/>
                <w:rFonts w:cs="Calibri"/>
                <w:iCs/>
              </w:rPr>
              <w:t>Documentation attached</w:t>
            </w:r>
            <w:r w:rsidR="00867047" w:rsidRPr="000C30C4">
              <w:rPr>
                <w:webHidden/>
              </w:rPr>
              <w:tab/>
            </w:r>
            <w:r w:rsidR="00867047" w:rsidRPr="000C30C4">
              <w:rPr>
                <w:webHidden/>
              </w:rPr>
              <w:fldChar w:fldCharType="begin"/>
            </w:r>
            <w:r w:rsidR="00867047" w:rsidRPr="000C30C4">
              <w:rPr>
                <w:webHidden/>
              </w:rPr>
              <w:instrText xml:space="preserve"> PAGEREF _Toc50933086 \h </w:instrText>
            </w:r>
            <w:r w:rsidR="00867047" w:rsidRPr="000C30C4">
              <w:rPr>
                <w:webHidden/>
              </w:rPr>
            </w:r>
            <w:r w:rsidR="00867047" w:rsidRPr="000C30C4">
              <w:rPr>
                <w:webHidden/>
              </w:rPr>
              <w:fldChar w:fldCharType="separate"/>
            </w:r>
            <w:r w:rsidR="00867047" w:rsidRPr="000C30C4">
              <w:rPr>
                <w:webHidden/>
              </w:rPr>
              <w:t>12</w:t>
            </w:r>
            <w:r w:rsidR="00867047" w:rsidRPr="000C30C4">
              <w:rPr>
                <w:webHidden/>
              </w:rPr>
              <w:fldChar w:fldCharType="end"/>
            </w:r>
          </w:hyperlink>
        </w:p>
        <w:p w14:paraId="38592A46" w14:textId="77777777" w:rsidR="00867047" w:rsidRPr="000C30C4" w:rsidRDefault="00220D6D">
          <w:pPr>
            <w:pStyle w:val="TOC1"/>
            <w:rPr>
              <w:rFonts w:asciiTheme="minorHAnsi" w:eastAsiaTheme="minorEastAsia" w:hAnsiTheme="minorHAnsi" w:cstheme="minorBidi"/>
              <w:lang w:eastAsia="en-GB"/>
            </w:rPr>
          </w:pPr>
          <w:hyperlink w:anchor="_Toc50933087" w:history="1">
            <w:r w:rsidR="00867047" w:rsidRPr="000C30C4">
              <w:rPr>
                <w:rStyle w:val="Hyperlink"/>
                <w:rFonts w:cs="Calibri"/>
                <w:iCs/>
              </w:rPr>
              <w:t>Declaration by the applicant</w:t>
            </w:r>
            <w:r w:rsidR="00867047" w:rsidRPr="000C30C4">
              <w:rPr>
                <w:webHidden/>
              </w:rPr>
              <w:tab/>
            </w:r>
            <w:r w:rsidR="00867047" w:rsidRPr="000C30C4">
              <w:rPr>
                <w:webHidden/>
              </w:rPr>
              <w:fldChar w:fldCharType="begin"/>
            </w:r>
            <w:r w:rsidR="00867047" w:rsidRPr="000C30C4">
              <w:rPr>
                <w:webHidden/>
              </w:rPr>
              <w:instrText xml:space="preserve"> PAGEREF _Toc50933087 \h </w:instrText>
            </w:r>
            <w:r w:rsidR="00867047" w:rsidRPr="000C30C4">
              <w:rPr>
                <w:webHidden/>
              </w:rPr>
            </w:r>
            <w:r w:rsidR="00867047" w:rsidRPr="000C30C4">
              <w:rPr>
                <w:webHidden/>
              </w:rPr>
              <w:fldChar w:fldCharType="separate"/>
            </w:r>
            <w:r w:rsidR="00867047" w:rsidRPr="000C30C4">
              <w:rPr>
                <w:webHidden/>
              </w:rPr>
              <w:t>13</w:t>
            </w:r>
            <w:r w:rsidR="00867047" w:rsidRPr="000C30C4">
              <w:rPr>
                <w:webHidden/>
              </w:rPr>
              <w:fldChar w:fldCharType="end"/>
            </w:r>
          </w:hyperlink>
        </w:p>
        <w:p w14:paraId="4FB79E37" w14:textId="77777777" w:rsidR="009C4885" w:rsidRPr="009F13DB" w:rsidRDefault="009C4885" w:rsidP="00AC480F">
          <w:pPr>
            <w:spacing w:before="0" w:after="0"/>
            <w:rPr>
              <w:rFonts w:ascii="Calibri" w:hAnsi="Calibri" w:cs="Calibri"/>
            </w:rPr>
          </w:pPr>
          <w:r w:rsidRPr="00867047">
            <w:rPr>
              <w:rFonts w:ascii="Calibri" w:hAnsi="Calibri" w:cs="Calibri"/>
              <w:noProof/>
              <w:szCs w:val="22"/>
            </w:rPr>
            <w:fldChar w:fldCharType="end"/>
          </w:r>
        </w:p>
      </w:sdtContent>
    </w:sdt>
    <w:p w14:paraId="523D7534" w14:textId="77777777" w:rsidR="009C4885" w:rsidRPr="009F13DB" w:rsidRDefault="009C4885" w:rsidP="00AC480F">
      <w:pPr>
        <w:pStyle w:val="Body"/>
        <w:spacing w:after="0" w:line="240" w:lineRule="auto"/>
        <w:rPr>
          <w:rFonts w:hAnsi="Calibri" w:cs="Calibri"/>
        </w:rPr>
      </w:pPr>
    </w:p>
    <w:p w14:paraId="1AC621D6" w14:textId="77777777" w:rsidR="009C4885" w:rsidRPr="009F13DB" w:rsidRDefault="009C4885" w:rsidP="00AC480F">
      <w:pPr>
        <w:pStyle w:val="Body"/>
        <w:spacing w:after="0" w:line="240" w:lineRule="auto"/>
        <w:rPr>
          <w:rFonts w:hAnsi="Calibri" w:cs="Calibri"/>
        </w:rPr>
      </w:pPr>
    </w:p>
    <w:p w14:paraId="3E0CCF55" w14:textId="77777777" w:rsidR="009C4885" w:rsidRPr="009F13DB" w:rsidRDefault="009C4885"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rPr>
      </w:pPr>
      <w:r w:rsidRPr="009F13DB">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C4885" w:rsidRPr="009F13DB" w14:paraId="797B9A2D" w14:textId="77777777" w:rsidTr="00942CCF">
        <w:trPr>
          <w:trHeight w:val="1396"/>
        </w:trPr>
        <w:tc>
          <w:tcPr>
            <w:tcW w:w="1514" w:type="dxa"/>
            <w:shd w:val="clear" w:color="auto" w:fill="BABBB1"/>
            <w:vAlign w:val="center"/>
          </w:tcPr>
          <w:p w14:paraId="0C7AB963" w14:textId="77777777" w:rsidR="009C4885" w:rsidRPr="009F13DB" w:rsidRDefault="009C4885"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BABBB1" w:themeColor="background1"/>
                <w:sz w:val="120"/>
                <w:szCs w:val="120"/>
              </w:rPr>
            </w:pPr>
            <w:r w:rsidRPr="009F13DB">
              <w:rPr>
                <w:rFonts w:ascii="Calibri" w:hAnsi="Calibri" w:cs="Calibri"/>
                <w:b/>
                <w:bCs/>
                <w:color w:val="FFFFFF"/>
                <w:sz w:val="96"/>
                <w:szCs w:val="96"/>
              </w:rPr>
              <w:lastRenderedPageBreak/>
              <w:t>1</w:t>
            </w:r>
          </w:p>
        </w:tc>
        <w:tc>
          <w:tcPr>
            <w:tcW w:w="7984" w:type="dxa"/>
            <w:shd w:val="clear" w:color="auto" w:fill="BABBB1"/>
            <w:vAlign w:val="center"/>
          </w:tcPr>
          <w:p w14:paraId="5B26C5B5" w14:textId="77777777" w:rsidR="009C4885" w:rsidRPr="009F13DB" w:rsidRDefault="00475E04" w:rsidP="00942CCF">
            <w:pPr>
              <w:pStyle w:val="Heading1"/>
              <w:spacing w:before="0" w:after="0"/>
              <w:rPr>
                <w:rFonts w:ascii="Calibri" w:hAnsi="Calibri" w:cs="Calibri"/>
                <w:b/>
                <w:bCs/>
                <w:color w:val="FFFFFF"/>
                <w:sz w:val="40"/>
                <w:szCs w:val="40"/>
              </w:rPr>
            </w:pPr>
            <w:bookmarkStart w:id="0" w:name="_Toc504376911"/>
            <w:bookmarkStart w:id="1" w:name="_Toc11660114"/>
            <w:bookmarkStart w:id="2" w:name="_Toc50933081"/>
            <w:r>
              <w:rPr>
                <w:rFonts w:ascii="Calibri" w:hAnsi="Calibri" w:cs="Calibri"/>
                <w:b/>
                <w:bCs/>
                <w:color w:val="FFFFFF"/>
                <w:sz w:val="40"/>
                <w:szCs w:val="40"/>
              </w:rPr>
              <w:t>General</w:t>
            </w:r>
            <w:r w:rsidR="005F716C" w:rsidRPr="009F13DB">
              <w:rPr>
                <w:rFonts w:ascii="Calibri" w:hAnsi="Calibri" w:cs="Calibri"/>
                <w:b/>
                <w:bCs/>
                <w:color w:val="FFFFFF"/>
                <w:spacing w:val="14"/>
                <w:sz w:val="40"/>
                <w:szCs w:val="40"/>
              </w:rPr>
              <w:t xml:space="preserve"> </w:t>
            </w:r>
            <w:r w:rsidR="005F716C" w:rsidRPr="009F13DB">
              <w:rPr>
                <w:rFonts w:ascii="Calibri" w:hAnsi="Calibri" w:cs="Calibri"/>
                <w:b/>
                <w:bCs/>
                <w:color w:val="FFFFFF"/>
                <w:sz w:val="40"/>
                <w:szCs w:val="40"/>
              </w:rPr>
              <w:t>Information</w:t>
            </w:r>
            <w:r w:rsidR="005F716C" w:rsidRPr="009F13DB">
              <w:rPr>
                <w:rFonts w:ascii="Calibri" w:hAnsi="Calibri" w:cs="Calibri"/>
                <w:b/>
                <w:bCs/>
                <w:color w:val="FFFFFF"/>
                <w:spacing w:val="15"/>
                <w:sz w:val="40"/>
                <w:szCs w:val="40"/>
              </w:rPr>
              <w:t xml:space="preserve"> </w:t>
            </w:r>
            <w:r w:rsidR="005F716C" w:rsidRPr="009F13DB">
              <w:rPr>
                <w:rFonts w:ascii="Calibri" w:hAnsi="Calibri" w:cs="Calibri"/>
                <w:b/>
                <w:bCs/>
                <w:color w:val="FFFFFF"/>
                <w:sz w:val="40"/>
                <w:szCs w:val="40"/>
              </w:rPr>
              <w:t>about</w:t>
            </w:r>
            <w:r w:rsidR="005F716C" w:rsidRPr="009F13DB">
              <w:rPr>
                <w:rFonts w:ascii="Calibri" w:hAnsi="Calibri" w:cs="Calibri"/>
                <w:b/>
                <w:bCs/>
                <w:color w:val="FFFFFF"/>
                <w:spacing w:val="14"/>
                <w:sz w:val="40"/>
                <w:szCs w:val="40"/>
              </w:rPr>
              <w:t xml:space="preserve"> </w:t>
            </w:r>
            <w:r w:rsidR="005F716C" w:rsidRPr="009F13DB">
              <w:rPr>
                <w:rFonts w:ascii="Calibri" w:hAnsi="Calibri" w:cs="Calibri"/>
                <w:b/>
                <w:bCs/>
                <w:color w:val="FFFFFF"/>
                <w:sz w:val="40"/>
                <w:szCs w:val="40"/>
              </w:rPr>
              <w:t>the</w:t>
            </w:r>
            <w:r w:rsidR="005F716C" w:rsidRPr="009F13DB">
              <w:rPr>
                <w:rFonts w:ascii="Calibri" w:hAnsi="Calibri" w:cs="Calibri"/>
                <w:b/>
                <w:bCs/>
                <w:color w:val="FFFFFF"/>
                <w:spacing w:val="12"/>
                <w:sz w:val="40"/>
                <w:szCs w:val="40"/>
              </w:rPr>
              <w:t xml:space="preserve"> </w:t>
            </w:r>
            <w:r w:rsidR="005F716C" w:rsidRPr="009F13DB">
              <w:rPr>
                <w:rFonts w:ascii="Calibri" w:hAnsi="Calibri" w:cs="Calibri"/>
                <w:b/>
                <w:bCs/>
                <w:color w:val="FFFFFF"/>
                <w:spacing w:val="-1"/>
                <w:sz w:val="40"/>
                <w:szCs w:val="40"/>
              </w:rPr>
              <w:t>Applicant</w:t>
            </w:r>
            <w:bookmarkEnd w:id="0"/>
            <w:bookmarkEnd w:id="1"/>
            <w:bookmarkEnd w:id="2"/>
          </w:p>
        </w:tc>
      </w:tr>
    </w:tbl>
    <w:p w14:paraId="15D69FFE" w14:textId="77777777" w:rsidR="005F716C" w:rsidRPr="009F13DB" w:rsidRDefault="005F716C" w:rsidP="003B0EDA">
      <w:pPr>
        <w:pStyle w:val="BodyText"/>
        <w:kinsoku w:val="0"/>
        <w:overflowPunct w:val="0"/>
        <w:ind w:left="0"/>
        <w:rPr>
          <w:sz w:val="22"/>
          <w:szCs w:val="22"/>
        </w:rPr>
      </w:pPr>
    </w:p>
    <w:tbl>
      <w:tblPr>
        <w:tblStyle w:val="TableGrid"/>
        <w:tblW w:w="9498"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5387"/>
        <w:gridCol w:w="4111"/>
      </w:tblGrid>
      <w:tr w:rsidR="003D09F5" w:rsidRPr="009F13DB" w14:paraId="212F6D54" w14:textId="77777777" w:rsidTr="000C30C4">
        <w:tc>
          <w:tcPr>
            <w:tcW w:w="5387" w:type="dxa"/>
            <w:shd w:val="clear" w:color="auto" w:fill="F1F1EF" w:themeFill="background1" w:themeFillTint="33"/>
            <w:vAlign w:val="center"/>
          </w:tcPr>
          <w:p w14:paraId="65C49FA0" w14:textId="77777777" w:rsidR="003D09F5" w:rsidRPr="00475E04" w:rsidRDefault="00475E04" w:rsidP="002B6A76">
            <w:pPr>
              <w:pStyle w:val="TableParagraph"/>
              <w:kinsoku w:val="0"/>
              <w:overflowPunct w:val="0"/>
              <w:spacing w:before="6"/>
              <w:ind w:left="28"/>
              <w:jc w:val="right"/>
              <w:rPr>
                <w:rFonts w:ascii="Calibri" w:hAnsi="Calibri" w:cs="Calibri"/>
                <w:i/>
                <w:iCs/>
                <w:spacing w:val="-1"/>
                <w:w w:val="105"/>
                <w:sz w:val="22"/>
                <w:szCs w:val="22"/>
              </w:rPr>
            </w:pPr>
            <w:permStart w:id="1638086928" w:edGrp="everyone" w:colFirst="1" w:colLast="1"/>
            <w:r w:rsidRPr="00475E04">
              <w:rPr>
                <w:rFonts w:ascii="Calibri" w:hAnsi="Calibri" w:cs="Calibri"/>
                <w:i/>
                <w:iCs/>
                <w:spacing w:val="-1"/>
                <w:w w:val="105"/>
                <w:sz w:val="22"/>
                <w:szCs w:val="22"/>
              </w:rPr>
              <w:t>Full name of the firm applying for authorisation:</w:t>
            </w:r>
          </w:p>
        </w:tc>
        <w:tc>
          <w:tcPr>
            <w:tcW w:w="4111" w:type="dxa"/>
            <w:vAlign w:val="center"/>
          </w:tcPr>
          <w:p w14:paraId="432C9A7C" w14:textId="77777777" w:rsidR="003D09F5" w:rsidRPr="009F13DB" w:rsidRDefault="003D09F5" w:rsidP="009F13D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45"/>
              </w:tabs>
              <w:kinsoku w:val="0"/>
              <w:overflowPunct w:val="0"/>
              <w:autoSpaceDE w:val="0"/>
              <w:autoSpaceDN w:val="0"/>
              <w:adjustRightInd w:val="0"/>
              <w:spacing w:before="0" w:after="0" w:line="252" w:lineRule="exact"/>
              <w:rPr>
                <w:rFonts w:ascii="Calibri" w:hAnsi="Calibri" w:cs="Calibri"/>
                <w:sz w:val="22"/>
                <w:szCs w:val="22"/>
              </w:rPr>
            </w:pPr>
          </w:p>
        </w:tc>
      </w:tr>
      <w:tr w:rsidR="003D09F5" w:rsidRPr="009F13DB" w14:paraId="6A296446" w14:textId="77777777" w:rsidTr="000C30C4">
        <w:tc>
          <w:tcPr>
            <w:tcW w:w="5387" w:type="dxa"/>
            <w:shd w:val="clear" w:color="auto" w:fill="F1F1EF" w:themeFill="background1" w:themeFillTint="33"/>
            <w:vAlign w:val="center"/>
          </w:tcPr>
          <w:p w14:paraId="3381E0AB" w14:textId="77777777" w:rsidR="003D09F5" w:rsidRPr="00475E04" w:rsidRDefault="00475E04" w:rsidP="002B6A76">
            <w:pPr>
              <w:pStyle w:val="TableParagraph"/>
              <w:kinsoku w:val="0"/>
              <w:overflowPunct w:val="0"/>
              <w:spacing w:before="6"/>
              <w:ind w:left="28"/>
              <w:jc w:val="right"/>
              <w:rPr>
                <w:rFonts w:ascii="Calibri" w:hAnsi="Calibri" w:cs="Calibri"/>
                <w:i/>
                <w:iCs/>
                <w:spacing w:val="-1"/>
                <w:w w:val="105"/>
                <w:sz w:val="22"/>
                <w:szCs w:val="22"/>
              </w:rPr>
            </w:pPr>
            <w:permStart w:id="750348229" w:edGrp="everyone" w:colFirst="1" w:colLast="1"/>
            <w:permEnd w:id="1638086928"/>
            <w:r w:rsidRPr="00475E04">
              <w:rPr>
                <w:rFonts w:ascii="Calibri" w:hAnsi="Calibri" w:cs="Calibri"/>
                <w:i/>
                <w:iCs/>
                <w:spacing w:val="-1"/>
                <w:w w:val="105"/>
                <w:sz w:val="22"/>
                <w:szCs w:val="22"/>
              </w:rPr>
              <w:t>What is the name and contact details of the lead contact person for this application?  Provide telephone, e-mail, and mailing address?</w:t>
            </w:r>
            <w:r w:rsidR="00B63D3F">
              <w:rPr>
                <w:rStyle w:val="FootnoteReference"/>
                <w:rFonts w:ascii="Calibri" w:hAnsi="Calibri" w:cs="Calibri"/>
                <w:i/>
                <w:iCs/>
                <w:spacing w:val="-1"/>
                <w:w w:val="105"/>
                <w:sz w:val="22"/>
                <w:szCs w:val="22"/>
              </w:rPr>
              <w:footnoteReference w:id="3"/>
            </w:r>
          </w:p>
        </w:tc>
        <w:tc>
          <w:tcPr>
            <w:tcW w:w="4111" w:type="dxa"/>
            <w:vAlign w:val="center"/>
          </w:tcPr>
          <w:p w14:paraId="226079B2" w14:textId="77777777" w:rsidR="003D09F5" w:rsidRPr="009F13DB" w:rsidRDefault="003D09F5" w:rsidP="003D09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
        </w:tc>
      </w:tr>
      <w:tr w:rsidR="003D09F5" w:rsidRPr="009F13DB" w14:paraId="2A634E44" w14:textId="77777777" w:rsidTr="000C30C4">
        <w:tc>
          <w:tcPr>
            <w:tcW w:w="5387" w:type="dxa"/>
            <w:shd w:val="clear" w:color="auto" w:fill="F1F1EF" w:themeFill="background1" w:themeFillTint="33"/>
            <w:vAlign w:val="center"/>
          </w:tcPr>
          <w:p w14:paraId="50F8BDA0" w14:textId="77777777" w:rsidR="003D09F5" w:rsidRPr="00B63D3F" w:rsidRDefault="00B63D3F" w:rsidP="002B6A76">
            <w:pPr>
              <w:pStyle w:val="TableParagraph"/>
              <w:kinsoku w:val="0"/>
              <w:overflowPunct w:val="0"/>
              <w:spacing w:before="6"/>
              <w:ind w:left="28"/>
              <w:jc w:val="right"/>
              <w:rPr>
                <w:rFonts w:ascii="Calibri" w:hAnsi="Calibri" w:cs="Calibri"/>
                <w:i/>
                <w:iCs/>
                <w:spacing w:val="-1"/>
                <w:w w:val="105"/>
                <w:sz w:val="22"/>
                <w:szCs w:val="22"/>
              </w:rPr>
            </w:pPr>
            <w:permStart w:id="1039139180" w:edGrp="everyone" w:colFirst="1" w:colLast="1"/>
            <w:permEnd w:id="750348229"/>
            <w:r w:rsidRPr="00B63D3F">
              <w:rPr>
                <w:rFonts w:ascii="Calibri" w:hAnsi="Calibri" w:cs="Calibri"/>
                <w:i/>
                <w:iCs/>
                <w:spacing w:val="-1"/>
                <w:w w:val="105"/>
                <w:sz w:val="22"/>
                <w:szCs w:val="22"/>
              </w:rPr>
              <w:t>What will be the trading name of your firm (if different from legal name)?</w:t>
            </w:r>
          </w:p>
        </w:tc>
        <w:tc>
          <w:tcPr>
            <w:tcW w:w="4111" w:type="dxa"/>
            <w:vAlign w:val="center"/>
          </w:tcPr>
          <w:p w14:paraId="718F880D" w14:textId="77777777" w:rsidR="003D09F5" w:rsidRPr="009F13DB" w:rsidRDefault="003D09F5" w:rsidP="003D09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
        </w:tc>
      </w:tr>
      <w:tr w:rsidR="003D09F5" w:rsidRPr="009F13DB" w14:paraId="05AA0BBF" w14:textId="77777777" w:rsidTr="000C30C4">
        <w:tc>
          <w:tcPr>
            <w:tcW w:w="5387" w:type="dxa"/>
            <w:shd w:val="clear" w:color="auto" w:fill="F1F1EF" w:themeFill="background1" w:themeFillTint="33"/>
            <w:vAlign w:val="center"/>
          </w:tcPr>
          <w:p w14:paraId="3EBE3DC7" w14:textId="77777777" w:rsidR="003D09F5" w:rsidRPr="00B63D3F" w:rsidRDefault="00B63D3F" w:rsidP="002B6A76">
            <w:pPr>
              <w:pStyle w:val="TableParagraph"/>
              <w:kinsoku w:val="0"/>
              <w:overflowPunct w:val="0"/>
              <w:spacing w:before="6"/>
              <w:ind w:left="28"/>
              <w:jc w:val="right"/>
              <w:rPr>
                <w:rFonts w:ascii="Calibri" w:hAnsi="Calibri" w:cs="Calibri"/>
                <w:i/>
                <w:iCs/>
                <w:spacing w:val="-1"/>
                <w:w w:val="105"/>
                <w:sz w:val="22"/>
                <w:szCs w:val="22"/>
              </w:rPr>
            </w:pPr>
            <w:permStart w:id="964582277" w:edGrp="everyone" w:colFirst="1" w:colLast="1"/>
            <w:permEnd w:id="1039139180"/>
            <w:r w:rsidRPr="00B63D3F">
              <w:rPr>
                <w:rFonts w:ascii="Calibri" w:hAnsi="Calibri" w:cs="Calibri"/>
                <w:i/>
                <w:iCs/>
                <w:spacing w:val="-1"/>
                <w:w w:val="105"/>
                <w:sz w:val="22"/>
                <w:szCs w:val="22"/>
              </w:rPr>
              <w:t>Provide the name and contact details of any professional adviser(s) that may be assisting your firm with this supplement:</w:t>
            </w:r>
          </w:p>
        </w:tc>
        <w:tc>
          <w:tcPr>
            <w:tcW w:w="4111" w:type="dxa"/>
            <w:vAlign w:val="center"/>
          </w:tcPr>
          <w:p w14:paraId="2354C22D" w14:textId="77777777" w:rsidR="003D09F5" w:rsidRPr="009F13DB" w:rsidRDefault="003D09F5" w:rsidP="003D09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
        </w:tc>
      </w:tr>
      <w:tr w:rsidR="003D09F5" w:rsidRPr="009F13DB" w14:paraId="72A22519" w14:textId="77777777" w:rsidTr="000C30C4">
        <w:tc>
          <w:tcPr>
            <w:tcW w:w="5387" w:type="dxa"/>
            <w:shd w:val="clear" w:color="auto" w:fill="F1F1EF" w:themeFill="background1" w:themeFillTint="33"/>
            <w:vAlign w:val="center"/>
          </w:tcPr>
          <w:p w14:paraId="6791583B" w14:textId="77777777" w:rsidR="003D09F5" w:rsidRPr="00B63D3F" w:rsidRDefault="00B63D3F" w:rsidP="002B6A76">
            <w:pPr>
              <w:pStyle w:val="TableParagraph"/>
              <w:kinsoku w:val="0"/>
              <w:overflowPunct w:val="0"/>
              <w:spacing w:before="6"/>
              <w:ind w:left="28"/>
              <w:jc w:val="right"/>
              <w:rPr>
                <w:rFonts w:ascii="Calibri" w:hAnsi="Calibri" w:cs="Calibri"/>
                <w:i/>
                <w:iCs/>
                <w:spacing w:val="-1"/>
                <w:w w:val="105"/>
                <w:sz w:val="22"/>
                <w:szCs w:val="22"/>
              </w:rPr>
            </w:pPr>
            <w:permStart w:id="2058638591" w:edGrp="everyone" w:colFirst="1" w:colLast="1"/>
            <w:permEnd w:id="964582277"/>
            <w:r w:rsidRPr="00B63D3F">
              <w:rPr>
                <w:rFonts w:ascii="Calibri" w:hAnsi="Calibri" w:cs="Calibri"/>
                <w:i/>
                <w:iCs/>
                <w:spacing w:val="-1"/>
                <w:w w:val="105"/>
                <w:sz w:val="22"/>
                <w:szCs w:val="22"/>
              </w:rPr>
              <w:t>Would you like us to copy in your adviser identified above on any correspondence?</w:t>
            </w:r>
          </w:p>
        </w:tc>
        <w:tc>
          <w:tcPr>
            <w:tcW w:w="4111" w:type="dxa"/>
            <w:vAlign w:val="center"/>
          </w:tcPr>
          <w:p w14:paraId="4DF2B1F7" w14:textId="77777777" w:rsidR="003D09F5" w:rsidRPr="009F13DB" w:rsidRDefault="00220D6D" w:rsidP="00D2232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center"/>
              <w:rPr>
                <w:rFonts w:ascii="Calibri" w:eastAsia="Calibri" w:hAnsi="Calibri" w:cs="Calibri"/>
                <w:sz w:val="22"/>
                <w:szCs w:val="22"/>
              </w:rPr>
            </w:pPr>
            <w:sdt>
              <w:sdtPr>
                <w:rPr>
                  <w:rFonts w:ascii="Calibri" w:eastAsia="MS Gothic" w:hAnsi="Calibri" w:cs="Calibri"/>
                  <w:szCs w:val="22"/>
                </w:rPr>
                <w:id w:val="796804307"/>
                <w14:checkbox>
                  <w14:checked w14:val="0"/>
                  <w14:checkedState w14:val="2612" w14:font="MS Gothic"/>
                  <w14:uncheckedState w14:val="2610" w14:font="MS Gothic"/>
                </w14:checkbox>
              </w:sdtPr>
              <w:sdtEndPr/>
              <w:sdtContent>
                <w:r w:rsidR="00D22323">
                  <w:rPr>
                    <w:rFonts w:ascii="MS Gothic" w:eastAsia="MS Gothic" w:hAnsi="MS Gothic" w:cs="Calibri" w:hint="eastAsia"/>
                    <w:sz w:val="22"/>
                    <w:szCs w:val="22"/>
                  </w:rPr>
                  <w:t>☐</w:t>
                </w:r>
              </w:sdtContent>
            </w:sdt>
            <w:r w:rsidR="00D22323" w:rsidRPr="009F13DB">
              <w:rPr>
                <w:rFonts w:ascii="Calibri" w:eastAsia="MS Gothic" w:hAnsi="Calibri" w:cs="Calibri"/>
                <w:sz w:val="22"/>
                <w:szCs w:val="22"/>
              </w:rPr>
              <w:t xml:space="preserve"> Yes</w:t>
            </w:r>
            <w:r w:rsidR="00D22323" w:rsidRPr="009F13DB">
              <w:rPr>
                <w:rFonts w:ascii="Calibri" w:eastAsia="MS Gothic" w:hAnsi="Calibri" w:cs="Calibri"/>
                <w:sz w:val="22"/>
                <w:szCs w:val="22"/>
              </w:rPr>
              <w:tab/>
            </w:r>
            <w:sdt>
              <w:sdtPr>
                <w:rPr>
                  <w:rFonts w:ascii="Calibri" w:eastAsia="MS Gothic" w:hAnsi="Calibri" w:cs="Calibri"/>
                  <w:szCs w:val="22"/>
                </w:rPr>
                <w:id w:val="-1352343476"/>
                <w14:checkbox>
                  <w14:checked w14:val="0"/>
                  <w14:checkedState w14:val="2612" w14:font="MS Gothic"/>
                  <w14:uncheckedState w14:val="2610" w14:font="MS Gothic"/>
                </w14:checkbox>
              </w:sdtPr>
              <w:sdtEndPr/>
              <w:sdtContent>
                <w:r w:rsidR="00D22323" w:rsidRPr="009F13DB">
                  <w:rPr>
                    <w:rFonts w:ascii="Segoe UI Symbol" w:eastAsia="MS Gothic" w:hAnsi="Segoe UI Symbol" w:cs="Segoe UI Symbol"/>
                    <w:sz w:val="22"/>
                    <w:szCs w:val="22"/>
                  </w:rPr>
                  <w:t>☐</w:t>
                </w:r>
              </w:sdtContent>
            </w:sdt>
            <w:r w:rsidR="00D22323" w:rsidRPr="009F13DB">
              <w:rPr>
                <w:rFonts w:ascii="Calibri" w:eastAsia="MS Gothic" w:hAnsi="Calibri" w:cs="Calibri"/>
                <w:sz w:val="22"/>
                <w:szCs w:val="22"/>
              </w:rPr>
              <w:t xml:space="preserve"> </w:t>
            </w:r>
            <w:r w:rsidR="00D22323" w:rsidRPr="009F13DB">
              <w:rPr>
                <w:rFonts w:ascii="Calibri" w:eastAsia="MS Gothic" w:hAnsi="Calibri" w:cs="Calibri"/>
                <w:w w:val="105"/>
                <w:sz w:val="22"/>
                <w:szCs w:val="22"/>
              </w:rPr>
              <w:t>No</w:t>
            </w:r>
          </w:p>
        </w:tc>
      </w:tr>
      <w:permEnd w:id="2058638591"/>
    </w:tbl>
    <w:p w14:paraId="51761E27" w14:textId="77777777" w:rsidR="00733F75" w:rsidRPr="009F13DB" w:rsidRDefault="00733F75">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hAnsi="Calibri" w:cs="Calibri"/>
          <w:lang w:val="en-GB"/>
        </w:rPr>
      </w:pPr>
      <w:r w:rsidRPr="009F13DB">
        <w:rPr>
          <w:rFonts w:ascii="Calibri" w:hAnsi="Calibri" w:cs="Calibri"/>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C4885" w:rsidRPr="009F13DB" w14:paraId="4B82CDD9" w14:textId="77777777" w:rsidTr="00BB2F86">
        <w:trPr>
          <w:trHeight w:val="1396"/>
        </w:trPr>
        <w:tc>
          <w:tcPr>
            <w:tcW w:w="1514" w:type="dxa"/>
            <w:shd w:val="clear" w:color="auto" w:fill="BABBB1"/>
            <w:vAlign w:val="center"/>
          </w:tcPr>
          <w:p w14:paraId="3B6F9190" w14:textId="77777777" w:rsidR="009C4885" w:rsidRPr="009F13DB" w:rsidRDefault="009C4885"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FFFFFF"/>
                <w:sz w:val="120"/>
                <w:szCs w:val="120"/>
              </w:rPr>
            </w:pPr>
            <w:r w:rsidRPr="009F13DB">
              <w:rPr>
                <w:rFonts w:ascii="Calibri" w:hAnsi="Calibri" w:cs="Calibri"/>
                <w:b/>
                <w:bCs/>
                <w:color w:val="FFFFFF"/>
                <w:sz w:val="96"/>
                <w:szCs w:val="96"/>
              </w:rPr>
              <w:lastRenderedPageBreak/>
              <w:t>2</w:t>
            </w:r>
          </w:p>
        </w:tc>
        <w:tc>
          <w:tcPr>
            <w:tcW w:w="7984" w:type="dxa"/>
            <w:shd w:val="clear" w:color="auto" w:fill="BABBB1"/>
            <w:vAlign w:val="center"/>
          </w:tcPr>
          <w:p w14:paraId="42302185" w14:textId="77777777" w:rsidR="009C4885" w:rsidRPr="009F13DB" w:rsidRDefault="00B63D3F" w:rsidP="00B63D3F">
            <w:pPr>
              <w:pStyle w:val="Heading1"/>
              <w:spacing w:before="0" w:after="0"/>
              <w:rPr>
                <w:rFonts w:ascii="Calibri" w:eastAsia="Arial Unicode MS" w:hAnsi="Calibri" w:cs="Calibri"/>
                <w:b/>
                <w:bCs/>
                <w:color w:val="FFFFFF"/>
                <w:sz w:val="40"/>
                <w:szCs w:val="40"/>
              </w:rPr>
            </w:pPr>
            <w:bookmarkStart w:id="3" w:name="_Toc432079245"/>
            <w:bookmarkStart w:id="4" w:name="_Toc432079396"/>
            <w:bookmarkStart w:id="5" w:name="_Toc50933082"/>
            <w:r w:rsidRPr="00B63D3F">
              <w:rPr>
                <w:rFonts w:ascii="Calibri" w:eastAsia="Arial Unicode MS" w:hAnsi="Calibri" w:cs="Calibri"/>
                <w:b/>
                <w:bCs/>
                <w:color w:val="FFFFFF"/>
                <w:sz w:val="40"/>
                <w:szCs w:val="40"/>
              </w:rPr>
              <w:t>Corporate governance, strategy, and business model</w:t>
            </w:r>
            <w:bookmarkEnd w:id="3"/>
            <w:bookmarkEnd w:id="4"/>
            <w:bookmarkEnd w:id="5"/>
          </w:p>
        </w:tc>
      </w:tr>
    </w:tbl>
    <w:p w14:paraId="741FD233" w14:textId="77777777" w:rsidR="009C4885" w:rsidRPr="009F13DB" w:rsidRDefault="009C4885"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rPr>
      </w:pPr>
    </w:p>
    <w:tbl>
      <w:tblPr>
        <w:tblStyle w:val="TableGrid"/>
        <w:tblW w:w="0" w:type="auto"/>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9488"/>
      </w:tblGrid>
      <w:tr w:rsidR="00BB2F86" w:rsidRPr="009F13DB" w14:paraId="584EACFA" w14:textId="77777777" w:rsidTr="000C30C4">
        <w:tc>
          <w:tcPr>
            <w:tcW w:w="9488" w:type="dxa"/>
            <w:shd w:val="clear" w:color="auto" w:fill="F1F1EF" w:themeFill="background1" w:themeFillTint="33"/>
            <w:vAlign w:val="center"/>
          </w:tcPr>
          <w:p w14:paraId="03CFDC9A" w14:textId="77777777" w:rsidR="00BB2F86" w:rsidRPr="00C672A1" w:rsidRDefault="00C672A1" w:rsidP="00C672A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r w:rsidRPr="00C672A1">
              <w:rPr>
                <w:rFonts w:ascii="Calibri" w:eastAsia="Calibri" w:hAnsi="Calibri" w:cs="Calibri"/>
                <w:sz w:val="22"/>
                <w:szCs w:val="22"/>
              </w:rPr>
              <w:t>Is your firm currently (or previously) regulated in another jurisdiction to provide Shari’a-compliant Regulated Activities?  If “Yes”, provide full details of the regulator and of your authorisation or registration:</w:t>
            </w:r>
          </w:p>
        </w:tc>
      </w:tr>
      <w:tr w:rsidR="00B63D3F" w:rsidRPr="009F13DB" w14:paraId="34029613" w14:textId="77777777" w:rsidTr="000C30C4">
        <w:tc>
          <w:tcPr>
            <w:tcW w:w="9488" w:type="dxa"/>
            <w:shd w:val="clear" w:color="auto" w:fill="auto"/>
            <w:vAlign w:val="center"/>
          </w:tcPr>
          <w:p w14:paraId="5D4ED307"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784699001" w:edGrp="everyone" w:colFirst="0" w:colLast="0"/>
          </w:p>
        </w:tc>
      </w:tr>
      <w:permEnd w:id="1784699001"/>
      <w:tr w:rsidR="00B63D3F" w:rsidRPr="009F13DB" w14:paraId="6C3CE422" w14:textId="77777777" w:rsidTr="000C30C4">
        <w:tc>
          <w:tcPr>
            <w:tcW w:w="9488" w:type="dxa"/>
            <w:shd w:val="clear" w:color="auto" w:fill="F1F1EF" w:themeFill="background1" w:themeFillTint="33"/>
            <w:vAlign w:val="center"/>
          </w:tcPr>
          <w:p w14:paraId="62442B45"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r w:rsidRPr="00C672A1">
              <w:rPr>
                <w:rFonts w:ascii="Calibri" w:eastAsia="Calibri" w:hAnsi="Calibri" w:cs="Calibri"/>
                <w:sz w:val="22"/>
                <w:szCs w:val="22"/>
              </w:rPr>
              <w:t xml:space="preserve">If your firm will be a applying to the </w:t>
            </w:r>
            <w:r w:rsidR="002B6A76">
              <w:rPr>
                <w:rFonts w:ascii="Calibri" w:eastAsia="Calibri" w:hAnsi="Calibri" w:cs="Calibri"/>
                <w:sz w:val="22"/>
                <w:szCs w:val="22"/>
              </w:rPr>
              <w:t>FSRA</w:t>
            </w:r>
            <w:r w:rsidRPr="00C672A1">
              <w:rPr>
                <w:rFonts w:ascii="Calibri" w:eastAsia="Calibri" w:hAnsi="Calibri" w:cs="Calibri"/>
                <w:sz w:val="22"/>
                <w:szCs w:val="22"/>
              </w:rPr>
              <w:t xml:space="preserve"> as a Branch provide full details about your head office:</w:t>
            </w:r>
          </w:p>
        </w:tc>
      </w:tr>
      <w:tr w:rsidR="00B63D3F" w:rsidRPr="009F13DB" w14:paraId="2B6DC083" w14:textId="77777777" w:rsidTr="000C30C4">
        <w:tc>
          <w:tcPr>
            <w:tcW w:w="9488" w:type="dxa"/>
            <w:shd w:val="clear" w:color="auto" w:fill="auto"/>
            <w:vAlign w:val="center"/>
          </w:tcPr>
          <w:p w14:paraId="7708E608"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3742821" w:edGrp="everyone" w:colFirst="0" w:colLast="0"/>
          </w:p>
        </w:tc>
      </w:tr>
      <w:permEnd w:id="3742821"/>
      <w:tr w:rsidR="00B63D3F" w:rsidRPr="009F13DB" w14:paraId="2446689B" w14:textId="77777777" w:rsidTr="000C30C4">
        <w:tc>
          <w:tcPr>
            <w:tcW w:w="9488" w:type="dxa"/>
            <w:shd w:val="clear" w:color="auto" w:fill="F1F1EF" w:themeFill="background1" w:themeFillTint="33"/>
            <w:vAlign w:val="center"/>
          </w:tcPr>
          <w:p w14:paraId="2C7F21F4" w14:textId="77777777" w:rsidR="00B63D3F" w:rsidRPr="00C672A1" w:rsidRDefault="00B63D3F" w:rsidP="00B63D3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r w:rsidRPr="00C672A1">
              <w:rPr>
                <w:rFonts w:ascii="Calibri" w:eastAsia="Calibri" w:hAnsi="Calibri" w:cs="Calibri"/>
                <w:sz w:val="22"/>
                <w:szCs w:val="22"/>
              </w:rPr>
              <w:t>Is you intention for conducting Islamic Financial Business to be as an Islamic Financial Institution or through an Islamic Window?</w:t>
            </w:r>
          </w:p>
        </w:tc>
      </w:tr>
      <w:tr w:rsidR="00B63D3F" w:rsidRPr="009F13DB" w14:paraId="5D66CFCE" w14:textId="77777777" w:rsidTr="000C30C4">
        <w:tc>
          <w:tcPr>
            <w:tcW w:w="9488" w:type="dxa"/>
            <w:shd w:val="clear" w:color="auto" w:fill="auto"/>
            <w:vAlign w:val="center"/>
          </w:tcPr>
          <w:p w14:paraId="3C27C96B"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990274977" w:edGrp="everyone" w:colFirst="0" w:colLast="0"/>
          </w:p>
        </w:tc>
      </w:tr>
      <w:permEnd w:id="1990274977"/>
      <w:tr w:rsidR="00B63D3F" w:rsidRPr="009F13DB" w14:paraId="67E55592" w14:textId="77777777" w:rsidTr="000C30C4">
        <w:tc>
          <w:tcPr>
            <w:tcW w:w="9488" w:type="dxa"/>
            <w:shd w:val="clear" w:color="auto" w:fill="F1F1EF" w:themeFill="background1" w:themeFillTint="33"/>
            <w:vAlign w:val="center"/>
          </w:tcPr>
          <w:p w14:paraId="4C3F0C0B" w14:textId="77777777" w:rsidR="00B63D3F" w:rsidRPr="00C672A1" w:rsidRDefault="00B63D3F"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t>We need to understand how financial Transactions are effected as part of your Islamic Financial Business.  This includes all the various Islamic Contract-types that your Shari’a Supervisory Board (SSB) has designated to be in compliance with Shari’a.</w:t>
            </w:r>
            <w:r w:rsidR="00C672A1" w:rsidRPr="00C672A1">
              <w:rPr>
                <w:rStyle w:val="FootnoteReference"/>
                <w:rFonts w:ascii="Calibri" w:eastAsia="Calibri" w:hAnsi="Calibri" w:cs="Calibri"/>
                <w:sz w:val="22"/>
                <w:szCs w:val="22"/>
              </w:rPr>
              <w:footnoteReference w:id="4"/>
            </w:r>
            <w:r w:rsidRPr="00C672A1">
              <w:rPr>
                <w:rFonts w:ascii="Calibri" w:eastAsia="Calibri" w:hAnsi="Calibri" w:cs="Calibri"/>
                <w:sz w:val="22"/>
                <w:szCs w:val="22"/>
              </w:rPr>
              <w:t xml:space="preserve">  Provide flowcharts for each Transaction type that you intend to undertake.  In these flowcharts identify the underlying Shari’a compliant contracts that apply to the Islamic products or services you will be offering, as well as Clients, counterparties, Service Providers, the flow of funds, assets, and confirmations:</w:t>
            </w:r>
            <w:r w:rsidR="00C672A1" w:rsidRPr="00C672A1">
              <w:rPr>
                <w:rStyle w:val="FootnoteReference"/>
                <w:rFonts w:ascii="Calibri" w:eastAsia="Calibri" w:hAnsi="Calibri" w:cs="Calibri"/>
                <w:sz w:val="22"/>
                <w:szCs w:val="22"/>
              </w:rPr>
              <w:footnoteReference w:id="5"/>
            </w:r>
          </w:p>
        </w:tc>
      </w:tr>
      <w:tr w:rsidR="00B63D3F" w:rsidRPr="009F13DB" w14:paraId="71D617BF" w14:textId="77777777" w:rsidTr="000C30C4">
        <w:tc>
          <w:tcPr>
            <w:tcW w:w="9488" w:type="dxa"/>
            <w:shd w:val="clear" w:color="auto" w:fill="auto"/>
            <w:vAlign w:val="center"/>
          </w:tcPr>
          <w:p w14:paraId="6410C157"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2132636115" w:edGrp="everyone" w:colFirst="0" w:colLast="0"/>
          </w:p>
        </w:tc>
      </w:tr>
      <w:permEnd w:id="2132636115"/>
      <w:tr w:rsidR="00B63D3F" w:rsidRPr="009F13DB" w14:paraId="3BC7B474" w14:textId="77777777" w:rsidTr="000C30C4">
        <w:tc>
          <w:tcPr>
            <w:tcW w:w="9488" w:type="dxa"/>
            <w:shd w:val="clear" w:color="auto" w:fill="F1F1EF" w:themeFill="background1" w:themeFillTint="33"/>
            <w:vAlign w:val="center"/>
          </w:tcPr>
          <w:p w14:paraId="3D59DEDE" w14:textId="77777777" w:rsidR="00B63D3F" w:rsidRPr="00C672A1" w:rsidRDefault="00B63D3F"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t xml:space="preserve">Identify the prudential risks involved in the Transactions and which party carries those risks.  Refer to </w:t>
            </w:r>
            <w:r w:rsidR="002B6A76">
              <w:rPr>
                <w:rFonts w:ascii="Calibri" w:eastAsia="Calibri" w:hAnsi="Calibri" w:cs="Calibri"/>
                <w:sz w:val="22"/>
                <w:szCs w:val="22"/>
              </w:rPr>
              <w:t>FSRA</w:t>
            </w:r>
            <w:r w:rsidRPr="00C672A1">
              <w:rPr>
                <w:rFonts w:ascii="Calibri" w:eastAsia="Calibri" w:hAnsi="Calibri" w:cs="Calibri"/>
                <w:sz w:val="22"/>
                <w:szCs w:val="22"/>
              </w:rPr>
              <w:t xml:space="preserve"> Islamic Finance Rules (IFR), Chapter 3 – General obligations and Chapter 5 – Managing a Profit Sharing Investment Account for the prudential treatment of Islamic Contracts:</w:t>
            </w:r>
          </w:p>
        </w:tc>
      </w:tr>
      <w:tr w:rsidR="00B63D3F" w:rsidRPr="009F13DB" w14:paraId="1D24976B" w14:textId="77777777" w:rsidTr="000C30C4">
        <w:tc>
          <w:tcPr>
            <w:tcW w:w="9488" w:type="dxa"/>
            <w:shd w:val="clear" w:color="auto" w:fill="auto"/>
            <w:vAlign w:val="center"/>
          </w:tcPr>
          <w:p w14:paraId="77629CC1"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963529624" w:edGrp="everyone" w:colFirst="0" w:colLast="0"/>
          </w:p>
        </w:tc>
      </w:tr>
      <w:permEnd w:id="963529624"/>
      <w:tr w:rsidR="00B63D3F" w:rsidRPr="009F13DB" w14:paraId="4A28DAA7" w14:textId="77777777" w:rsidTr="000C30C4">
        <w:tc>
          <w:tcPr>
            <w:tcW w:w="9488" w:type="dxa"/>
            <w:shd w:val="clear" w:color="auto" w:fill="F1F1EF" w:themeFill="background1" w:themeFillTint="33"/>
            <w:vAlign w:val="center"/>
          </w:tcPr>
          <w:p w14:paraId="1FD1AEBA" w14:textId="77777777" w:rsidR="00B63D3F" w:rsidRPr="00C672A1" w:rsidRDefault="00C672A1"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t xml:space="preserve">For each member of your firm’s Shari’a Supervisory Board provide a profile that includes their skills and experience.  Include any other Shari’s Supervisory Board memberships they have and any other business or commercial interests.  Refer to </w:t>
            </w:r>
            <w:r w:rsidR="002B6A76">
              <w:rPr>
                <w:rFonts w:ascii="Calibri" w:eastAsia="Calibri" w:hAnsi="Calibri" w:cs="Calibri"/>
                <w:sz w:val="22"/>
                <w:szCs w:val="22"/>
              </w:rPr>
              <w:t>FSRA</w:t>
            </w:r>
            <w:r w:rsidRPr="00C672A1">
              <w:rPr>
                <w:rFonts w:ascii="Calibri" w:eastAsia="Calibri" w:hAnsi="Calibri" w:cs="Calibri"/>
                <w:sz w:val="22"/>
                <w:szCs w:val="22"/>
              </w:rPr>
              <w:t xml:space="preserve"> IFR, Chapter 3 – General obligations and, in particular, Rule 3.5, Shari’a Supervisory Board:</w:t>
            </w:r>
          </w:p>
        </w:tc>
      </w:tr>
      <w:tr w:rsidR="00B63D3F" w:rsidRPr="009F13DB" w14:paraId="22DF779B" w14:textId="77777777" w:rsidTr="000C30C4">
        <w:tc>
          <w:tcPr>
            <w:tcW w:w="9488" w:type="dxa"/>
            <w:shd w:val="clear" w:color="auto" w:fill="auto"/>
            <w:vAlign w:val="center"/>
          </w:tcPr>
          <w:p w14:paraId="1C5924A4" w14:textId="77777777" w:rsidR="00B63D3F" w:rsidRPr="00C672A1" w:rsidRDefault="00B63D3F"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528981896" w:edGrp="everyone" w:colFirst="0" w:colLast="0"/>
          </w:p>
        </w:tc>
      </w:tr>
      <w:permEnd w:id="1528981896"/>
      <w:tr w:rsidR="00C672A1" w:rsidRPr="009F13DB" w14:paraId="71A9F935" w14:textId="77777777" w:rsidTr="000C30C4">
        <w:tc>
          <w:tcPr>
            <w:tcW w:w="9488" w:type="dxa"/>
            <w:shd w:val="clear" w:color="auto" w:fill="F1F1EF" w:themeFill="background1" w:themeFillTint="33"/>
            <w:vAlign w:val="center"/>
          </w:tcPr>
          <w:p w14:paraId="71FC287B" w14:textId="77777777" w:rsidR="00C672A1" w:rsidRPr="00C672A1" w:rsidRDefault="00C672A1"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t xml:space="preserve">How does the Shari’a Supervisory Board interact with the executive Board and other governance structures?  Describe how the appointment, dismissal, and remuneration of Shari’a Supervisory Board members is effected?  Refer to </w:t>
            </w:r>
            <w:r w:rsidR="002B6A76">
              <w:rPr>
                <w:rFonts w:ascii="Calibri" w:eastAsia="Calibri" w:hAnsi="Calibri" w:cs="Calibri"/>
                <w:sz w:val="22"/>
                <w:szCs w:val="22"/>
              </w:rPr>
              <w:t>FSRA</w:t>
            </w:r>
            <w:r w:rsidRPr="00C672A1">
              <w:rPr>
                <w:rFonts w:ascii="Calibri" w:eastAsia="Calibri" w:hAnsi="Calibri" w:cs="Calibri"/>
                <w:sz w:val="22"/>
                <w:szCs w:val="22"/>
              </w:rPr>
              <w:t xml:space="preserve"> IFR, Rule 3.5.3(c) and Rule 6.2.1 (a) (iii):</w:t>
            </w:r>
          </w:p>
        </w:tc>
      </w:tr>
      <w:tr w:rsidR="00C672A1" w:rsidRPr="009F13DB" w14:paraId="0C768E89" w14:textId="77777777" w:rsidTr="000C30C4">
        <w:tc>
          <w:tcPr>
            <w:tcW w:w="9488" w:type="dxa"/>
            <w:shd w:val="clear" w:color="auto" w:fill="auto"/>
            <w:vAlign w:val="center"/>
          </w:tcPr>
          <w:p w14:paraId="20CA5048" w14:textId="77777777" w:rsidR="00C672A1" w:rsidRPr="00C672A1" w:rsidRDefault="00C672A1"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807900914" w:edGrp="everyone" w:colFirst="0" w:colLast="0"/>
          </w:p>
        </w:tc>
      </w:tr>
      <w:permEnd w:id="1807900914"/>
      <w:tr w:rsidR="00C672A1" w:rsidRPr="009F13DB" w14:paraId="2F3E5233" w14:textId="77777777" w:rsidTr="000C30C4">
        <w:tc>
          <w:tcPr>
            <w:tcW w:w="9488" w:type="dxa"/>
            <w:shd w:val="clear" w:color="auto" w:fill="F1F1EF" w:themeFill="background1" w:themeFillTint="33"/>
            <w:vAlign w:val="center"/>
          </w:tcPr>
          <w:p w14:paraId="3B46CFF9" w14:textId="77777777" w:rsidR="00C672A1" w:rsidRPr="00C672A1" w:rsidRDefault="00C672A1"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lastRenderedPageBreak/>
              <w:t>Describe the interactions that the Shari’a Supervisory Board will have regarding aspects of your firm’s business strategy:</w:t>
            </w:r>
            <w:r>
              <w:rPr>
                <w:rStyle w:val="FootnoteReference"/>
                <w:rFonts w:ascii="Calibri" w:eastAsia="Calibri" w:hAnsi="Calibri" w:cs="Calibri"/>
                <w:sz w:val="22"/>
                <w:szCs w:val="22"/>
              </w:rPr>
              <w:footnoteReference w:id="6"/>
            </w:r>
          </w:p>
        </w:tc>
      </w:tr>
      <w:tr w:rsidR="00C672A1" w:rsidRPr="009F13DB" w14:paraId="42072EDC" w14:textId="77777777" w:rsidTr="000C30C4">
        <w:tc>
          <w:tcPr>
            <w:tcW w:w="9488" w:type="dxa"/>
            <w:shd w:val="clear" w:color="auto" w:fill="auto"/>
            <w:vAlign w:val="center"/>
          </w:tcPr>
          <w:p w14:paraId="04E43663" w14:textId="77777777" w:rsidR="00C672A1" w:rsidRPr="00C672A1" w:rsidRDefault="00C672A1"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80954674" w:edGrp="everyone" w:colFirst="0" w:colLast="0"/>
          </w:p>
        </w:tc>
      </w:tr>
      <w:permEnd w:id="180954674"/>
      <w:tr w:rsidR="00C672A1" w:rsidRPr="009F13DB" w14:paraId="3D1AE4C6" w14:textId="77777777" w:rsidTr="000C30C4">
        <w:tc>
          <w:tcPr>
            <w:tcW w:w="9488" w:type="dxa"/>
            <w:shd w:val="clear" w:color="auto" w:fill="F1F1EF" w:themeFill="background1" w:themeFillTint="33"/>
            <w:vAlign w:val="center"/>
          </w:tcPr>
          <w:p w14:paraId="289D7EEC" w14:textId="77777777" w:rsidR="00C672A1" w:rsidRPr="00C672A1" w:rsidRDefault="00C672A1"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672A1">
              <w:rPr>
                <w:rFonts w:ascii="Calibri" w:eastAsia="Calibri" w:hAnsi="Calibri" w:cs="Calibri"/>
                <w:sz w:val="22"/>
                <w:szCs w:val="22"/>
              </w:rPr>
              <w:t xml:space="preserve">Describe your conflicts management policy on how your firm will manage conflicts of interest that may arise with a Shari’a Supervisory Board member.  Refer to </w:t>
            </w:r>
            <w:r w:rsidR="002B6A76">
              <w:rPr>
                <w:rFonts w:ascii="Calibri" w:eastAsia="Calibri" w:hAnsi="Calibri" w:cs="Calibri"/>
                <w:sz w:val="22"/>
                <w:szCs w:val="22"/>
              </w:rPr>
              <w:t>FSRA</w:t>
            </w:r>
            <w:r w:rsidRPr="00C672A1">
              <w:rPr>
                <w:rFonts w:ascii="Calibri" w:eastAsia="Calibri" w:hAnsi="Calibri" w:cs="Calibri"/>
                <w:sz w:val="22"/>
                <w:szCs w:val="22"/>
              </w:rPr>
              <w:t xml:space="preserve"> IFR, Rule 3.5.5 (a):</w:t>
            </w:r>
          </w:p>
        </w:tc>
      </w:tr>
      <w:tr w:rsidR="00C672A1" w:rsidRPr="009F13DB" w14:paraId="37DD427C" w14:textId="77777777" w:rsidTr="000C30C4">
        <w:tc>
          <w:tcPr>
            <w:tcW w:w="9488" w:type="dxa"/>
            <w:shd w:val="clear" w:color="auto" w:fill="auto"/>
            <w:vAlign w:val="center"/>
          </w:tcPr>
          <w:p w14:paraId="4BC74CE1" w14:textId="77777777" w:rsidR="00C672A1" w:rsidRPr="00C672A1" w:rsidRDefault="00C672A1" w:rsidP="00981C0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698823580" w:edGrp="everyone" w:colFirst="0" w:colLast="0"/>
          </w:p>
        </w:tc>
      </w:tr>
      <w:permEnd w:id="698823580"/>
    </w:tbl>
    <w:p w14:paraId="3E4C545B" w14:textId="77777777" w:rsidR="00F87D06" w:rsidRPr="009F13DB" w:rsidRDefault="00F87D06" w:rsidP="005458D6">
      <w:pPr>
        <w:pStyle w:val="BodyText"/>
        <w:kinsoku w:val="0"/>
        <w:overflowPunct w:val="0"/>
        <w:spacing w:line="226" w:lineRule="exact"/>
        <w:ind w:left="0"/>
        <w:rPr>
          <w:sz w:val="17"/>
          <w:szCs w:val="17"/>
          <w:lang w:val="en-US"/>
        </w:rPr>
      </w:pPr>
    </w:p>
    <w:p w14:paraId="114D0193" w14:textId="77777777" w:rsidR="002B7520" w:rsidRPr="009F13DB" w:rsidRDefault="002B7520" w:rsidP="002B7520">
      <w:pPr>
        <w:pStyle w:val="BodyText"/>
        <w:kinsoku w:val="0"/>
        <w:overflowPunct w:val="0"/>
        <w:ind w:left="0"/>
      </w:pPr>
    </w:p>
    <w:p w14:paraId="52422810" w14:textId="77777777" w:rsidR="00112D12" w:rsidRPr="009F13DB" w:rsidRDefault="00112D1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Theme="minorEastAsia" w:hAnsi="Calibri" w:cs="Calibri"/>
          <w:sz w:val="20"/>
          <w:szCs w:val="20"/>
          <w:bdr w:val="none" w:sz="0" w:space="0" w:color="auto"/>
          <w:lang w:val="en-GB" w:eastAsia="en-GB"/>
        </w:rPr>
      </w:pPr>
      <w:r w:rsidRPr="009F13DB">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9C4885" w:rsidRPr="009F13DB" w14:paraId="7C3B0C17" w14:textId="77777777" w:rsidTr="0025472E">
        <w:trPr>
          <w:trHeight w:val="1396"/>
        </w:trPr>
        <w:tc>
          <w:tcPr>
            <w:tcW w:w="1515" w:type="dxa"/>
            <w:shd w:val="clear" w:color="auto" w:fill="BABBB1"/>
            <w:vAlign w:val="center"/>
          </w:tcPr>
          <w:p w14:paraId="4F07C87A" w14:textId="77777777" w:rsidR="009C4885" w:rsidRPr="009F13DB" w:rsidRDefault="009C4885"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FFFFFF"/>
                <w:sz w:val="120"/>
                <w:szCs w:val="120"/>
              </w:rPr>
            </w:pPr>
            <w:r w:rsidRPr="009F13DB">
              <w:rPr>
                <w:rFonts w:ascii="Calibri" w:hAnsi="Calibri" w:cs="Calibri"/>
                <w:b/>
                <w:bCs/>
                <w:color w:val="FFFFFF"/>
                <w:sz w:val="96"/>
                <w:szCs w:val="96"/>
              </w:rPr>
              <w:lastRenderedPageBreak/>
              <w:t>3</w:t>
            </w:r>
          </w:p>
        </w:tc>
        <w:tc>
          <w:tcPr>
            <w:tcW w:w="7983" w:type="dxa"/>
            <w:shd w:val="clear" w:color="auto" w:fill="BABBB1"/>
            <w:vAlign w:val="center"/>
          </w:tcPr>
          <w:p w14:paraId="78A2C1EA" w14:textId="77777777" w:rsidR="00FD027B" w:rsidRPr="008D1441" w:rsidRDefault="00FD027B" w:rsidP="008D1441">
            <w:pPr>
              <w:pStyle w:val="Heading1"/>
              <w:spacing w:before="0" w:after="0"/>
              <w:rPr>
                <w:rFonts w:ascii="Calibri" w:hAnsi="Calibri" w:cs="Calibri"/>
                <w:b/>
                <w:bCs/>
                <w:color w:val="FFFFFF"/>
                <w:sz w:val="40"/>
                <w:szCs w:val="40"/>
              </w:rPr>
            </w:pPr>
            <w:bookmarkStart w:id="6" w:name="_Toc50933083"/>
            <w:r w:rsidRPr="00FD027B">
              <w:rPr>
                <w:rFonts w:ascii="Calibri" w:hAnsi="Calibri" w:cs="Calibri"/>
                <w:b/>
                <w:bCs/>
                <w:color w:val="FFFFFF"/>
                <w:sz w:val="40"/>
                <w:szCs w:val="40"/>
              </w:rPr>
              <w:t>Financial Services Permissions being sought by the Applicant</w:t>
            </w:r>
            <w:r w:rsidR="008823FA">
              <w:rPr>
                <w:rStyle w:val="FootnoteReference"/>
                <w:rFonts w:ascii="Calibri" w:hAnsi="Calibri" w:cs="Calibri"/>
                <w:b/>
                <w:bCs/>
                <w:color w:val="FFFFFF"/>
                <w:sz w:val="40"/>
                <w:szCs w:val="40"/>
              </w:rPr>
              <w:footnoteReference w:id="7"/>
            </w:r>
            <w:bookmarkEnd w:id="6"/>
          </w:p>
        </w:tc>
      </w:tr>
    </w:tbl>
    <w:p w14:paraId="004BC01A" w14:textId="77777777" w:rsidR="00FD027B" w:rsidRPr="009F13DB" w:rsidRDefault="00FD027B" w:rsidP="004D03DE">
      <w:pPr>
        <w:spacing w:before="0" w:after="0"/>
        <w:rPr>
          <w:rFonts w:ascii="Calibri" w:eastAsia="Calibri" w:hAnsi="Calibri" w:cs="Calibri"/>
        </w:rPr>
      </w:pPr>
    </w:p>
    <w:tbl>
      <w:tblPr>
        <w:tblStyle w:val="TableGrid"/>
        <w:tblW w:w="9507" w:type="dxa"/>
        <w:tblInd w:w="-10" w:type="dxa"/>
        <w:tbl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insideH w:val="single" w:sz="8" w:space="0" w:color="E3E3DF" w:themeColor="background1" w:themeTint="66"/>
          <w:insideV w:val="single" w:sz="8" w:space="0" w:color="E3E3DF" w:themeColor="background1" w:themeTint="66"/>
        </w:tblBorders>
        <w:tblLayout w:type="fixed"/>
        <w:tblLook w:val="04A0" w:firstRow="1" w:lastRow="0" w:firstColumn="1" w:lastColumn="0" w:noHBand="0" w:noVBand="1"/>
      </w:tblPr>
      <w:tblGrid>
        <w:gridCol w:w="2405"/>
        <w:gridCol w:w="425"/>
        <w:gridCol w:w="426"/>
        <w:gridCol w:w="425"/>
        <w:gridCol w:w="425"/>
        <w:gridCol w:w="567"/>
        <w:gridCol w:w="567"/>
        <w:gridCol w:w="567"/>
        <w:gridCol w:w="567"/>
        <w:gridCol w:w="567"/>
        <w:gridCol w:w="425"/>
        <w:gridCol w:w="426"/>
        <w:gridCol w:w="425"/>
        <w:gridCol w:w="425"/>
        <w:gridCol w:w="425"/>
        <w:gridCol w:w="421"/>
        <w:gridCol w:w="19"/>
      </w:tblGrid>
      <w:tr w:rsidR="004D22AD" w:rsidRPr="009F13DB" w14:paraId="4D7A38FF" w14:textId="77777777" w:rsidTr="008D1441">
        <w:trPr>
          <w:trHeight w:val="1011"/>
        </w:trPr>
        <w:tc>
          <w:tcPr>
            <w:tcW w:w="9502" w:type="dxa"/>
            <w:gridSpan w:val="17"/>
            <w:shd w:val="clear" w:color="auto" w:fill="E3E3DF" w:themeFill="background1" w:themeFillTint="66"/>
            <w:vAlign w:val="center"/>
          </w:tcPr>
          <w:p w14:paraId="75154EBA" w14:textId="77777777" w:rsidR="004D22AD" w:rsidRPr="003A1770" w:rsidRDefault="00FD027B" w:rsidP="003A1770">
            <w:pPr>
              <w:pStyle w:val="BodyText"/>
              <w:pBdr>
                <w:top w:val="nil"/>
                <w:left w:val="nil"/>
                <w:bottom w:val="nil"/>
                <w:right w:val="nil"/>
                <w:between w:val="nil"/>
                <w:bar w:val="nil"/>
              </w:pBdr>
              <w:kinsoku w:val="0"/>
              <w:overflowPunct w:val="0"/>
              <w:spacing w:before="64" w:line="247" w:lineRule="auto"/>
              <w:ind w:left="0"/>
              <w:rPr>
                <w:spacing w:val="-1"/>
                <w:w w:val="105"/>
                <w:sz w:val="22"/>
                <w:szCs w:val="22"/>
              </w:rPr>
            </w:pPr>
            <w:r w:rsidRPr="003A1770">
              <w:rPr>
                <w:spacing w:val="-1"/>
                <w:w w:val="105"/>
                <w:sz w:val="22"/>
                <w:szCs w:val="22"/>
              </w:rPr>
              <w:t xml:space="preserve">In the first response-column in the table below insert “X’s” into each of the appropriate cells to indicate the Financial Services Permissions your firm seeks to undertake in a Shari’a-compliant manner.  Then, do likewise for each Specified Investments that your firm will be promoting.  </w:t>
            </w:r>
          </w:p>
        </w:tc>
      </w:tr>
      <w:tr w:rsidR="00A30BF1" w14:paraId="1146ECBB" w14:textId="77777777" w:rsidTr="00BF4CBC">
        <w:trPr>
          <w:cantSplit/>
          <w:trHeight w:val="2959"/>
        </w:trPr>
        <w:tc>
          <w:tcPr>
            <w:tcW w:w="2405" w:type="dxa"/>
            <w:vAlign w:val="bottom"/>
          </w:tcPr>
          <w:p w14:paraId="64E9676D"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b/>
                <w:bCs/>
                <w:szCs w:val="22"/>
              </w:rPr>
            </w:pPr>
            <w:r w:rsidRPr="00752D5F">
              <w:rPr>
                <w:rFonts w:ascii="Calibri" w:eastAsia="Calibri" w:hAnsi="Calibri" w:cs="Calibri"/>
                <w:b/>
                <w:bCs/>
                <w:sz w:val="22"/>
                <w:szCs w:val="22"/>
              </w:rPr>
              <w:t>Proposed Financial Services Permissions:</w:t>
            </w:r>
          </w:p>
        </w:tc>
        <w:tc>
          <w:tcPr>
            <w:tcW w:w="425" w:type="dxa"/>
            <w:shd w:val="clear" w:color="auto" w:fill="E3E3DF" w:themeFill="background1" w:themeFillTint="66"/>
            <w:textDirection w:val="btLr"/>
            <w:vAlign w:val="center"/>
          </w:tcPr>
          <w:p w14:paraId="6931A3CD"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Regulated Activity</w:t>
            </w:r>
            <w:r w:rsidRPr="00752D5F">
              <w:rPr>
                <w:rStyle w:val="FootnoteReference"/>
                <w:rFonts w:ascii="Calibri" w:hAnsi="Calibri" w:cs="Calibri"/>
                <w:sz w:val="18"/>
                <w:szCs w:val="18"/>
              </w:rPr>
              <w:footnoteReference w:id="8"/>
            </w:r>
          </w:p>
        </w:tc>
        <w:tc>
          <w:tcPr>
            <w:tcW w:w="426" w:type="dxa"/>
            <w:textDirection w:val="btLr"/>
            <w:vAlign w:val="center"/>
          </w:tcPr>
          <w:p w14:paraId="4EBD3325"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Deposits</w:t>
            </w:r>
          </w:p>
        </w:tc>
        <w:tc>
          <w:tcPr>
            <w:tcW w:w="425" w:type="dxa"/>
            <w:textDirection w:val="btLr"/>
            <w:vAlign w:val="center"/>
          </w:tcPr>
          <w:p w14:paraId="4B5FE922"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Contracts of Insurance</w:t>
            </w:r>
          </w:p>
        </w:tc>
        <w:tc>
          <w:tcPr>
            <w:tcW w:w="425" w:type="dxa"/>
            <w:textDirection w:val="btLr"/>
            <w:vAlign w:val="center"/>
          </w:tcPr>
          <w:p w14:paraId="397F9D43"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Shares, etc.</w:t>
            </w:r>
          </w:p>
        </w:tc>
        <w:tc>
          <w:tcPr>
            <w:tcW w:w="567" w:type="dxa"/>
            <w:textDirection w:val="btLr"/>
            <w:vAlign w:val="center"/>
          </w:tcPr>
          <w:p w14:paraId="6FC0D9FF"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Instruments creating or acknowledging indebtedness</w:t>
            </w:r>
          </w:p>
        </w:tc>
        <w:tc>
          <w:tcPr>
            <w:tcW w:w="567" w:type="dxa"/>
            <w:textDirection w:val="btLr"/>
            <w:vAlign w:val="center"/>
          </w:tcPr>
          <w:p w14:paraId="5477F07D"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Government and public Financial Instruments</w:t>
            </w:r>
          </w:p>
        </w:tc>
        <w:tc>
          <w:tcPr>
            <w:tcW w:w="567" w:type="dxa"/>
            <w:textDirection w:val="btLr"/>
            <w:vAlign w:val="center"/>
          </w:tcPr>
          <w:p w14:paraId="1851D822"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Instruments giving entitlements to investments</w:t>
            </w:r>
          </w:p>
        </w:tc>
        <w:tc>
          <w:tcPr>
            <w:tcW w:w="567" w:type="dxa"/>
            <w:textDirection w:val="btLr"/>
            <w:vAlign w:val="center"/>
          </w:tcPr>
          <w:p w14:paraId="16DD5956"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Certificates representing certain Financial Instruments</w:t>
            </w:r>
          </w:p>
        </w:tc>
        <w:tc>
          <w:tcPr>
            <w:tcW w:w="567" w:type="dxa"/>
            <w:textDirection w:val="btLr"/>
            <w:vAlign w:val="center"/>
          </w:tcPr>
          <w:p w14:paraId="44B8E892"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Units in a Collective Investment Fund</w:t>
            </w:r>
          </w:p>
        </w:tc>
        <w:tc>
          <w:tcPr>
            <w:tcW w:w="425" w:type="dxa"/>
            <w:textDirection w:val="btLr"/>
            <w:vAlign w:val="center"/>
          </w:tcPr>
          <w:p w14:paraId="04BF08F4"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Options</w:t>
            </w:r>
          </w:p>
        </w:tc>
        <w:tc>
          <w:tcPr>
            <w:tcW w:w="426" w:type="dxa"/>
            <w:textDirection w:val="btLr"/>
            <w:vAlign w:val="center"/>
          </w:tcPr>
          <w:p w14:paraId="2FC718F0"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Futures</w:t>
            </w:r>
          </w:p>
        </w:tc>
        <w:tc>
          <w:tcPr>
            <w:tcW w:w="425" w:type="dxa"/>
            <w:textDirection w:val="btLr"/>
            <w:vAlign w:val="center"/>
          </w:tcPr>
          <w:p w14:paraId="04146DAF"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Contracts for differences etc.</w:t>
            </w:r>
          </w:p>
        </w:tc>
        <w:tc>
          <w:tcPr>
            <w:tcW w:w="425" w:type="dxa"/>
            <w:textDirection w:val="btLr"/>
            <w:vAlign w:val="center"/>
          </w:tcPr>
          <w:p w14:paraId="1EC0726C"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Credit Agreement</w:t>
            </w:r>
          </w:p>
        </w:tc>
        <w:tc>
          <w:tcPr>
            <w:tcW w:w="425" w:type="dxa"/>
            <w:textDirection w:val="btLr"/>
            <w:vAlign w:val="center"/>
          </w:tcPr>
          <w:p w14:paraId="57F25447"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Rights to or interests in Investments</w:t>
            </w:r>
          </w:p>
        </w:tc>
        <w:tc>
          <w:tcPr>
            <w:tcW w:w="435" w:type="dxa"/>
            <w:gridSpan w:val="2"/>
            <w:textDirection w:val="btLr"/>
            <w:vAlign w:val="center"/>
          </w:tcPr>
          <w:p w14:paraId="069806BB" w14:textId="77777777" w:rsidR="00676E87" w:rsidRPr="00752D5F" w:rsidRDefault="00676E87" w:rsidP="00676E8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113"/>
              <w:rPr>
                <w:rFonts w:ascii="Calibri" w:eastAsia="Calibri" w:hAnsi="Calibri" w:cs="Calibri"/>
                <w:szCs w:val="22"/>
              </w:rPr>
            </w:pPr>
            <w:r w:rsidRPr="00752D5F">
              <w:rPr>
                <w:rFonts w:ascii="Calibri" w:hAnsi="Calibri" w:cs="Calibri"/>
                <w:sz w:val="18"/>
                <w:szCs w:val="18"/>
              </w:rPr>
              <w:t>Sukuk</w:t>
            </w:r>
          </w:p>
        </w:tc>
      </w:tr>
      <w:tr w:rsidR="00A30BF1" w14:paraId="546CB2E1" w14:textId="77777777" w:rsidTr="00BF4CBC">
        <w:tc>
          <w:tcPr>
            <w:tcW w:w="2405" w:type="dxa"/>
            <w:shd w:val="clear" w:color="auto" w:fill="F1F1EF" w:themeFill="background1" w:themeFillTint="33"/>
            <w:vAlign w:val="center"/>
          </w:tcPr>
          <w:p w14:paraId="68F48FA2" w14:textId="77777777" w:rsidR="00676E87" w:rsidRPr="005345A2" w:rsidRDefault="009927E2" w:rsidP="000561CE">
            <w:pPr>
              <w:pStyle w:val="TableParagraph"/>
              <w:kinsoku w:val="0"/>
              <w:overflowPunct w:val="0"/>
              <w:spacing w:before="6"/>
              <w:jc w:val="right"/>
              <w:rPr>
                <w:rFonts w:ascii="Calibri" w:hAnsi="Calibri" w:cs="Calibri"/>
                <w:i/>
                <w:iCs/>
                <w:spacing w:val="-1"/>
                <w:w w:val="105"/>
                <w:sz w:val="18"/>
                <w:szCs w:val="18"/>
              </w:rPr>
            </w:pPr>
            <w:permStart w:id="134619871" w:edGrp="everyone" w:colFirst="1" w:colLast="1"/>
            <w:permStart w:id="1966749605" w:edGrp="everyone" w:colFirst="4" w:colLast="4"/>
            <w:permStart w:id="723326347" w:edGrp="everyone" w:colFirst="5" w:colLast="5"/>
            <w:permStart w:id="1768631808" w:edGrp="everyone" w:colFirst="6" w:colLast="6"/>
            <w:permStart w:id="1731815877" w:edGrp="everyone" w:colFirst="7" w:colLast="7"/>
            <w:permStart w:id="169296850" w:edGrp="everyone" w:colFirst="8" w:colLast="8"/>
            <w:permStart w:id="251088884" w:edGrp="everyone" w:colFirst="9" w:colLast="9"/>
            <w:permStart w:id="1956077039" w:edGrp="everyone" w:colFirst="10" w:colLast="10"/>
            <w:permStart w:id="683418480" w:edGrp="everyone" w:colFirst="11" w:colLast="11"/>
            <w:permStart w:id="1550219674" w:edGrp="everyone" w:colFirst="12" w:colLast="12"/>
            <w:permStart w:id="1242238417" w:edGrp="everyone" w:colFirst="13" w:colLast="13"/>
            <w:permStart w:id="1777223707" w:edGrp="everyone" w:colFirst="14" w:colLast="14"/>
            <w:permStart w:id="1483279402" w:edGrp="everyone" w:colFirst="15" w:colLast="15"/>
            <w:r w:rsidRPr="005345A2">
              <w:rPr>
                <w:rFonts w:ascii="Calibri" w:hAnsi="Calibri" w:cs="Calibri"/>
                <w:i/>
                <w:iCs/>
                <w:spacing w:val="-1"/>
                <w:w w:val="105"/>
                <w:sz w:val="18"/>
                <w:szCs w:val="18"/>
              </w:rPr>
              <w:t>Managing a Profit Sharing Investment Account:</w:t>
            </w:r>
          </w:p>
        </w:tc>
        <w:tc>
          <w:tcPr>
            <w:tcW w:w="425" w:type="dxa"/>
            <w:vAlign w:val="center"/>
          </w:tcPr>
          <w:p w14:paraId="0937218E"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230F070D"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28E359F"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74ABDB91"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0133C78"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D03858E"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B27A11C"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A5C6E7D"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707778C"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481E9F0"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56F858E1"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0768E87"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F467BE7"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E0C22DC"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72A238DF" w14:textId="77777777" w:rsidR="00676E87" w:rsidRPr="00792D64" w:rsidRDefault="00676E87"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781DA441" w14:textId="77777777" w:rsidTr="00BF4CBC">
        <w:tc>
          <w:tcPr>
            <w:tcW w:w="2405" w:type="dxa"/>
            <w:shd w:val="clear" w:color="auto" w:fill="F1F1EF" w:themeFill="background1" w:themeFillTint="33"/>
            <w:vAlign w:val="center"/>
          </w:tcPr>
          <w:p w14:paraId="691742EB"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307575411" w:edGrp="everyone" w:colFirst="1" w:colLast="1"/>
            <w:permStart w:id="1768059503" w:edGrp="everyone" w:colFirst="4" w:colLast="4"/>
            <w:permStart w:id="1160254383" w:edGrp="everyone" w:colFirst="5" w:colLast="5"/>
            <w:permStart w:id="1750942136" w:edGrp="everyone" w:colFirst="6" w:colLast="6"/>
            <w:permStart w:id="489584618" w:edGrp="everyone" w:colFirst="7" w:colLast="7"/>
            <w:permStart w:id="904600858" w:edGrp="everyone" w:colFirst="8" w:colLast="8"/>
            <w:permStart w:id="272320373" w:edGrp="everyone" w:colFirst="9" w:colLast="9"/>
            <w:permStart w:id="1292592032" w:edGrp="everyone" w:colFirst="10" w:colLast="10"/>
            <w:permStart w:id="153311911" w:edGrp="everyone" w:colFirst="11" w:colLast="11"/>
            <w:permStart w:id="1888957666" w:edGrp="everyone" w:colFirst="12" w:colLast="12"/>
            <w:permStart w:id="962336800" w:edGrp="everyone" w:colFirst="13" w:colLast="13"/>
            <w:permStart w:id="1354251219" w:edGrp="everyone" w:colFirst="14" w:colLast="14"/>
            <w:permStart w:id="294219563" w:edGrp="everyone" w:colFirst="15" w:colLast="15"/>
            <w:permEnd w:id="134619871"/>
            <w:permEnd w:id="1966749605"/>
            <w:permEnd w:id="723326347"/>
            <w:permEnd w:id="1768631808"/>
            <w:permEnd w:id="1731815877"/>
            <w:permEnd w:id="169296850"/>
            <w:permEnd w:id="251088884"/>
            <w:permEnd w:id="1956077039"/>
            <w:permEnd w:id="683418480"/>
            <w:permEnd w:id="1550219674"/>
            <w:permEnd w:id="1242238417"/>
            <w:permEnd w:id="1777223707"/>
            <w:permEnd w:id="1483279402"/>
            <w:r w:rsidRPr="005345A2">
              <w:rPr>
                <w:rFonts w:ascii="Calibri" w:hAnsi="Calibri" w:cs="Calibri"/>
                <w:i/>
                <w:iCs/>
                <w:spacing w:val="-1"/>
                <w:w w:val="105"/>
                <w:sz w:val="18"/>
                <w:szCs w:val="18"/>
              </w:rPr>
              <w:t>Dealing in Investments as Principal:</w:t>
            </w:r>
          </w:p>
        </w:tc>
        <w:tc>
          <w:tcPr>
            <w:tcW w:w="425" w:type="dxa"/>
            <w:vAlign w:val="center"/>
          </w:tcPr>
          <w:p w14:paraId="3C6F21C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0E6F215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85FB95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B56F0A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15C69D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155A8D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E3AEF0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5F0202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80E5EB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A55926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5FDEBBD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7ED9A81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7F13150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A1BC70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36AF24A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5B1A5074" w14:textId="77777777" w:rsidTr="00BF4CBC">
        <w:tc>
          <w:tcPr>
            <w:tcW w:w="2405" w:type="dxa"/>
            <w:shd w:val="clear" w:color="auto" w:fill="F1F1EF" w:themeFill="background1" w:themeFillTint="33"/>
            <w:vAlign w:val="center"/>
          </w:tcPr>
          <w:p w14:paraId="24335B69"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190020171" w:edGrp="everyone" w:colFirst="1" w:colLast="1"/>
            <w:permStart w:id="1704614636" w:edGrp="everyone" w:colFirst="4" w:colLast="4"/>
            <w:permStart w:id="401015801" w:edGrp="everyone" w:colFirst="5" w:colLast="5"/>
            <w:permStart w:id="976624876" w:edGrp="everyone" w:colFirst="6" w:colLast="6"/>
            <w:permStart w:id="26573578" w:edGrp="everyone" w:colFirst="7" w:colLast="7"/>
            <w:permStart w:id="2096061996" w:edGrp="everyone" w:colFirst="8" w:colLast="8"/>
            <w:permStart w:id="596713641" w:edGrp="everyone" w:colFirst="9" w:colLast="9"/>
            <w:permStart w:id="576469413" w:edGrp="everyone" w:colFirst="10" w:colLast="10"/>
            <w:permStart w:id="1823952546" w:edGrp="everyone" w:colFirst="11" w:colLast="11"/>
            <w:permStart w:id="70648718" w:edGrp="everyone" w:colFirst="12" w:colLast="12"/>
            <w:permStart w:id="1486438783" w:edGrp="everyone" w:colFirst="13" w:colLast="13"/>
            <w:permStart w:id="1043151440" w:edGrp="everyone" w:colFirst="14" w:colLast="14"/>
            <w:permStart w:id="816870412" w:edGrp="everyone" w:colFirst="15" w:colLast="15"/>
            <w:permEnd w:id="1307575411"/>
            <w:permEnd w:id="1768059503"/>
            <w:permEnd w:id="1160254383"/>
            <w:permEnd w:id="1750942136"/>
            <w:permEnd w:id="489584618"/>
            <w:permEnd w:id="904600858"/>
            <w:permEnd w:id="272320373"/>
            <w:permEnd w:id="1292592032"/>
            <w:permEnd w:id="153311911"/>
            <w:permEnd w:id="1888957666"/>
            <w:permEnd w:id="962336800"/>
            <w:permEnd w:id="1354251219"/>
            <w:permEnd w:id="294219563"/>
            <w:r w:rsidRPr="005345A2">
              <w:rPr>
                <w:rFonts w:ascii="Calibri" w:hAnsi="Calibri" w:cs="Calibri"/>
                <w:i/>
                <w:iCs/>
                <w:spacing w:val="-1"/>
                <w:w w:val="105"/>
                <w:sz w:val="18"/>
                <w:szCs w:val="18"/>
              </w:rPr>
              <w:t>Dealing in Investments as Agent:</w:t>
            </w:r>
          </w:p>
        </w:tc>
        <w:tc>
          <w:tcPr>
            <w:tcW w:w="425" w:type="dxa"/>
            <w:vAlign w:val="center"/>
          </w:tcPr>
          <w:p w14:paraId="6146801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8ADE8D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2CAA08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27D30C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7C47AE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7AB2C5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CD0990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98AE3A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204C562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B922A3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216AC9E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8D0DD7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FCDE93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977BC0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4175B12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055D91C0" w14:textId="77777777" w:rsidTr="00BF4CBC">
        <w:tc>
          <w:tcPr>
            <w:tcW w:w="2405" w:type="dxa"/>
            <w:shd w:val="clear" w:color="auto" w:fill="F1F1EF" w:themeFill="background1" w:themeFillTint="33"/>
            <w:vAlign w:val="center"/>
          </w:tcPr>
          <w:p w14:paraId="1B8D54D3"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288377353" w:edGrp="everyone" w:colFirst="1" w:colLast="1"/>
            <w:permStart w:id="955977576" w:edGrp="everyone" w:colFirst="4" w:colLast="4"/>
            <w:permStart w:id="2103976387" w:edGrp="everyone" w:colFirst="5" w:colLast="5"/>
            <w:permStart w:id="1262437078" w:edGrp="everyone" w:colFirst="6" w:colLast="6"/>
            <w:permStart w:id="1292136290" w:edGrp="everyone" w:colFirst="7" w:colLast="7"/>
            <w:permStart w:id="1737379066" w:edGrp="everyone" w:colFirst="8" w:colLast="8"/>
            <w:permStart w:id="615611043" w:edGrp="everyone" w:colFirst="9" w:colLast="9"/>
            <w:permStart w:id="58482063" w:edGrp="everyone" w:colFirst="10" w:colLast="10"/>
            <w:permStart w:id="1500603030" w:edGrp="everyone" w:colFirst="11" w:colLast="11"/>
            <w:permStart w:id="897523287" w:edGrp="everyone" w:colFirst="12" w:colLast="12"/>
            <w:permStart w:id="1042943067" w:edGrp="everyone" w:colFirst="13" w:colLast="13"/>
            <w:permStart w:id="1614875694" w:edGrp="everyone" w:colFirst="14" w:colLast="14"/>
            <w:permStart w:id="2079809431" w:edGrp="everyone" w:colFirst="15" w:colLast="15"/>
            <w:permEnd w:id="1190020171"/>
            <w:permEnd w:id="1704614636"/>
            <w:permEnd w:id="401015801"/>
            <w:permEnd w:id="976624876"/>
            <w:permEnd w:id="26573578"/>
            <w:permEnd w:id="2096061996"/>
            <w:permEnd w:id="596713641"/>
            <w:permEnd w:id="576469413"/>
            <w:permEnd w:id="1823952546"/>
            <w:permEnd w:id="70648718"/>
            <w:permEnd w:id="1486438783"/>
            <w:permEnd w:id="1043151440"/>
            <w:permEnd w:id="816870412"/>
            <w:r w:rsidRPr="005345A2">
              <w:rPr>
                <w:rFonts w:ascii="Calibri" w:hAnsi="Calibri" w:cs="Calibri"/>
                <w:i/>
                <w:iCs/>
                <w:spacing w:val="-1"/>
                <w:w w:val="105"/>
                <w:sz w:val="18"/>
                <w:szCs w:val="18"/>
              </w:rPr>
              <w:t>Arranging Deals in Investments:</w:t>
            </w:r>
          </w:p>
        </w:tc>
        <w:tc>
          <w:tcPr>
            <w:tcW w:w="425" w:type="dxa"/>
            <w:vAlign w:val="center"/>
          </w:tcPr>
          <w:p w14:paraId="17FBDE9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3497530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C59C76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B44992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61B4775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6352F5F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0B392E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418416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192B65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469C80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492AC93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975DB9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974C69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5FF3F0F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2C70FB1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51C41488" w14:textId="77777777" w:rsidTr="00BF4CBC">
        <w:tc>
          <w:tcPr>
            <w:tcW w:w="2405" w:type="dxa"/>
            <w:shd w:val="clear" w:color="auto" w:fill="F1F1EF" w:themeFill="background1" w:themeFillTint="33"/>
            <w:vAlign w:val="center"/>
          </w:tcPr>
          <w:p w14:paraId="71AD37E8"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413751975" w:edGrp="everyone" w:colFirst="1" w:colLast="1"/>
            <w:permStart w:id="879523562" w:edGrp="everyone" w:colFirst="4" w:colLast="4"/>
            <w:permStart w:id="2107457679" w:edGrp="everyone" w:colFirst="5" w:colLast="5"/>
            <w:permStart w:id="118507044" w:edGrp="everyone" w:colFirst="6" w:colLast="6"/>
            <w:permStart w:id="1846022500" w:edGrp="everyone" w:colFirst="7" w:colLast="7"/>
            <w:permStart w:id="1211501099" w:edGrp="everyone" w:colFirst="8" w:colLast="8"/>
            <w:permStart w:id="863770139" w:edGrp="everyone" w:colFirst="9" w:colLast="9"/>
            <w:permStart w:id="1183471393" w:edGrp="everyone" w:colFirst="10" w:colLast="10"/>
            <w:permStart w:id="1229549300" w:edGrp="everyone" w:colFirst="11" w:colLast="11"/>
            <w:permStart w:id="589181929" w:edGrp="everyone" w:colFirst="12" w:colLast="12"/>
            <w:permStart w:id="2038432213" w:edGrp="everyone" w:colFirst="13" w:colLast="13"/>
            <w:permStart w:id="631465334" w:edGrp="everyone" w:colFirst="14" w:colLast="14"/>
            <w:permStart w:id="1264715847" w:edGrp="everyone" w:colFirst="15" w:colLast="15"/>
            <w:permEnd w:id="288377353"/>
            <w:permEnd w:id="955977576"/>
            <w:permEnd w:id="2103976387"/>
            <w:permEnd w:id="1262437078"/>
            <w:permEnd w:id="1292136290"/>
            <w:permEnd w:id="1737379066"/>
            <w:permEnd w:id="615611043"/>
            <w:permEnd w:id="58482063"/>
            <w:permEnd w:id="1500603030"/>
            <w:permEnd w:id="897523287"/>
            <w:permEnd w:id="1042943067"/>
            <w:permEnd w:id="1614875694"/>
            <w:permEnd w:id="2079809431"/>
            <w:r w:rsidRPr="005345A2">
              <w:rPr>
                <w:rFonts w:ascii="Calibri" w:hAnsi="Calibri" w:cs="Calibri"/>
                <w:i/>
                <w:iCs/>
                <w:spacing w:val="-1"/>
                <w:w w:val="105"/>
                <w:sz w:val="18"/>
                <w:szCs w:val="18"/>
              </w:rPr>
              <w:t>Advising on Investments or Credit:</w:t>
            </w:r>
          </w:p>
        </w:tc>
        <w:tc>
          <w:tcPr>
            <w:tcW w:w="425" w:type="dxa"/>
            <w:vAlign w:val="center"/>
          </w:tcPr>
          <w:p w14:paraId="1D46B23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3C3000C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899FA5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62538E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D053F0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D4FB71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63025D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028177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D1A490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5470DFA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0941979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4602D2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8B01F3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47AA146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62DCF58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15A69D02" w14:textId="77777777" w:rsidTr="00BF4CBC">
        <w:tc>
          <w:tcPr>
            <w:tcW w:w="2405" w:type="dxa"/>
            <w:shd w:val="clear" w:color="auto" w:fill="F1F1EF" w:themeFill="background1" w:themeFillTint="33"/>
            <w:vAlign w:val="center"/>
          </w:tcPr>
          <w:p w14:paraId="6A549319"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087332723" w:edGrp="everyone" w:colFirst="3" w:colLast="3"/>
            <w:permStart w:id="2015393212" w:edGrp="everyone" w:colFirst="1" w:colLast="1"/>
            <w:permEnd w:id="1413751975"/>
            <w:permEnd w:id="879523562"/>
            <w:permEnd w:id="2107457679"/>
            <w:permEnd w:id="118507044"/>
            <w:permEnd w:id="1846022500"/>
            <w:permEnd w:id="1211501099"/>
            <w:permEnd w:id="863770139"/>
            <w:permEnd w:id="1183471393"/>
            <w:permEnd w:id="1229549300"/>
            <w:permEnd w:id="589181929"/>
            <w:permEnd w:id="2038432213"/>
            <w:permEnd w:id="631465334"/>
            <w:permEnd w:id="1264715847"/>
            <w:r w:rsidRPr="005345A2">
              <w:rPr>
                <w:rFonts w:ascii="Calibri" w:hAnsi="Calibri" w:cs="Calibri"/>
                <w:i/>
                <w:iCs/>
                <w:spacing w:val="-1"/>
                <w:w w:val="105"/>
                <w:sz w:val="18"/>
                <w:szCs w:val="18"/>
              </w:rPr>
              <w:t>Insurance Intermediation:</w:t>
            </w:r>
          </w:p>
        </w:tc>
        <w:tc>
          <w:tcPr>
            <w:tcW w:w="425" w:type="dxa"/>
            <w:vAlign w:val="center"/>
          </w:tcPr>
          <w:p w14:paraId="499C234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0602955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C28F59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A617AE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8B5488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6DAC8E5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FDD0F3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E9CD38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16C684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6E9D53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13A4B1B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043599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2D06C4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0D63CF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shd w:val="clear" w:color="auto" w:fill="E3E3DF" w:themeFill="background1" w:themeFillTint="66"/>
            <w:vAlign w:val="center"/>
          </w:tcPr>
          <w:p w14:paraId="25ED24B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73C174A6" w14:textId="77777777" w:rsidTr="00BF4CBC">
        <w:tc>
          <w:tcPr>
            <w:tcW w:w="2405" w:type="dxa"/>
            <w:shd w:val="clear" w:color="auto" w:fill="F1F1EF" w:themeFill="background1" w:themeFillTint="33"/>
            <w:vAlign w:val="center"/>
          </w:tcPr>
          <w:p w14:paraId="33E21A5D"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723470220" w:edGrp="everyone" w:colFirst="3" w:colLast="3"/>
            <w:permStart w:id="1443902175" w:edGrp="everyone" w:colFirst="1" w:colLast="1"/>
            <w:permEnd w:id="1087332723"/>
            <w:permEnd w:id="2015393212"/>
            <w:r w:rsidRPr="005345A2">
              <w:rPr>
                <w:rFonts w:ascii="Calibri" w:hAnsi="Calibri" w:cs="Calibri"/>
                <w:i/>
                <w:iCs/>
                <w:spacing w:val="-1"/>
                <w:w w:val="105"/>
                <w:sz w:val="18"/>
                <w:szCs w:val="18"/>
              </w:rPr>
              <w:t>Insurance Management:</w:t>
            </w:r>
          </w:p>
        </w:tc>
        <w:tc>
          <w:tcPr>
            <w:tcW w:w="425" w:type="dxa"/>
            <w:vAlign w:val="center"/>
          </w:tcPr>
          <w:p w14:paraId="041A23F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79E1E3A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9E7C80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BF265B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1D35639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43A7B9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2A3FA4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17C4D53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533DEE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1FBAB9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0EF2D85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562273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187703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3E9359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shd w:val="clear" w:color="auto" w:fill="E3E3DF" w:themeFill="background1" w:themeFillTint="66"/>
            <w:vAlign w:val="center"/>
          </w:tcPr>
          <w:p w14:paraId="54B9B77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78FE5182" w14:textId="77777777" w:rsidTr="00BF4CBC">
        <w:tc>
          <w:tcPr>
            <w:tcW w:w="2405" w:type="dxa"/>
            <w:shd w:val="clear" w:color="auto" w:fill="F1F1EF" w:themeFill="background1" w:themeFillTint="33"/>
            <w:vAlign w:val="center"/>
          </w:tcPr>
          <w:p w14:paraId="5FA50BA0"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645480416" w:edGrp="everyone" w:colFirst="2" w:colLast="2"/>
            <w:permStart w:id="1112899150" w:edGrp="everyone" w:colFirst="1" w:colLast="1"/>
            <w:permEnd w:id="1723470220"/>
            <w:permEnd w:id="1443902175"/>
            <w:r w:rsidRPr="005345A2">
              <w:rPr>
                <w:rFonts w:ascii="Calibri" w:hAnsi="Calibri" w:cs="Calibri"/>
                <w:i/>
                <w:iCs/>
                <w:spacing w:val="-1"/>
                <w:w w:val="105"/>
                <w:sz w:val="18"/>
                <w:szCs w:val="18"/>
              </w:rPr>
              <w:t>Accepting Deposits:</w:t>
            </w:r>
          </w:p>
        </w:tc>
        <w:tc>
          <w:tcPr>
            <w:tcW w:w="425" w:type="dxa"/>
            <w:vAlign w:val="center"/>
          </w:tcPr>
          <w:p w14:paraId="59BBD4C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15DE1C4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4F0793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865D74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16011C3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3A3ED6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2D8561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06AEAD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60BF64E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98F41B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77D8179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80DD21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541E59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C12C4C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shd w:val="clear" w:color="auto" w:fill="E3E3DF" w:themeFill="background1" w:themeFillTint="66"/>
            <w:vAlign w:val="center"/>
          </w:tcPr>
          <w:p w14:paraId="0712D83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3AB4A701" w14:textId="77777777" w:rsidTr="00BF4CBC">
        <w:tc>
          <w:tcPr>
            <w:tcW w:w="2405" w:type="dxa"/>
            <w:shd w:val="clear" w:color="auto" w:fill="F1F1EF" w:themeFill="background1" w:themeFillTint="33"/>
            <w:vAlign w:val="center"/>
          </w:tcPr>
          <w:p w14:paraId="4F89CEA7"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289893606" w:edGrp="everyone" w:colFirst="6" w:colLast="6"/>
            <w:permStart w:id="425793284" w:edGrp="everyone" w:colFirst="7" w:colLast="7"/>
            <w:permStart w:id="470043456" w:edGrp="everyone" w:colFirst="8" w:colLast="8"/>
            <w:permStart w:id="1382575249" w:edGrp="everyone" w:colFirst="9" w:colLast="9"/>
            <w:permStart w:id="2083990994" w:edGrp="everyone" w:colFirst="10" w:colLast="10"/>
            <w:permStart w:id="1908219358" w:edGrp="everyone" w:colFirst="11" w:colLast="11"/>
            <w:permStart w:id="46677212" w:edGrp="everyone" w:colFirst="12" w:colLast="12"/>
            <w:permStart w:id="259092264" w:edGrp="everyone" w:colFirst="13" w:colLast="13"/>
            <w:permStart w:id="827466334" w:edGrp="everyone" w:colFirst="14" w:colLast="14"/>
            <w:permStart w:id="465458292" w:edGrp="everyone" w:colFirst="15" w:colLast="15"/>
            <w:permStart w:id="968718442" w:edGrp="everyone" w:colFirst="4" w:colLast="4"/>
            <w:permStart w:id="1430683104" w:edGrp="everyone" w:colFirst="1" w:colLast="1"/>
            <w:permEnd w:id="645480416"/>
            <w:permEnd w:id="1112899150"/>
            <w:r w:rsidRPr="005345A2">
              <w:rPr>
                <w:rFonts w:ascii="Calibri" w:hAnsi="Calibri" w:cs="Calibri"/>
                <w:i/>
                <w:iCs/>
                <w:spacing w:val="-1"/>
                <w:w w:val="105"/>
                <w:sz w:val="18"/>
                <w:szCs w:val="18"/>
              </w:rPr>
              <w:t>Providing Custody:</w:t>
            </w:r>
          </w:p>
        </w:tc>
        <w:tc>
          <w:tcPr>
            <w:tcW w:w="425" w:type="dxa"/>
            <w:vAlign w:val="center"/>
          </w:tcPr>
          <w:p w14:paraId="74C9C23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7B2BD6B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BD95A0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C5FFB9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9438E0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FAD330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28C91F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5C9014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B4207E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F37363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5426AB8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A8F169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E62495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BA4681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1D394FB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A30BF1" w14:paraId="6A642953" w14:textId="77777777" w:rsidTr="00BF4CBC">
        <w:tc>
          <w:tcPr>
            <w:tcW w:w="2405" w:type="dxa"/>
            <w:shd w:val="clear" w:color="auto" w:fill="F1F1EF" w:themeFill="background1" w:themeFillTint="33"/>
            <w:vAlign w:val="center"/>
          </w:tcPr>
          <w:p w14:paraId="3F77A4AF"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660016686" w:edGrp="everyone" w:colFirst="6" w:colLast="6"/>
            <w:permStart w:id="377320606" w:edGrp="everyone" w:colFirst="7" w:colLast="7"/>
            <w:permStart w:id="1488415646" w:edGrp="everyone" w:colFirst="8" w:colLast="8"/>
            <w:permStart w:id="43063867" w:edGrp="everyone" w:colFirst="9" w:colLast="9"/>
            <w:permStart w:id="368911879" w:edGrp="everyone" w:colFirst="10" w:colLast="10"/>
            <w:permStart w:id="1213350077" w:edGrp="everyone" w:colFirst="11" w:colLast="11"/>
            <w:permStart w:id="548814936" w:edGrp="everyone" w:colFirst="12" w:colLast="12"/>
            <w:permStart w:id="1024597622" w:edGrp="everyone" w:colFirst="13" w:colLast="13"/>
            <w:permStart w:id="661461347" w:edGrp="everyone" w:colFirst="14" w:colLast="14"/>
            <w:permStart w:id="653212426" w:edGrp="everyone" w:colFirst="15" w:colLast="15"/>
            <w:permStart w:id="1035687105" w:edGrp="everyone" w:colFirst="4" w:colLast="4"/>
            <w:permStart w:id="157168810" w:edGrp="everyone" w:colFirst="1" w:colLast="1"/>
            <w:permEnd w:id="289893606"/>
            <w:permEnd w:id="425793284"/>
            <w:permEnd w:id="470043456"/>
            <w:permEnd w:id="1382575249"/>
            <w:permEnd w:id="2083990994"/>
            <w:permEnd w:id="1908219358"/>
            <w:permEnd w:id="46677212"/>
            <w:permEnd w:id="259092264"/>
            <w:permEnd w:id="827466334"/>
            <w:permEnd w:id="465458292"/>
            <w:permEnd w:id="968718442"/>
            <w:permEnd w:id="1430683104"/>
            <w:r w:rsidRPr="005345A2">
              <w:rPr>
                <w:rFonts w:ascii="Calibri" w:hAnsi="Calibri" w:cs="Calibri"/>
                <w:i/>
                <w:iCs/>
                <w:spacing w:val="-1"/>
                <w:w w:val="105"/>
                <w:sz w:val="18"/>
                <w:szCs w:val="18"/>
              </w:rPr>
              <w:t>Arranging Custody:</w:t>
            </w:r>
          </w:p>
        </w:tc>
        <w:tc>
          <w:tcPr>
            <w:tcW w:w="425" w:type="dxa"/>
            <w:vAlign w:val="center"/>
          </w:tcPr>
          <w:p w14:paraId="6BF5A6D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4A0D603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E30F21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6C58EC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403BB3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2E32130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21102E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1A85DE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63287EC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3937F5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6C89F70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3D715D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D6CF56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080E46C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26BE378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5FB0A320" w14:textId="77777777" w:rsidTr="00BF4CBC">
        <w:tc>
          <w:tcPr>
            <w:tcW w:w="2405" w:type="dxa"/>
            <w:shd w:val="clear" w:color="auto" w:fill="F1F1EF" w:themeFill="background1" w:themeFillTint="33"/>
            <w:vAlign w:val="center"/>
          </w:tcPr>
          <w:p w14:paraId="1F9250B6"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961960309" w:edGrp="everyone" w:colFirst="15" w:colLast="15"/>
            <w:permStart w:id="932276488" w:edGrp="everyone" w:colFirst="13" w:colLast="13"/>
            <w:permStart w:id="102071347" w:edGrp="everyone" w:colFirst="5" w:colLast="5"/>
            <w:permStart w:id="23396915" w:edGrp="everyone" w:colFirst="1" w:colLast="1"/>
            <w:permEnd w:id="660016686"/>
            <w:permEnd w:id="377320606"/>
            <w:permEnd w:id="1488415646"/>
            <w:permEnd w:id="43063867"/>
            <w:permEnd w:id="368911879"/>
            <w:permEnd w:id="1213350077"/>
            <w:permEnd w:id="548814936"/>
            <w:permEnd w:id="1024597622"/>
            <w:permEnd w:id="661461347"/>
            <w:permEnd w:id="653212426"/>
            <w:permEnd w:id="1035687105"/>
            <w:permEnd w:id="157168810"/>
            <w:r w:rsidRPr="005345A2">
              <w:rPr>
                <w:rFonts w:ascii="Calibri" w:hAnsi="Calibri" w:cs="Calibri"/>
                <w:i/>
                <w:iCs/>
                <w:spacing w:val="-1"/>
                <w:w w:val="105"/>
                <w:sz w:val="18"/>
                <w:szCs w:val="18"/>
              </w:rPr>
              <w:t>Providing Credit:</w:t>
            </w:r>
          </w:p>
        </w:tc>
        <w:tc>
          <w:tcPr>
            <w:tcW w:w="425" w:type="dxa"/>
            <w:vAlign w:val="center"/>
          </w:tcPr>
          <w:p w14:paraId="4B2F1DC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9951B1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83D91C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D0F721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24999A0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3B7C48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BFC61A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C3A933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E2D84A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3461FC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43E08D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AE5B0D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8BD08D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707C09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6F74676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569D5A8B" w14:textId="77777777" w:rsidTr="00BF4CBC">
        <w:tc>
          <w:tcPr>
            <w:tcW w:w="2405" w:type="dxa"/>
            <w:shd w:val="clear" w:color="auto" w:fill="F1F1EF" w:themeFill="background1" w:themeFillTint="33"/>
            <w:vAlign w:val="center"/>
          </w:tcPr>
          <w:p w14:paraId="166EFD6F"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555562982" w:edGrp="everyone" w:colFirst="15" w:colLast="15"/>
            <w:permStart w:id="1701714233" w:edGrp="everyone" w:colFirst="13" w:colLast="13"/>
            <w:permStart w:id="482370620" w:edGrp="everyone" w:colFirst="1" w:colLast="1"/>
            <w:permEnd w:id="961960309"/>
            <w:permEnd w:id="932276488"/>
            <w:permEnd w:id="102071347"/>
            <w:permEnd w:id="23396915"/>
            <w:r w:rsidRPr="005345A2">
              <w:rPr>
                <w:rFonts w:ascii="Calibri" w:hAnsi="Calibri" w:cs="Calibri"/>
                <w:i/>
                <w:iCs/>
                <w:spacing w:val="-1"/>
                <w:w w:val="105"/>
                <w:sz w:val="18"/>
                <w:szCs w:val="18"/>
              </w:rPr>
              <w:lastRenderedPageBreak/>
              <w:t>Arranging Credit:</w:t>
            </w:r>
          </w:p>
        </w:tc>
        <w:tc>
          <w:tcPr>
            <w:tcW w:w="425" w:type="dxa"/>
            <w:vAlign w:val="center"/>
          </w:tcPr>
          <w:p w14:paraId="3AFD5A0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2472813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7D35B2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25C573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B8A720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94483D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482325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1D1CA5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684B13F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349A75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5BA5F02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7FAD47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CB4EFC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4609C3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095680F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BF4CBC" w14:paraId="28B25CE8" w14:textId="77777777" w:rsidTr="00BF4CBC">
        <w:tc>
          <w:tcPr>
            <w:tcW w:w="2405" w:type="dxa"/>
            <w:shd w:val="clear" w:color="auto" w:fill="F1F1EF" w:themeFill="background1" w:themeFillTint="33"/>
            <w:vAlign w:val="center"/>
          </w:tcPr>
          <w:p w14:paraId="6DA75ACA"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277560016" w:edGrp="everyone" w:colFirst="15" w:colLast="15"/>
            <w:permStart w:id="1958813577" w:edGrp="everyone" w:colFirst="1" w:colLast="1"/>
            <w:permEnd w:id="555562982"/>
            <w:permEnd w:id="1701714233"/>
            <w:permEnd w:id="482370620"/>
            <w:r w:rsidRPr="005345A2">
              <w:rPr>
                <w:rFonts w:ascii="Calibri" w:hAnsi="Calibri" w:cs="Calibri"/>
                <w:i/>
                <w:iCs/>
                <w:spacing w:val="-1"/>
                <w:w w:val="105"/>
                <w:sz w:val="18"/>
                <w:szCs w:val="18"/>
              </w:rPr>
              <w:t>Providing Money Services:</w:t>
            </w:r>
          </w:p>
        </w:tc>
        <w:tc>
          <w:tcPr>
            <w:tcW w:w="425" w:type="dxa"/>
            <w:vAlign w:val="center"/>
          </w:tcPr>
          <w:p w14:paraId="4852DE7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2E2E127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8881E4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8FE4D9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EF3F58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601FC53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DDDA22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AA27D7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6B4537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EF3B5A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368CC04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0BA34B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286570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6C4B67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03993C7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01A49A41" w14:textId="77777777" w:rsidTr="00BF4CBC">
        <w:tc>
          <w:tcPr>
            <w:tcW w:w="2405" w:type="dxa"/>
            <w:shd w:val="clear" w:color="auto" w:fill="F1F1EF" w:themeFill="background1" w:themeFillTint="33"/>
            <w:vAlign w:val="center"/>
          </w:tcPr>
          <w:p w14:paraId="5DA2ED6C"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427496402" w:edGrp="everyone" w:colFirst="15" w:colLast="15"/>
            <w:permStart w:id="2017614773" w:edGrp="everyone" w:colFirst="9" w:colLast="9"/>
            <w:permStart w:id="1189833493" w:edGrp="everyone" w:colFirst="10" w:colLast="10"/>
            <w:permStart w:id="50685621" w:edGrp="everyone" w:colFirst="11" w:colLast="11"/>
            <w:permStart w:id="1747811322" w:edGrp="everyone" w:colFirst="12" w:colLast="12"/>
            <w:permStart w:id="43538874" w:edGrp="everyone" w:colFirst="13" w:colLast="13"/>
            <w:permStart w:id="544875672" w:edGrp="everyone" w:colFirst="14" w:colLast="14"/>
            <w:permStart w:id="2044618474" w:edGrp="everyone" w:colFirst="6" w:colLast="6"/>
            <w:permStart w:id="167869815" w:edGrp="everyone" w:colFirst="7" w:colLast="7"/>
            <w:permStart w:id="1904573861" w:edGrp="everyone" w:colFirst="8" w:colLast="8"/>
            <w:permStart w:id="1030641894" w:edGrp="everyone" w:colFirst="1" w:colLast="1"/>
            <w:permStart w:id="454235704" w:edGrp="everyone" w:colFirst="4" w:colLast="4"/>
            <w:permEnd w:id="1277560016"/>
            <w:permEnd w:id="1958813577"/>
            <w:r w:rsidRPr="005345A2">
              <w:rPr>
                <w:rFonts w:ascii="Calibri" w:hAnsi="Calibri" w:cs="Calibri"/>
                <w:i/>
                <w:iCs/>
                <w:spacing w:val="-1"/>
                <w:w w:val="105"/>
                <w:sz w:val="18"/>
                <w:szCs w:val="18"/>
              </w:rPr>
              <w:t>Operating a MTF or OTF:</w:t>
            </w:r>
          </w:p>
        </w:tc>
        <w:tc>
          <w:tcPr>
            <w:tcW w:w="425" w:type="dxa"/>
            <w:vAlign w:val="center"/>
          </w:tcPr>
          <w:p w14:paraId="4E7B2A7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618F61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6A5A88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7C3FD4A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ermStart w:id="1367823524" w:edGrp="everyone"/>
            <w:permEnd w:id="1367823524"/>
          </w:p>
        </w:tc>
        <w:tc>
          <w:tcPr>
            <w:tcW w:w="567" w:type="dxa"/>
            <w:shd w:val="clear" w:color="auto" w:fill="E3E3DF" w:themeFill="background1" w:themeFillTint="66"/>
            <w:vAlign w:val="center"/>
          </w:tcPr>
          <w:p w14:paraId="37CEFE8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B07BA3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27EBD4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232FE73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FC713E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3548C9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2DA1814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7EA2CA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5DC0000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9CDBB9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54A2B91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41DD815B" w14:textId="77777777" w:rsidTr="00BF4CBC">
        <w:tc>
          <w:tcPr>
            <w:tcW w:w="2405" w:type="dxa"/>
            <w:shd w:val="clear" w:color="auto" w:fill="F1F1EF" w:themeFill="background1" w:themeFillTint="33"/>
            <w:vAlign w:val="center"/>
          </w:tcPr>
          <w:p w14:paraId="22BE67BD"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743792106" w:edGrp="everyone" w:colFirst="15" w:colLast="15"/>
            <w:permStart w:id="630542178" w:edGrp="everyone" w:colFirst="9" w:colLast="9"/>
            <w:permStart w:id="2083925568" w:edGrp="everyone" w:colFirst="10" w:colLast="10"/>
            <w:permStart w:id="1288925727" w:edGrp="everyone" w:colFirst="11" w:colLast="11"/>
            <w:permStart w:id="819492679" w:edGrp="everyone" w:colFirst="12" w:colLast="12"/>
            <w:permStart w:id="857413600" w:edGrp="everyone" w:colFirst="13" w:colLast="13"/>
            <w:permStart w:id="649546510" w:edGrp="everyone" w:colFirst="14" w:colLast="14"/>
            <w:permStart w:id="849755184" w:edGrp="everyone" w:colFirst="6" w:colLast="6"/>
            <w:permStart w:id="1335313904" w:edGrp="everyone" w:colFirst="7" w:colLast="7"/>
            <w:permStart w:id="1082853978" w:edGrp="everyone" w:colFirst="8" w:colLast="8"/>
            <w:permStart w:id="1044139961" w:edGrp="everyone" w:colFirst="4" w:colLast="4"/>
            <w:permStart w:id="792743538" w:edGrp="everyone" w:colFirst="5" w:colLast="5"/>
            <w:permStart w:id="1621258209" w:edGrp="everyone" w:colFirst="1" w:colLast="1"/>
            <w:permEnd w:id="427496402"/>
            <w:permEnd w:id="2017614773"/>
            <w:permEnd w:id="1189833493"/>
            <w:permEnd w:id="50685621"/>
            <w:permEnd w:id="1747811322"/>
            <w:permEnd w:id="43538874"/>
            <w:permEnd w:id="544875672"/>
            <w:permEnd w:id="2044618474"/>
            <w:permEnd w:id="167869815"/>
            <w:permEnd w:id="1904573861"/>
            <w:permEnd w:id="1030641894"/>
            <w:permEnd w:id="454235704"/>
            <w:r w:rsidRPr="005345A2">
              <w:rPr>
                <w:rFonts w:ascii="Calibri" w:hAnsi="Calibri" w:cs="Calibri"/>
                <w:i/>
                <w:iCs/>
                <w:spacing w:val="-1"/>
                <w:w w:val="105"/>
                <w:sz w:val="18"/>
                <w:szCs w:val="18"/>
              </w:rPr>
              <w:t>Managing Assets:</w:t>
            </w:r>
          </w:p>
        </w:tc>
        <w:tc>
          <w:tcPr>
            <w:tcW w:w="425" w:type="dxa"/>
            <w:vAlign w:val="center"/>
          </w:tcPr>
          <w:p w14:paraId="7D9E730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42AF05A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F78CBE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8326C6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1747F7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D4A8A8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FB0A9B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76BC16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BE8345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62BA00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32A6100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7C1588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3F6CE15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4F0CD0D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39B3CD7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70D17DC4" w14:textId="77777777" w:rsidTr="00BF4CBC">
        <w:tc>
          <w:tcPr>
            <w:tcW w:w="2405" w:type="dxa"/>
            <w:shd w:val="clear" w:color="auto" w:fill="F1F1EF" w:themeFill="background1" w:themeFillTint="33"/>
            <w:vAlign w:val="center"/>
          </w:tcPr>
          <w:p w14:paraId="69B84BF5"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416628970" w:edGrp="everyone" w:colFirst="15" w:colLast="15"/>
            <w:permStart w:id="75040467" w:edGrp="everyone" w:colFirst="9" w:colLast="9"/>
            <w:permStart w:id="676163995" w:edGrp="everyone" w:colFirst="1" w:colLast="1"/>
            <w:permEnd w:id="1743792106"/>
            <w:permEnd w:id="630542178"/>
            <w:permEnd w:id="2083925568"/>
            <w:permEnd w:id="1288925727"/>
            <w:permEnd w:id="819492679"/>
            <w:permEnd w:id="857413600"/>
            <w:permEnd w:id="649546510"/>
            <w:permEnd w:id="849755184"/>
            <w:permEnd w:id="1335313904"/>
            <w:permEnd w:id="1082853978"/>
            <w:permEnd w:id="1044139961"/>
            <w:permEnd w:id="792743538"/>
            <w:permEnd w:id="1621258209"/>
            <w:r w:rsidRPr="005345A2">
              <w:rPr>
                <w:rFonts w:ascii="Calibri" w:hAnsi="Calibri" w:cs="Calibri"/>
                <w:i/>
                <w:iCs/>
                <w:spacing w:val="-1"/>
                <w:w w:val="105"/>
                <w:sz w:val="18"/>
                <w:szCs w:val="18"/>
              </w:rPr>
              <w:t>Managing a Collective Investment Fund:</w:t>
            </w:r>
          </w:p>
        </w:tc>
        <w:tc>
          <w:tcPr>
            <w:tcW w:w="425" w:type="dxa"/>
            <w:vAlign w:val="center"/>
          </w:tcPr>
          <w:p w14:paraId="5E46F64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36300C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822676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AE4C2D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05137A5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74912F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969E39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E4C67A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432398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5D6D10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1D1DEE9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20569955"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545052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3E2A61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190BB2A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0A5337A3" w14:textId="77777777" w:rsidTr="00BF4CBC">
        <w:tc>
          <w:tcPr>
            <w:tcW w:w="2405" w:type="dxa"/>
            <w:shd w:val="clear" w:color="auto" w:fill="F1F1EF" w:themeFill="background1" w:themeFillTint="33"/>
            <w:vAlign w:val="center"/>
          </w:tcPr>
          <w:p w14:paraId="2FD2C4E3"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752584403" w:edGrp="everyone" w:colFirst="15" w:colLast="15"/>
            <w:permStart w:id="1490700998" w:edGrp="everyone" w:colFirst="9" w:colLast="9"/>
            <w:permStart w:id="1492864527" w:edGrp="everyone" w:colFirst="1" w:colLast="1"/>
            <w:permEnd w:id="416628970"/>
            <w:permEnd w:id="75040467"/>
            <w:permEnd w:id="676163995"/>
            <w:r w:rsidRPr="005345A2">
              <w:rPr>
                <w:rFonts w:ascii="Calibri" w:hAnsi="Calibri" w:cs="Calibri"/>
                <w:i/>
                <w:iCs/>
                <w:spacing w:val="-1"/>
                <w:w w:val="105"/>
                <w:sz w:val="18"/>
                <w:szCs w:val="18"/>
              </w:rPr>
              <w:t>Acting as the Administrator of a Collective Investment Fund:</w:t>
            </w:r>
          </w:p>
        </w:tc>
        <w:tc>
          <w:tcPr>
            <w:tcW w:w="425" w:type="dxa"/>
            <w:vAlign w:val="center"/>
          </w:tcPr>
          <w:p w14:paraId="43D7F58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4EF33DA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491AC1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384394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29594A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F75D32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6631F68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5CC5D6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2C2844F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FEB481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2039A4A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E6F402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CFD516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4D2843C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1CBC995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4432E08C" w14:textId="77777777" w:rsidTr="00BF4CBC">
        <w:tc>
          <w:tcPr>
            <w:tcW w:w="2405" w:type="dxa"/>
            <w:shd w:val="clear" w:color="auto" w:fill="F1F1EF" w:themeFill="background1" w:themeFillTint="33"/>
            <w:vAlign w:val="center"/>
          </w:tcPr>
          <w:p w14:paraId="358A0EF4"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814037230" w:edGrp="everyone" w:colFirst="15" w:colLast="15"/>
            <w:permStart w:id="225994902" w:edGrp="everyone" w:colFirst="4" w:colLast="4"/>
            <w:permStart w:id="1052139080" w:edGrp="everyone" w:colFirst="5" w:colLast="5"/>
            <w:permStart w:id="827065241" w:edGrp="everyone" w:colFirst="6" w:colLast="6"/>
            <w:permStart w:id="521822148" w:edGrp="everyone" w:colFirst="7" w:colLast="7"/>
            <w:permStart w:id="1792695327" w:edGrp="everyone" w:colFirst="8" w:colLast="8"/>
            <w:permStart w:id="1011774306" w:edGrp="everyone" w:colFirst="9" w:colLast="9"/>
            <w:permStart w:id="1178159206" w:edGrp="everyone" w:colFirst="10" w:colLast="10"/>
            <w:permStart w:id="1858285063" w:edGrp="everyone" w:colFirst="11" w:colLast="11"/>
            <w:permStart w:id="587690262" w:edGrp="everyone" w:colFirst="12" w:colLast="12"/>
            <w:permStart w:id="1251936578" w:edGrp="everyone" w:colFirst="13" w:colLast="13"/>
            <w:permStart w:id="1774190740" w:edGrp="everyone" w:colFirst="14" w:colLast="14"/>
            <w:permStart w:id="2136430714" w:edGrp="everyone" w:colFirst="1" w:colLast="1"/>
            <w:permEnd w:id="1752584403"/>
            <w:permEnd w:id="1490700998"/>
            <w:permEnd w:id="1492864527"/>
            <w:r w:rsidRPr="005345A2">
              <w:rPr>
                <w:rFonts w:ascii="Calibri" w:hAnsi="Calibri" w:cs="Calibri"/>
                <w:i/>
                <w:iCs/>
                <w:spacing w:val="-1"/>
                <w:w w:val="105"/>
                <w:sz w:val="18"/>
                <w:szCs w:val="18"/>
              </w:rPr>
              <w:t>Acting as Trustee of an Investment Trust:</w:t>
            </w:r>
          </w:p>
        </w:tc>
        <w:tc>
          <w:tcPr>
            <w:tcW w:w="425" w:type="dxa"/>
            <w:vAlign w:val="center"/>
          </w:tcPr>
          <w:p w14:paraId="0C6C7CF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3902A66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5B7CB9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70A1C7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9F325C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FFCF24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35E73D0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031BED1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6164294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5A908E6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76B37DF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5EF5A08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01BAB9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09380B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05BD24A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0CFFC62C" w14:textId="77777777" w:rsidTr="00BF4CBC">
        <w:tc>
          <w:tcPr>
            <w:tcW w:w="2405" w:type="dxa"/>
            <w:shd w:val="clear" w:color="auto" w:fill="F1F1EF" w:themeFill="background1" w:themeFillTint="33"/>
            <w:vAlign w:val="center"/>
          </w:tcPr>
          <w:p w14:paraId="6EDD2D34"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491602497" w:edGrp="everyone" w:colFirst="15" w:colLast="15"/>
            <w:permStart w:id="2061321596" w:edGrp="everyone" w:colFirst="4" w:colLast="4"/>
            <w:permStart w:id="1229935739" w:edGrp="everyone" w:colFirst="5" w:colLast="5"/>
            <w:permStart w:id="591147525" w:edGrp="everyone" w:colFirst="6" w:colLast="6"/>
            <w:permStart w:id="302013713" w:edGrp="everyone" w:colFirst="7" w:colLast="7"/>
            <w:permStart w:id="1723613160" w:edGrp="everyone" w:colFirst="8" w:colLast="8"/>
            <w:permStart w:id="634025775" w:edGrp="everyone" w:colFirst="9" w:colLast="9"/>
            <w:permStart w:id="1702785320" w:edGrp="everyone" w:colFirst="10" w:colLast="10"/>
            <w:permStart w:id="1512597089" w:edGrp="everyone" w:colFirst="11" w:colLast="11"/>
            <w:permStart w:id="1106275463" w:edGrp="everyone" w:colFirst="12" w:colLast="12"/>
            <w:permStart w:id="1618828276" w:edGrp="everyone" w:colFirst="13" w:colLast="13"/>
            <w:permStart w:id="2074892970" w:edGrp="everyone" w:colFirst="14" w:colLast="14"/>
            <w:permStart w:id="1971061442" w:edGrp="everyone" w:colFirst="1" w:colLast="1"/>
            <w:permEnd w:id="814037230"/>
            <w:permEnd w:id="225994902"/>
            <w:permEnd w:id="1052139080"/>
            <w:permEnd w:id="827065241"/>
            <w:permEnd w:id="521822148"/>
            <w:permEnd w:id="1792695327"/>
            <w:permEnd w:id="1011774306"/>
            <w:permEnd w:id="1178159206"/>
            <w:permEnd w:id="1858285063"/>
            <w:permEnd w:id="587690262"/>
            <w:permEnd w:id="1251936578"/>
            <w:permEnd w:id="1774190740"/>
            <w:permEnd w:id="2136430714"/>
            <w:r w:rsidRPr="005345A2">
              <w:rPr>
                <w:rFonts w:ascii="Calibri" w:hAnsi="Calibri" w:cs="Calibri"/>
                <w:i/>
                <w:iCs/>
                <w:spacing w:val="-1"/>
                <w:w w:val="105"/>
                <w:sz w:val="18"/>
                <w:szCs w:val="18"/>
              </w:rPr>
              <w:t>Providing Trust Services:</w:t>
            </w:r>
          </w:p>
        </w:tc>
        <w:tc>
          <w:tcPr>
            <w:tcW w:w="425" w:type="dxa"/>
            <w:vAlign w:val="center"/>
          </w:tcPr>
          <w:p w14:paraId="361C15A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6E76B77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B6A868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0B90CD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62F703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14F110C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7F1E571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49FF3C22"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vAlign w:val="center"/>
          </w:tcPr>
          <w:p w14:paraId="5FB2C21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67CCA8B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vAlign w:val="center"/>
          </w:tcPr>
          <w:p w14:paraId="317290A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1324851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7B130AE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vAlign w:val="center"/>
          </w:tcPr>
          <w:p w14:paraId="24959B8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1A7B733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125405E4" w14:textId="77777777" w:rsidTr="00BF4CBC">
        <w:tc>
          <w:tcPr>
            <w:tcW w:w="2405" w:type="dxa"/>
            <w:shd w:val="clear" w:color="auto" w:fill="F1F1EF" w:themeFill="background1" w:themeFillTint="33"/>
            <w:vAlign w:val="center"/>
          </w:tcPr>
          <w:p w14:paraId="4B623A82"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037268434" w:edGrp="everyone" w:colFirst="15" w:colLast="15"/>
            <w:permStart w:id="1231380020" w:edGrp="everyone" w:colFirst="1" w:colLast="1"/>
            <w:permEnd w:id="1491602497"/>
            <w:permEnd w:id="2061321596"/>
            <w:permEnd w:id="1229935739"/>
            <w:permEnd w:id="591147525"/>
            <w:permEnd w:id="302013713"/>
            <w:permEnd w:id="1723613160"/>
            <w:permEnd w:id="634025775"/>
            <w:permEnd w:id="1702785320"/>
            <w:permEnd w:id="1512597089"/>
            <w:permEnd w:id="1106275463"/>
            <w:permEnd w:id="1618828276"/>
            <w:permEnd w:id="2074892970"/>
            <w:permEnd w:id="1971061442"/>
            <w:r w:rsidRPr="005345A2">
              <w:rPr>
                <w:rFonts w:ascii="Calibri" w:hAnsi="Calibri" w:cs="Calibri"/>
                <w:i/>
                <w:iCs/>
                <w:spacing w:val="-1"/>
                <w:w w:val="105"/>
                <w:sz w:val="18"/>
                <w:szCs w:val="18"/>
              </w:rPr>
              <w:t>Administering a Specified Benchmark:</w:t>
            </w:r>
          </w:p>
        </w:tc>
        <w:tc>
          <w:tcPr>
            <w:tcW w:w="425" w:type="dxa"/>
            <w:vAlign w:val="center"/>
          </w:tcPr>
          <w:p w14:paraId="126B73BB"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3F4392F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E6AEDB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072F793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434977F0"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48B06EE"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1495C30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06708F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1BCF61B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DE3901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1E1C1641"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368E892A"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530EA0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08EB2E3"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4D71659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tr w:rsidR="003A1770" w14:paraId="44920083" w14:textId="77777777" w:rsidTr="00BF4CBC">
        <w:tc>
          <w:tcPr>
            <w:tcW w:w="2405" w:type="dxa"/>
            <w:shd w:val="clear" w:color="auto" w:fill="F1F1EF" w:themeFill="background1" w:themeFillTint="33"/>
            <w:vAlign w:val="center"/>
          </w:tcPr>
          <w:p w14:paraId="3C72A4BD" w14:textId="77777777" w:rsidR="009927E2" w:rsidRPr="005345A2" w:rsidRDefault="009927E2" w:rsidP="000561CE">
            <w:pPr>
              <w:pStyle w:val="TableParagraph"/>
              <w:pBdr>
                <w:top w:val="nil"/>
                <w:left w:val="nil"/>
                <w:bottom w:val="nil"/>
                <w:right w:val="nil"/>
                <w:between w:val="nil"/>
                <w:bar w:val="nil"/>
              </w:pBdr>
              <w:kinsoku w:val="0"/>
              <w:overflowPunct w:val="0"/>
              <w:spacing w:before="6"/>
              <w:jc w:val="right"/>
              <w:rPr>
                <w:rFonts w:ascii="Calibri" w:hAnsi="Calibri" w:cs="Calibri"/>
                <w:i/>
                <w:iCs/>
                <w:spacing w:val="-1"/>
                <w:w w:val="105"/>
                <w:sz w:val="18"/>
                <w:szCs w:val="18"/>
              </w:rPr>
            </w:pPr>
            <w:permStart w:id="1202588930" w:edGrp="everyone" w:colFirst="15" w:colLast="15"/>
            <w:permStart w:id="1664646167" w:edGrp="everyone" w:colFirst="1" w:colLast="1"/>
            <w:permEnd w:id="1037268434"/>
            <w:permEnd w:id="1231380020"/>
            <w:r w:rsidRPr="005345A2">
              <w:rPr>
                <w:rFonts w:ascii="Calibri" w:hAnsi="Calibri" w:cs="Calibri"/>
                <w:i/>
                <w:iCs/>
                <w:spacing w:val="-1"/>
                <w:w w:val="105"/>
                <w:sz w:val="18"/>
                <w:szCs w:val="18"/>
              </w:rPr>
              <w:t>Operating a Credit Rating Agency:</w:t>
            </w:r>
          </w:p>
        </w:tc>
        <w:tc>
          <w:tcPr>
            <w:tcW w:w="425" w:type="dxa"/>
            <w:vAlign w:val="center"/>
          </w:tcPr>
          <w:p w14:paraId="1526C73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0BB6748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71A16B8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8A7305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20F6AE8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29370D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5D5C366D"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35A0E364"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567" w:type="dxa"/>
            <w:shd w:val="clear" w:color="auto" w:fill="E3E3DF" w:themeFill="background1" w:themeFillTint="66"/>
            <w:vAlign w:val="center"/>
          </w:tcPr>
          <w:p w14:paraId="78404D77"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55E8BBC6"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6" w:type="dxa"/>
            <w:shd w:val="clear" w:color="auto" w:fill="E3E3DF" w:themeFill="background1" w:themeFillTint="66"/>
            <w:vAlign w:val="center"/>
          </w:tcPr>
          <w:p w14:paraId="5C788A59"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176055F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5CFCD0F"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25" w:type="dxa"/>
            <w:shd w:val="clear" w:color="auto" w:fill="E3E3DF" w:themeFill="background1" w:themeFillTint="66"/>
            <w:vAlign w:val="center"/>
          </w:tcPr>
          <w:p w14:paraId="6FFAA5D8"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c>
          <w:tcPr>
            <w:tcW w:w="435" w:type="dxa"/>
            <w:gridSpan w:val="2"/>
            <w:vAlign w:val="center"/>
          </w:tcPr>
          <w:p w14:paraId="7DB930CC" w14:textId="77777777" w:rsidR="009927E2" w:rsidRPr="00792D64" w:rsidRDefault="009927E2"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8"/>
                <w:szCs w:val="18"/>
              </w:rPr>
            </w:pPr>
          </w:p>
        </w:tc>
      </w:tr>
      <w:permEnd w:id="1202588930"/>
      <w:permEnd w:id="1664646167"/>
      <w:tr w:rsidR="000561CE" w:rsidRPr="00C672A1" w14:paraId="6B46602E" w14:textId="77777777" w:rsidTr="00BF4CBC">
        <w:trPr>
          <w:gridAfter w:val="1"/>
          <w:wAfter w:w="19" w:type="dxa"/>
        </w:trPr>
        <w:tc>
          <w:tcPr>
            <w:tcW w:w="9488" w:type="dxa"/>
            <w:gridSpan w:val="16"/>
            <w:shd w:val="clear" w:color="auto" w:fill="F1F1EF" w:themeFill="background1" w:themeFillTint="33"/>
            <w:vAlign w:val="center"/>
          </w:tcPr>
          <w:p w14:paraId="302A8BEA" w14:textId="77777777" w:rsidR="000561CE" w:rsidRPr="000561CE" w:rsidRDefault="000561CE" w:rsidP="000561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r w:rsidRPr="000561CE">
              <w:rPr>
                <w:rFonts w:ascii="Calibri" w:eastAsia="Calibri" w:hAnsi="Calibri" w:cs="Calibri"/>
                <w:sz w:val="22"/>
                <w:szCs w:val="22"/>
              </w:rPr>
              <w:t xml:space="preserve">Describe below any other forms of Islamic Finance Business, as listed in the </w:t>
            </w:r>
            <w:r w:rsidR="002B6A76">
              <w:rPr>
                <w:rFonts w:ascii="Calibri" w:eastAsia="Calibri" w:hAnsi="Calibri" w:cs="Calibri"/>
                <w:sz w:val="22"/>
                <w:szCs w:val="22"/>
              </w:rPr>
              <w:t>FSRA</w:t>
            </w:r>
            <w:r w:rsidRPr="000561CE">
              <w:rPr>
                <w:rFonts w:ascii="Calibri" w:eastAsia="Calibri" w:hAnsi="Calibri" w:cs="Calibri"/>
                <w:sz w:val="22"/>
                <w:szCs w:val="22"/>
              </w:rPr>
              <w:t xml:space="preserve"> Islamic Financial Rules (IFR), Section 2.4 – </w:t>
            </w:r>
            <w:r w:rsidRPr="00682100">
              <w:rPr>
                <w:rFonts w:ascii="Calibri" w:eastAsia="Calibri" w:hAnsi="Calibri" w:cs="Calibri"/>
                <w:i/>
                <w:iCs/>
                <w:sz w:val="22"/>
                <w:szCs w:val="22"/>
              </w:rPr>
              <w:t>Islamic financial instruments and products</w:t>
            </w:r>
            <w:r w:rsidRPr="000561CE">
              <w:rPr>
                <w:rFonts w:ascii="Calibri" w:eastAsia="Calibri" w:hAnsi="Calibri" w:cs="Calibri"/>
                <w:sz w:val="22"/>
                <w:szCs w:val="22"/>
              </w:rPr>
              <w:t>, which you intend to undertake, including details of the proposed Islamic financial instruments you are planning to use:</w:t>
            </w:r>
          </w:p>
        </w:tc>
      </w:tr>
      <w:tr w:rsidR="000561CE" w:rsidRPr="00C672A1" w14:paraId="30AE816F" w14:textId="77777777" w:rsidTr="00BF4CBC">
        <w:trPr>
          <w:gridAfter w:val="1"/>
          <w:wAfter w:w="19" w:type="dxa"/>
        </w:trPr>
        <w:tc>
          <w:tcPr>
            <w:tcW w:w="9488" w:type="dxa"/>
            <w:gridSpan w:val="16"/>
            <w:shd w:val="clear" w:color="auto" w:fill="auto"/>
            <w:vAlign w:val="center"/>
          </w:tcPr>
          <w:p w14:paraId="05E4AC31" w14:textId="77777777" w:rsidR="000561CE" w:rsidRPr="00C672A1" w:rsidRDefault="000561CE"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130714132" w:edGrp="everyone" w:colFirst="0" w:colLast="0"/>
          </w:p>
        </w:tc>
      </w:tr>
      <w:permEnd w:id="1130714132"/>
    </w:tbl>
    <w:p w14:paraId="31A84A8E" w14:textId="77777777" w:rsidR="00674716" w:rsidRDefault="00674716" w:rsidP="008823F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bl>
      <w:tblPr>
        <w:tblStyle w:val="TableGrid"/>
        <w:tblW w:w="9526"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ayout w:type="fixed"/>
        <w:tblLook w:val="04A0" w:firstRow="1" w:lastRow="0" w:firstColumn="1" w:lastColumn="0" w:noHBand="0" w:noVBand="1"/>
      </w:tblPr>
      <w:tblGrid>
        <w:gridCol w:w="3106"/>
        <w:gridCol w:w="438"/>
        <w:gridCol w:w="344"/>
        <w:gridCol w:w="344"/>
        <w:gridCol w:w="344"/>
        <w:gridCol w:w="345"/>
        <w:gridCol w:w="344"/>
        <w:gridCol w:w="344"/>
        <w:gridCol w:w="345"/>
        <w:gridCol w:w="425"/>
        <w:gridCol w:w="349"/>
        <w:gridCol w:w="350"/>
        <w:gridCol w:w="350"/>
        <w:gridCol w:w="349"/>
        <w:gridCol w:w="350"/>
        <w:gridCol w:w="350"/>
        <w:gridCol w:w="349"/>
        <w:gridCol w:w="350"/>
        <w:gridCol w:w="350"/>
      </w:tblGrid>
      <w:tr w:rsidR="002B13FF" w:rsidRPr="006B4428" w14:paraId="7589E82B" w14:textId="77777777" w:rsidTr="000C30C4">
        <w:tc>
          <w:tcPr>
            <w:tcW w:w="9526" w:type="dxa"/>
            <w:gridSpan w:val="19"/>
            <w:shd w:val="clear" w:color="auto" w:fill="E3E3DF" w:themeFill="background1" w:themeFillTint="66"/>
            <w:vAlign w:val="center"/>
          </w:tcPr>
          <w:p w14:paraId="2040EB27" w14:textId="77777777" w:rsidR="002B13FF" w:rsidRPr="002B13FF" w:rsidRDefault="002B13FF" w:rsidP="002B13FF">
            <w:pPr>
              <w:pStyle w:val="BodyText"/>
              <w:pBdr>
                <w:top w:val="nil"/>
                <w:left w:val="nil"/>
                <w:bottom w:val="nil"/>
                <w:right w:val="nil"/>
                <w:between w:val="nil"/>
                <w:bar w:val="nil"/>
              </w:pBdr>
              <w:kinsoku w:val="0"/>
              <w:overflowPunct w:val="0"/>
              <w:spacing w:before="64" w:line="247" w:lineRule="auto"/>
              <w:ind w:left="0"/>
              <w:rPr>
                <w:spacing w:val="-1"/>
                <w:w w:val="105"/>
                <w:sz w:val="22"/>
                <w:szCs w:val="22"/>
              </w:rPr>
            </w:pPr>
            <w:r w:rsidRPr="002B13FF">
              <w:rPr>
                <w:spacing w:val="-1"/>
                <w:w w:val="105"/>
                <w:sz w:val="22"/>
                <w:szCs w:val="22"/>
              </w:rPr>
              <w:t>For Insurers carrying out their activities in a manner that complies with Shari’a indicate in the table below the Classes of Business you will be providing.  Classes of Business insurance are set out in Schedule 1, Part 4 – Contracts of Insurance, of the ADGM FSMR module:</w:t>
            </w:r>
          </w:p>
        </w:tc>
      </w:tr>
      <w:tr w:rsidR="00792D64" w:rsidRPr="006B4428" w14:paraId="45FFE91E" w14:textId="77777777" w:rsidTr="000C30C4">
        <w:tc>
          <w:tcPr>
            <w:tcW w:w="3106" w:type="dxa"/>
            <w:vMerge w:val="restart"/>
            <w:shd w:val="clear" w:color="auto" w:fill="E3E3DF" w:themeFill="background1" w:themeFillTint="66"/>
            <w:vAlign w:val="center"/>
          </w:tcPr>
          <w:p w14:paraId="469CB1E2" w14:textId="77777777" w:rsidR="00792D64" w:rsidRPr="005345A2" w:rsidRDefault="00792D64" w:rsidP="00792D64">
            <w:pPr>
              <w:pStyle w:val="TableParagraph"/>
              <w:kinsoku w:val="0"/>
              <w:overflowPunct w:val="0"/>
              <w:spacing w:before="6"/>
              <w:jc w:val="center"/>
              <w:rPr>
                <w:rFonts w:ascii="Calibri" w:hAnsi="Calibri" w:cs="Calibri"/>
                <w:i/>
                <w:iCs/>
                <w:spacing w:val="-1"/>
                <w:w w:val="105"/>
                <w:sz w:val="18"/>
                <w:szCs w:val="18"/>
              </w:rPr>
            </w:pPr>
            <w:r w:rsidRPr="00752D5F">
              <w:rPr>
                <w:rFonts w:ascii="Calibri" w:eastAsia="Calibri" w:hAnsi="Calibri" w:cs="Calibri"/>
                <w:b/>
                <w:bCs/>
                <w:sz w:val="22"/>
                <w:szCs w:val="22"/>
              </w:rPr>
              <w:t>Proposed Financial Services Permissions:</w:t>
            </w:r>
          </w:p>
        </w:tc>
        <w:tc>
          <w:tcPr>
            <w:tcW w:w="2848" w:type="dxa"/>
            <w:gridSpan w:val="8"/>
            <w:shd w:val="clear" w:color="auto" w:fill="E3E3DF" w:themeFill="background1" w:themeFillTint="66"/>
            <w:vAlign w:val="center"/>
          </w:tcPr>
          <w:p w14:paraId="0460F31D" w14:textId="77777777" w:rsidR="00792D64" w:rsidRPr="00131950" w:rsidRDefault="00131950" w:rsidP="001319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heme="minorEastAsia" w:hAnsi="Calibri" w:cs="Calibri"/>
                <w:b/>
                <w:bCs/>
                <w:spacing w:val="-1"/>
                <w:w w:val="105"/>
                <w:sz w:val="22"/>
                <w:szCs w:val="22"/>
                <w:bdr w:val="none" w:sz="0" w:space="0" w:color="auto"/>
                <w:lang w:val="en-GB" w:eastAsia="en-GB"/>
              </w:rPr>
            </w:pPr>
            <w:r w:rsidRPr="00131950">
              <w:rPr>
                <w:rFonts w:ascii="Calibri" w:eastAsiaTheme="minorEastAsia" w:hAnsi="Calibri" w:cs="Calibri"/>
                <w:b/>
                <w:bCs/>
                <w:spacing w:val="-1"/>
                <w:w w:val="105"/>
                <w:sz w:val="22"/>
                <w:szCs w:val="22"/>
                <w:bdr w:val="none" w:sz="0" w:space="0" w:color="auto"/>
                <w:lang w:val="en-GB" w:eastAsia="en-GB"/>
              </w:rPr>
              <w:t>Classes of Life Insurance</w:t>
            </w:r>
          </w:p>
        </w:tc>
        <w:tc>
          <w:tcPr>
            <w:tcW w:w="3572" w:type="dxa"/>
            <w:gridSpan w:val="10"/>
            <w:shd w:val="clear" w:color="auto" w:fill="E3E3DF" w:themeFill="background1" w:themeFillTint="66"/>
            <w:vAlign w:val="center"/>
          </w:tcPr>
          <w:p w14:paraId="165B4201" w14:textId="77777777" w:rsidR="00792D64" w:rsidRPr="00131950" w:rsidRDefault="00131950" w:rsidP="001319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131950">
              <w:rPr>
                <w:rFonts w:ascii="Calibri" w:eastAsiaTheme="minorEastAsia" w:hAnsi="Calibri" w:cs="Calibri"/>
                <w:b/>
                <w:bCs/>
                <w:spacing w:val="-1"/>
                <w:w w:val="105"/>
                <w:sz w:val="22"/>
                <w:szCs w:val="22"/>
                <w:bdr w:val="none" w:sz="0" w:space="0" w:color="auto"/>
                <w:lang w:val="en-GB" w:eastAsia="en-GB"/>
              </w:rPr>
              <w:t>Classes of Non-Life Insurance</w:t>
            </w:r>
          </w:p>
        </w:tc>
      </w:tr>
      <w:tr w:rsidR="002B13FF" w:rsidRPr="006B4428" w14:paraId="7249AAA9" w14:textId="77777777" w:rsidTr="000C30C4">
        <w:tc>
          <w:tcPr>
            <w:tcW w:w="3106" w:type="dxa"/>
            <w:vMerge/>
            <w:shd w:val="clear" w:color="auto" w:fill="E3E3DF" w:themeFill="background1" w:themeFillTint="66"/>
            <w:vAlign w:val="center"/>
          </w:tcPr>
          <w:p w14:paraId="059F0C0D" w14:textId="77777777" w:rsidR="00792D64" w:rsidRPr="005345A2" w:rsidRDefault="00792D64" w:rsidP="00C94419">
            <w:pPr>
              <w:pStyle w:val="TableParagraph"/>
              <w:kinsoku w:val="0"/>
              <w:overflowPunct w:val="0"/>
              <w:spacing w:before="6"/>
              <w:jc w:val="right"/>
              <w:rPr>
                <w:rFonts w:ascii="Calibri" w:hAnsi="Calibri" w:cs="Calibri"/>
                <w:i/>
                <w:iCs/>
                <w:spacing w:val="-1"/>
                <w:w w:val="105"/>
                <w:sz w:val="18"/>
                <w:szCs w:val="18"/>
              </w:rPr>
            </w:pPr>
          </w:p>
        </w:tc>
        <w:tc>
          <w:tcPr>
            <w:tcW w:w="438" w:type="dxa"/>
            <w:shd w:val="clear" w:color="auto" w:fill="F1F1EF" w:themeFill="background1" w:themeFillTint="33"/>
            <w:vAlign w:val="center"/>
          </w:tcPr>
          <w:p w14:paraId="419E14A2"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All</w:t>
            </w:r>
          </w:p>
        </w:tc>
        <w:tc>
          <w:tcPr>
            <w:tcW w:w="344" w:type="dxa"/>
            <w:shd w:val="clear" w:color="auto" w:fill="F1F1EF" w:themeFill="background1" w:themeFillTint="33"/>
            <w:vAlign w:val="center"/>
          </w:tcPr>
          <w:p w14:paraId="688A5062"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1</w:t>
            </w:r>
          </w:p>
        </w:tc>
        <w:tc>
          <w:tcPr>
            <w:tcW w:w="344" w:type="dxa"/>
            <w:shd w:val="clear" w:color="auto" w:fill="F1F1EF" w:themeFill="background1" w:themeFillTint="33"/>
            <w:vAlign w:val="center"/>
          </w:tcPr>
          <w:p w14:paraId="1D3AAF06"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2</w:t>
            </w:r>
          </w:p>
        </w:tc>
        <w:tc>
          <w:tcPr>
            <w:tcW w:w="344" w:type="dxa"/>
            <w:shd w:val="clear" w:color="auto" w:fill="F1F1EF" w:themeFill="background1" w:themeFillTint="33"/>
            <w:vAlign w:val="center"/>
          </w:tcPr>
          <w:p w14:paraId="6F593079"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3</w:t>
            </w:r>
          </w:p>
        </w:tc>
        <w:tc>
          <w:tcPr>
            <w:tcW w:w="345" w:type="dxa"/>
            <w:shd w:val="clear" w:color="auto" w:fill="F1F1EF" w:themeFill="background1" w:themeFillTint="33"/>
            <w:vAlign w:val="center"/>
          </w:tcPr>
          <w:p w14:paraId="4BA5941B"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4</w:t>
            </w:r>
          </w:p>
        </w:tc>
        <w:tc>
          <w:tcPr>
            <w:tcW w:w="344" w:type="dxa"/>
            <w:shd w:val="clear" w:color="auto" w:fill="F1F1EF" w:themeFill="background1" w:themeFillTint="33"/>
            <w:vAlign w:val="center"/>
          </w:tcPr>
          <w:p w14:paraId="2A2FBD48"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5</w:t>
            </w:r>
          </w:p>
        </w:tc>
        <w:tc>
          <w:tcPr>
            <w:tcW w:w="344" w:type="dxa"/>
            <w:shd w:val="clear" w:color="auto" w:fill="F1F1EF" w:themeFill="background1" w:themeFillTint="33"/>
            <w:vAlign w:val="center"/>
          </w:tcPr>
          <w:p w14:paraId="047D3519"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6</w:t>
            </w:r>
          </w:p>
        </w:tc>
        <w:tc>
          <w:tcPr>
            <w:tcW w:w="345" w:type="dxa"/>
            <w:shd w:val="clear" w:color="auto" w:fill="F1F1EF" w:themeFill="background1" w:themeFillTint="33"/>
            <w:vAlign w:val="center"/>
          </w:tcPr>
          <w:p w14:paraId="526AAD90"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7</w:t>
            </w:r>
          </w:p>
        </w:tc>
        <w:tc>
          <w:tcPr>
            <w:tcW w:w="425" w:type="dxa"/>
            <w:shd w:val="clear" w:color="auto" w:fill="F1F1EF" w:themeFill="background1" w:themeFillTint="33"/>
            <w:vAlign w:val="center"/>
          </w:tcPr>
          <w:p w14:paraId="619150F7"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sidRPr="00792D64">
              <w:rPr>
                <w:rFonts w:ascii="Calibri" w:eastAsia="Calibri" w:hAnsi="Calibri" w:cs="Calibri"/>
                <w:sz w:val="20"/>
                <w:szCs w:val="20"/>
              </w:rPr>
              <w:t>All</w:t>
            </w:r>
          </w:p>
        </w:tc>
        <w:tc>
          <w:tcPr>
            <w:tcW w:w="349" w:type="dxa"/>
            <w:shd w:val="clear" w:color="auto" w:fill="F1F1EF" w:themeFill="background1" w:themeFillTint="33"/>
            <w:vAlign w:val="center"/>
          </w:tcPr>
          <w:p w14:paraId="1EDC03E7"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1</w:t>
            </w:r>
          </w:p>
        </w:tc>
        <w:tc>
          <w:tcPr>
            <w:tcW w:w="350" w:type="dxa"/>
            <w:shd w:val="clear" w:color="auto" w:fill="F1F1EF" w:themeFill="background1" w:themeFillTint="33"/>
            <w:vAlign w:val="center"/>
          </w:tcPr>
          <w:p w14:paraId="798E652B"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2</w:t>
            </w:r>
          </w:p>
        </w:tc>
        <w:tc>
          <w:tcPr>
            <w:tcW w:w="350" w:type="dxa"/>
            <w:shd w:val="clear" w:color="auto" w:fill="F1F1EF" w:themeFill="background1" w:themeFillTint="33"/>
            <w:vAlign w:val="center"/>
          </w:tcPr>
          <w:p w14:paraId="66CC21EC"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3</w:t>
            </w:r>
          </w:p>
        </w:tc>
        <w:tc>
          <w:tcPr>
            <w:tcW w:w="349" w:type="dxa"/>
            <w:shd w:val="clear" w:color="auto" w:fill="F1F1EF" w:themeFill="background1" w:themeFillTint="33"/>
            <w:vAlign w:val="center"/>
          </w:tcPr>
          <w:p w14:paraId="403E4BF4"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4</w:t>
            </w:r>
          </w:p>
        </w:tc>
        <w:tc>
          <w:tcPr>
            <w:tcW w:w="350" w:type="dxa"/>
            <w:shd w:val="clear" w:color="auto" w:fill="F1F1EF" w:themeFill="background1" w:themeFillTint="33"/>
            <w:vAlign w:val="center"/>
          </w:tcPr>
          <w:p w14:paraId="30F494BA"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5</w:t>
            </w:r>
          </w:p>
        </w:tc>
        <w:tc>
          <w:tcPr>
            <w:tcW w:w="350" w:type="dxa"/>
            <w:shd w:val="clear" w:color="auto" w:fill="F1F1EF" w:themeFill="background1" w:themeFillTint="33"/>
            <w:vAlign w:val="center"/>
          </w:tcPr>
          <w:p w14:paraId="31FA692E"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6</w:t>
            </w:r>
          </w:p>
        </w:tc>
        <w:tc>
          <w:tcPr>
            <w:tcW w:w="349" w:type="dxa"/>
            <w:shd w:val="clear" w:color="auto" w:fill="F1F1EF" w:themeFill="background1" w:themeFillTint="33"/>
            <w:vAlign w:val="center"/>
          </w:tcPr>
          <w:p w14:paraId="6EA1D9BB"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7</w:t>
            </w:r>
          </w:p>
        </w:tc>
        <w:tc>
          <w:tcPr>
            <w:tcW w:w="350" w:type="dxa"/>
            <w:shd w:val="clear" w:color="auto" w:fill="F1F1EF" w:themeFill="background1" w:themeFillTint="33"/>
            <w:vAlign w:val="center"/>
          </w:tcPr>
          <w:p w14:paraId="522ADAD6" w14:textId="77777777" w:rsidR="00792D64" w:rsidRP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8</w:t>
            </w:r>
          </w:p>
        </w:tc>
        <w:tc>
          <w:tcPr>
            <w:tcW w:w="350" w:type="dxa"/>
            <w:shd w:val="clear" w:color="auto" w:fill="F1F1EF" w:themeFill="background1" w:themeFillTint="33"/>
            <w:vAlign w:val="center"/>
          </w:tcPr>
          <w:p w14:paraId="511A1FFA" w14:textId="77777777" w:rsidR="00792D64" w:rsidRDefault="00792D64" w:rsidP="00792D6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0"/>
                <w:szCs w:val="20"/>
              </w:rPr>
            </w:pPr>
            <w:r>
              <w:rPr>
                <w:rFonts w:ascii="Calibri" w:eastAsia="Calibri" w:hAnsi="Calibri" w:cs="Calibri"/>
                <w:sz w:val="20"/>
                <w:szCs w:val="20"/>
              </w:rPr>
              <w:t>9</w:t>
            </w:r>
          </w:p>
        </w:tc>
      </w:tr>
      <w:tr w:rsidR="002B13FF" w:rsidRPr="006B4428" w14:paraId="3957FED4" w14:textId="77777777" w:rsidTr="000C30C4">
        <w:tc>
          <w:tcPr>
            <w:tcW w:w="3106" w:type="dxa"/>
            <w:shd w:val="clear" w:color="auto" w:fill="F1F1EF" w:themeFill="background1" w:themeFillTint="33"/>
            <w:vAlign w:val="center"/>
          </w:tcPr>
          <w:p w14:paraId="0F25045E" w14:textId="77777777" w:rsidR="00792D64" w:rsidRPr="002B13FF" w:rsidRDefault="00131950" w:rsidP="00C94419">
            <w:pPr>
              <w:pStyle w:val="TableParagraph"/>
              <w:kinsoku w:val="0"/>
              <w:overflowPunct w:val="0"/>
              <w:spacing w:before="6"/>
              <w:jc w:val="right"/>
              <w:rPr>
                <w:rFonts w:ascii="Calibri" w:hAnsi="Calibri" w:cs="Calibri"/>
                <w:i/>
                <w:iCs/>
                <w:spacing w:val="-1"/>
                <w:w w:val="105"/>
                <w:sz w:val="19"/>
                <w:szCs w:val="19"/>
              </w:rPr>
            </w:pPr>
            <w:permStart w:id="1381655767" w:edGrp="everyone" w:colFirst="1" w:colLast="1"/>
            <w:permStart w:id="282337115" w:edGrp="everyone" w:colFirst="2" w:colLast="2"/>
            <w:permStart w:id="423901681" w:edGrp="everyone" w:colFirst="3" w:colLast="3"/>
            <w:permStart w:id="213581997" w:edGrp="everyone" w:colFirst="4" w:colLast="4"/>
            <w:permStart w:id="1836915742" w:edGrp="everyone" w:colFirst="5" w:colLast="5"/>
            <w:permStart w:id="595734661" w:edGrp="everyone" w:colFirst="6" w:colLast="6"/>
            <w:permStart w:id="1427207838" w:edGrp="everyone" w:colFirst="7" w:colLast="7"/>
            <w:permStart w:id="176701223" w:edGrp="everyone" w:colFirst="8" w:colLast="8"/>
            <w:permStart w:id="1247034553" w:edGrp="everyone" w:colFirst="9" w:colLast="9"/>
            <w:permStart w:id="1665221098" w:edGrp="everyone" w:colFirst="10" w:colLast="10"/>
            <w:permStart w:id="1105597128" w:edGrp="everyone" w:colFirst="11" w:colLast="11"/>
            <w:permStart w:id="1871008612" w:edGrp="everyone" w:colFirst="12" w:colLast="12"/>
            <w:permStart w:id="759172754" w:edGrp="everyone" w:colFirst="13" w:colLast="13"/>
            <w:permStart w:id="1674451614" w:edGrp="everyone" w:colFirst="14" w:colLast="14"/>
            <w:permStart w:id="1636643838" w:edGrp="everyone" w:colFirst="15" w:colLast="15"/>
            <w:permStart w:id="975642426" w:edGrp="everyone" w:colFirst="16" w:colLast="16"/>
            <w:permStart w:id="2101095623" w:edGrp="everyone" w:colFirst="17" w:colLast="17"/>
            <w:permStart w:id="499464452" w:edGrp="everyone" w:colFirst="18" w:colLast="18"/>
            <w:r w:rsidRPr="002B13FF">
              <w:rPr>
                <w:rFonts w:ascii="Calibri" w:hAnsi="Calibri" w:cs="Calibri"/>
                <w:i/>
                <w:iCs/>
                <w:spacing w:val="-1"/>
                <w:w w:val="105"/>
                <w:sz w:val="19"/>
                <w:szCs w:val="19"/>
              </w:rPr>
              <w:t>Classes of Non-Life Insurance</w:t>
            </w:r>
          </w:p>
        </w:tc>
        <w:tc>
          <w:tcPr>
            <w:tcW w:w="438" w:type="dxa"/>
            <w:vAlign w:val="center"/>
          </w:tcPr>
          <w:p w14:paraId="1A253E14"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21CB3406"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0B978AD9"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4FB650F1"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5" w:type="dxa"/>
            <w:vAlign w:val="center"/>
          </w:tcPr>
          <w:p w14:paraId="204C0A8A"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vAlign w:val="center"/>
          </w:tcPr>
          <w:p w14:paraId="203D1392"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vAlign w:val="center"/>
          </w:tcPr>
          <w:p w14:paraId="62248DCC"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5" w:type="dxa"/>
            <w:vAlign w:val="center"/>
          </w:tcPr>
          <w:p w14:paraId="2F60A912"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425" w:type="dxa"/>
            <w:vAlign w:val="center"/>
          </w:tcPr>
          <w:p w14:paraId="2A42E8D7"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63EB36A7"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519C877F"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7D070360"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11197DD4"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19FCDC8C"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14A5B8FC"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34B65205"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517565AE"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1FCA9237"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r>
      <w:tr w:rsidR="002B13FF" w:rsidRPr="006B4428" w14:paraId="701F73A0" w14:textId="77777777" w:rsidTr="000C30C4">
        <w:tc>
          <w:tcPr>
            <w:tcW w:w="3106" w:type="dxa"/>
            <w:shd w:val="clear" w:color="auto" w:fill="F1F1EF" w:themeFill="background1" w:themeFillTint="33"/>
            <w:vAlign w:val="center"/>
          </w:tcPr>
          <w:p w14:paraId="7FD7E35A" w14:textId="77777777" w:rsidR="00792D64" w:rsidRPr="002B13FF" w:rsidRDefault="00131950" w:rsidP="00C94419">
            <w:pPr>
              <w:pStyle w:val="TableParagraph"/>
              <w:kinsoku w:val="0"/>
              <w:overflowPunct w:val="0"/>
              <w:spacing w:before="6"/>
              <w:jc w:val="right"/>
              <w:rPr>
                <w:rFonts w:ascii="Calibri" w:hAnsi="Calibri" w:cs="Calibri"/>
                <w:i/>
                <w:iCs/>
                <w:spacing w:val="-1"/>
                <w:w w:val="105"/>
                <w:sz w:val="19"/>
                <w:szCs w:val="19"/>
              </w:rPr>
            </w:pPr>
            <w:permStart w:id="985875134" w:edGrp="everyone" w:colFirst="1" w:colLast="1"/>
            <w:permStart w:id="469635343" w:edGrp="everyone" w:colFirst="2" w:colLast="2"/>
            <w:permStart w:id="145101060" w:edGrp="everyone" w:colFirst="3" w:colLast="3"/>
            <w:permStart w:id="1282697695" w:edGrp="everyone" w:colFirst="4" w:colLast="4"/>
            <w:permStart w:id="786453427" w:edGrp="everyone" w:colFirst="5" w:colLast="5"/>
            <w:permStart w:id="74414638" w:edGrp="everyone" w:colFirst="6" w:colLast="6"/>
            <w:permStart w:id="1825456611" w:edGrp="everyone" w:colFirst="7" w:colLast="7"/>
            <w:permStart w:id="187589198" w:edGrp="everyone" w:colFirst="8" w:colLast="8"/>
            <w:permStart w:id="1950556194" w:edGrp="everyone" w:colFirst="9" w:colLast="9"/>
            <w:permStart w:id="1919253621" w:edGrp="everyone" w:colFirst="10" w:colLast="10"/>
            <w:permStart w:id="1591372946" w:edGrp="everyone" w:colFirst="11" w:colLast="11"/>
            <w:permStart w:id="2125078356" w:edGrp="everyone" w:colFirst="12" w:colLast="12"/>
            <w:permStart w:id="1058545800" w:edGrp="everyone" w:colFirst="13" w:colLast="13"/>
            <w:permStart w:id="1600273837" w:edGrp="everyone" w:colFirst="14" w:colLast="14"/>
            <w:permStart w:id="1419277148" w:edGrp="everyone" w:colFirst="15" w:colLast="15"/>
            <w:permStart w:id="736364304" w:edGrp="everyone" w:colFirst="16" w:colLast="16"/>
            <w:permStart w:id="421728914" w:edGrp="everyone" w:colFirst="17" w:colLast="17"/>
            <w:permStart w:id="1394899414" w:edGrp="everyone" w:colFirst="18" w:colLast="18"/>
            <w:permEnd w:id="1381655767"/>
            <w:permEnd w:id="282337115"/>
            <w:permEnd w:id="423901681"/>
            <w:permEnd w:id="213581997"/>
            <w:permEnd w:id="1836915742"/>
            <w:permEnd w:id="595734661"/>
            <w:permEnd w:id="1427207838"/>
            <w:permEnd w:id="176701223"/>
            <w:permEnd w:id="1247034553"/>
            <w:permEnd w:id="1665221098"/>
            <w:permEnd w:id="1105597128"/>
            <w:permEnd w:id="1871008612"/>
            <w:permEnd w:id="759172754"/>
            <w:permEnd w:id="1674451614"/>
            <w:permEnd w:id="1636643838"/>
            <w:permEnd w:id="975642426"/>
            <w:permEnd w:id="2101095623"/>
            <w:permEnd w:id="499464452"/>
            <w:r w:rsidRPr="002B13FF">
              <w:rPr>
                <w:rFonts w:ascii="Calibri" w:hAnsi="Calibri" w:cs="Calibri"/>
                <w:i/>
                <w:iCs/>
                <w:spacing w:val="-1"/>
                <w:w w:val="105"/>
                <w:sz w:val="19"/>
                <w:szCs w:val="19"/>
              </w:rPr>
              <w:t>Carrying Out Contracts of Insurance:</w:t>
            </w:r>
          </w:p>
        </w:tc>
        <w:tc>
          <w:tcPr>
            <w:tcW w:w="438" w:type="dxa"/>
            <w:vAlign w:val="center"/>
          </w:tcPr>
          <w:p w14:paraId="1839F9D2"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0331A62A"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22C04791"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shd w:val="clear" w:color="auto" w:fill="auto"/>
            <w:vAlign w:val="center"/>
          </w:tcPr>
          <w:p w14:paraId="458642E5"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5" w:type="dxa"/>
            <w:vAlign w:val="center"/>
          </w:tcPr>
          <w:p w14:paraId="4AC12508"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vAlign w:val="center"/>
          </w:tcPr>
          <w:p w14:paraId="6EB67593"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4" w:type="dxa"/>
            <w:vAlign w:val="center"/>
          </w:tcPr>
          <w:p w14:paraId="68C98827"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5" w:type="dxa"/>
            <w:vAlign w:val="center"/>
          </w:tcPr>
          <w:p w14:paraId="167934D6"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425" w:type="dxa"/>
            <w:vAlign w:val="center"/>
          </w:tcPr>
          <w:p w14:paraId="42ECA21A"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0B13874E"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073A763C"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68D6866E"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08F0115E"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7CD6E9BC"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5BD1C00A"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49" w:type="dxa"/>
            <w:vAlign w:val="center"/>
          </w:tcPr>
          <w:p w14:paraId="18C12B75"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45ACE997"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350" w:type="dxa"/>
            <w:vAlign w:val="center"/>
          </w:tcPr>
          <w:p w14:paraId="158A27A4" w14:textId="77777777" w:rsidR="00792D64" w:rsidRPr="002B13FF" w:rsidRDefault="00792D64" w:rsidP="002B13F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r>
      <w:permEnd w:id="985875134"/>
      <w:permEnd w:id="469635343"/>
      <w:permEnd w:id="145101060"/>
      <w:permEnd w:id="1282697695"/>
      <w:permEnd w:id="786453427"/>
      <w:permEnd w:id="74414638"/>
      <w:permEnd w:id="1825456611"/>
      <w:permEnd w:id="187589198"/>
      <w:permEnd w:id="1950556194"/>
      <w:permEnd w:id="1919253621"/>
      <w:permEnd w:id="1591372946"/>
      <w:permEnd w:id="2125078356"/>
      <w:permEnd w:id="1058545800"/>
      <w:permEnd w:id="1600273837"/>
      <w:permEnd w:id="1419277148"/>
      <w:permEnd w:id="736364304"/>
      <w:permEnd w:id="421728914"/>
      <w:permEnd w:id="1394899414"/>
    </w:tbl>
    <w:p w14:paraId="01A3B20C" w14:textId="77777777" w:rsidR="00674716" w:rsidRDefault="00674716">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cs="Calibri"/>
          <w:szCs w:val="22"/>
        </w:rPr>
      </w:pPr>
    </w:p>
    <w:tbl>
      <w:tblPr>
        <w:tblStyle w:val="TableGrid"/>
        <w:tblW w:w="9781"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ayout w:type="fixed"/>
        <w:tblLook w:val="04A0" w:firstRow="1" w:lastRow="0" w:firstColumn="1" w:lastColumn="0" w:noHBand="0" w:noVBand="1"/>
      </w:tblPr>
      <w:tblGrid>
        <w:gridCol w:w="3119"/>
        <w:gridCol w:w="1665"/>
        <w:gridCol w:w="1666"/>
        <w:gridCol w:w="1665"/>
        <w:gridCol w:w="1666"/>
      </w:tblGrid>
      <w:tr w:rsidR="002B13FF" w:rsidRPr="006B4428" w14:paraId="06B4DA02" w14:textId="77777777" w:rsidTr="000C30C4">
        <w:tc>
          <w:tcPr>
            <w:tcW w:w="9781" w:type="dxa"/>
            <w:gridSpan w:val="5"/>
            <w:shd w:val="clear" w:color="auto" w:fill="E3E3DF" w:themeFill="background1" w:themeFillTint="66"/>
            <w:vAlign w:val="center"/>
          </w:tcPr>
          <w:p w14:paraId="7FF21FA4" w14:textId="77777777" w:rsidR="002B13FF" w:rsidRPr="002B13FF" w:rsidRDefault="002B13FF" w:rsidP="002B13FF">
            <w:pPr>
              <w:pStyle w:val="BodyText"/>
              <w:pBdr>
                <w:top w:val="nil"/>
                <w:left w:val="nil"/>
                <w:bottom w:val="nil"/>
                <w:right w:val="nil"/>
                <w:between w:val="nil"/>
                <w:bar w:val="nil"/>
              </w:pBdr>
              <w:kinsoku w:val="0"/>
              <w:overflowPunct w:val="0"/>
              <w:spacing w:before="64" w:line="247" w:lineRule="auto"/>
              <w:ind w:left="0"/>
              <w:rPr>
                <w:spacing w:val="-1"/>
                <w:w w:val="105"/>
                <w:sz w:val="22"/>
                <w:szCs w:val="22"/>
              </w:rPr>
            </w:pPr>
            <w:r w:rsidRPr="002B13FF">
              <w:rPr>
                <w:spacing w:val="-1"/>
                <w:w w:val="105"/>
                <w:sz w:val="22"/>
                <w:szCs w:val="22"/>
              </w:rPr>
              <w:t xml:space="preserve">For Captive Insurers carrying out their activities in a manner that complies with Shari’a, indicate in the table below the Class of Captive Cell you will be providing.  Classes of Captive Insurance Business are set out in </w:t>
            </w:r>
            <w:r w:rsidR="002B6A76">
              <w:rPr>
                <w:spacing w:val="-1"/>
                <w:w w:val="105"/>
                <w:sz w:val="22"/>
                <w:szCs w:val="22"/>
              </w:rPr>
              <w:t>FSRA</w:t>
            </w:r>
            <w:r w:rsidRPr="002B13FF">
              <w:rPr>
                <w:spacing w:val="-1"/>
                <w:w w:val="105"/>
                <w:sz w:val="22"/>
                <w:szCs w:val="22"/>
              </w:rPr>
              <w:t xml:space="preserve"> CIB, Section 1 – General Provisions and they are defined in the </w:t>
            </w:r>
            <w:r w:rsidR="002B6A76">
              <w:rPr>
                <w:spacing w:val="-1"/>
                <w:w w:val="105"/>
                <w:sz w:val="22"/>
                <w:szCs w:val="22"/>
              </w:rPr>
              <w:t>FSRA</w:t>
            </w:r>
            <w:r w:rsidRPr="002B13FF">
              <w:rPr>
                <w:spacing w:val="-1"/>
                <w:w w:val="105"/>
                <w:sz w:val="22"/>
                <w:szCs w:val="22"/>
              </w:rPr>
              <w:t xml:space="preserve"> GLO module:</w:t>
            </w:r>
          </w:p>
        </w:tc>
      </w:tr>
      <w:tr w:rsidR="002B13FF" w:rsidRPr="006B4428" w14:paraId="0A86D964" w14:textId="77777777" w:rsidTr="000C30C4">
        <w:tc>
          <w:tcPr>
            <w:tcW w:w="3119" w:type="dxa"/>
            <w:vMerge w:val="restart"/>
            <w:shd w:val="clear" w:color="auto" w:fill="E3E3DF" w:themeFill="background1" w:themeFillTint="66"/>
            <w:vAlign w:val="center"/>
          </w:tcPr>
          <w:p w14:paraId="631C2E4E" w14:textId="77777777" w:rsidR="002B13FF" w:rsidRPr="005345A2" w:rsidRDefault="002B13FF" w:rsidP="00C94419">
            <w:pPr>
              <w:pStyle w:val="TableParagraph"/>
              <w:kinsoku w:val="0"/>
              <w:overflowPunct w:val="0"/>
              <w:spacing w:before="6"/>
              <w:jc w:val="center"/>
              <w:rPr>
                <w:rFonts w:ascii="Calibri" w:hAnsi="Calibri" w:cs="Calibri"/>
                <w:i/>
                <w:iCs/>
                <w:spacing w:val="-1"/>
                <w:w w:val="105"/>
                <w:sz w:val="18"/>
                <w:szCs w:val="18"/>
              </w:rPr>
            </w:pPr>
            <w:r w:rsidRPr="00752D5F">
              <w:rPr>
                <w:rFonts w:ascii="Calibri" w:eastAsia="Calibri" w:hAnsi="Calibri" w:cs="Calibri"/>
                <w:b/>
                <w:bCs/>
                <w:sz w:val="22"/>
                <w:szCs w:val="22"/>
              </w:rPr>
              <w:t>Proposed Financial Services Permissions:</w:t>
            </w:r>
          </w:p>
        </w:tc>
        <w:tc>
          <w:tcPr>
            <w:tcW w:w="6662" w:type="dxa"/>
            <w:gridSpan w:val="4"/>
            <w:shd w:val="clear" w:color="auto" w:fill="E3E3DF" w:themeFill="background1" w:themeFillTint="66"/>
            <w:vAlign w:val="center"/>
          </w:tcPr>
          <w:p w14:paraId="4B294D49" w14:textId="77777777" w:rsidR="002B13FF" w:rsidRPr="00131950"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heme="minorEastAsia" w:hAnsi="Calibri" w:cs="Calibri"/>
                <w:b/>
                <w:bCs/>
                <w:spacing w:val="-1"/>
                <w:w w:val="105"/>
                <w:sz w:val="22"/>
                <w:szCs w:val="22"/>
                <w:bdr w:val="none" w:sz="0" w:space="0" w:color="auto"/>
                <w:lang w:val="en-GB" w:eastAsia="en-GB"/>
              </w:rPr>
            </w:pPr>
            <w:r w:rsidRPr="002B13FF">
              <w:rPr>
                <w:rFonts w:ascii="Calibri" w:eastAsiaTheme="minorEastAsia" w:hAnsi="Calibri" w:cs="Calibri"/>
                <w:b/>
                <w:bCs/>
                <w:spacing w:val="-1"/>
                <w:w w:val="105"/>
                <w:sz w:val="22"/>
                <w:szCs w:val="22"/>
                <w:bdr w:val="none" w:sz="0" w:space="0" w:color="auto"/>
                <w:lang w:val="en-GB" w:eastAsia="en-GB"/>
              </w:rPr>
              <w:t>Class of Captive Insurance Business</w:t>
            </w:r>
          </w:p>
        </w:tc>
      </w:tr>
      <w:tr w:rsidR="002B13FF" w:rsidRPr="006B4428" w14:paraId="5DA99995" w14:textId="77777777" w:rsidTr="000C30C4">
        <w:tc>
          <w:tcPr>
            <w:tcW w:w="3119" w:type="dxa"/>
            <w:vMerge/>
            <w:shd w:val="clear" w:color="auto" w:fill="E3E3DF" w:themeFill="background1" w:themeFillTint="66"/>
            <w:vAlign w:val="center"/>
          </w:tcPr>
          <w:p w14:paraId="724E8C12" w14:textId="77777777" w:rsidR="002B13FF" w:rsidRPr="005345A2" w:rsidRDefault="002B13FF" w:rsidP="00C94419">
            <w:pPr>
              <w:pStyle w:val="TableParagraph"/>
              <w:kinsoku w:val="0"/>
              <w:overflowPunct w:val="0"/>
              <w:spacing w:before="6"/>
              <w:jc w:val="right"/>
              <w:rPr>
                <w:rFonts w:ascii="Calibri" w:hAnsi="Calibri" w:cs="Calibri"/>
                <w:i/>
                <w:iCs/>
                <w:spacing w:val="-1"/>
                <w:w w:val="105"/>
                <w:sz w:val="18"/>
                <w:szCs w:val="18"/>
              </w:rPr>
            </w:pPr>
          </w:p>
        </w:tc>
        <w:tc>
          <w:tcPr>
            <w:tcW w:w="1665" w:type="dxa"/>
            <w:shd w:val="clear" w:color="auto" w:fill="F1F1EF" w:themeFill="background1" w:themeFillTint="33"/>
            <w:vAlign w:val="center"/>
          </w:tcPr>
          <w:p w14:paraId="4A6077F6"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2"/>
                <w:szCs w:val="22"/>
              </w:rPr>
            </w:pPr>
            <w:r w:rsidRPr="002B13FF">
              <w:rPr>
                <w:rFonts w:ascii="Calibri" w:eastAsia="Calibri" w:hAnsi="Calibri" w:cs="Arial"/>
                <w:sz w:val="22"/>
                <w:szCs w:val="22"/>
              </w:rPr>
              <w:t>Class 1 Captive Cell</w:t>
            </w:r>
          </w:p>
        </w:tc>
        <w:tc>
          <w:tcPr>
            <w:tcW w:w="1666" w:type="dxa"/>
            <w:shd w:val="clear" w:color="auto" w:fill="F1F1EF" w:themeFill="background1" w:themeFillTint="33"/>
            <w:vAlign w:val="center"/>
          </w:tcPr>
          <w:p w14:paraId="71E70815"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2"/>
                <w:szCs w:val="22"/>
              </w:rPr>
            </w:pPr>
            <w:r w:rsidRPr="002B13FF">
              <w:rPr>
                <w:rFonts w:ascii="Calibri" w:eastAsia="Calibri" w:hAnsi="Calibri" w:cs="Arial"/>
                <w:sz w:val="22"/>
                <w:szCs w:val="22"/>
              </w:rPr>
              <w:t>Class 2 Captive Cell</w:t>
            </w:r>
          </w:p>
        </w:tc>
        <w:tc>
          <w:tcPr>
            <w:tcW w:w="1665" w:type="dxa"/>
            <w:shd w:val="clear" w:color="auto" w:fill="F1F1EF" w:themeFill="background1" w:themeFillTint="33"/>
            <w:vAlign w:val="center"/>
          </w:tcPr>
          <w:p w14:paraId="472E072A"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2"/>
                <w:szCs w:val="22"/>
              </w:rPr>
            </w:pPr>
            <w:r w:rsidRPr="002B13FF">
              <w:rPr>
                <w:rFonts w:ascii="Calibri" w:eastAsia="Calibri" w:hAnsi="Calibri" w:cs="Arial"/>
                <w:sz w:val="22"/>
                <w:szCs w:val="22"/>
              </w:rPr>
              <w:t>Class 3 Captive Cell</w:t>
            </w:r>
          </w:p>
        </w:tc>
        <w:tc>
          <w:tcPr>
            <w:tcW w:w="1666" w:type="dxa"/>
            <w:shd w:val="clear" w:color="auto" w:fill="F1F1EF" w:themeFill="background1" w:themeFillTint="33"/>
            <w:vAlign w:val="center"/>
          </w:tcPr>
          <w:p w14:paraId="4BD5A1B6"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22"/>
                <w:szCs w:val="22"/>
              </w:rPr>
            </w:pPr>
            <w:r w:rsidRPr="002B13FF">
              <w:rPr>
                <w:rFonts w:ascii="Calibri" w:eastAsia="Calibri" w:hAnsi="Calibri" w:cs="Arial"/>
                <w:sz w:val="22"/>
                <w:szCs w:val="22"/>
              </w:rPr>
              <w:t>Class 4 Captive Cell</w:t>
            </w:r>
          </w:p>
        </w:tc>
      </w:tr>
      <w:tr w:rsidR="002B13FF" w:rsidRPr="006B4428" w14:paraId="459364F6" w14:textId="77777777" w:rsidTr="000C30C4">
        <w:tc>
          <w:tcPr>
            <w:tcW w:w="3119" w:type="dxa"/>
            <w:shd w:val="clear" w:color="auto" w:fill="F1F1EF" w:themeFill="background1" w:themeFillTint="33"/>
            <w:vAlign w:val="center"/>
          </w:tcPr>
          <w:p w14:paraId="4E75DA7F" w14:textId="77777777" w:rsidR="002B13FF" w:rsidRPr="002B13FF" w:rsidRDefault="002B13FF" w:rsidP="00C94419">
            <w:pPr>
              <w:pStyle w:val="TableParagraph"/>
              <w:kinsoku w:val="0"/>
              <w:overflowPunct w:val="0"/>
              <w:spacing w:before="6"/>
              <w:jc w:val="right"/>
              <w:rPr>
                <w:rFonts w:ascii="Calibri" w:hAnsi="Calibri" w:cs="Calibri"/>
                <w:i/>
                <w:iCs/>
                <w:spacing w:val="-1"/>
                <w:w w:val="105"/>
                <w:sz w:val="19"/>
                <w:szCs w:val="19"/>
              </w:rPr>
            </w:pPr>
            <w:permStart w:id="1143099311" w:edGrp="everyone" w:colFirst="1" w:colLast="1"/>
            <w:permStart w:id="1992098558" w:edGrp="everyone" w:colFirst="2" w:colLast="2"/>
            <w:permStart w:id="513017145" w:edGrp="everyone" w:colFirst="3" w:colLast="3"/>
            <w:permStart w:id="1754225952" w:edGrp="everyone" w:colFirst="4" w:colLast="4"/>
            <w:r w:rsidRPr="002B13FF">
              <w:rPr>
                <w:rFonts w:ascii="Calibri" w:hAnsi="Calibri" w:cs="Calibri"/>
                <w:i/>
                <w:iCs/>
                <w:spacing w:val="-1"/>
                <w:w w:val="105"/>
                <w:sz w:val="19"/>
                <w:szCs w:val="19"/>
              </w:rPr>
              <w:t>Effecting Contracts of Insurance as a Captive Insurer:</w:t>
            </w:r>
          </w:p>
        </w:tc>
        <w:tc>
          <w:tcPr>
            <w:tcW w:w="1665" w:type="dxa"/>
            <w:vAlign w:val="center"/>
          </w:tcPr>
          <w:p w14:paraId="1A4C0D29"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6" w:type="dxa"/>
            <w:shd w:val="clear" w:color="auto" w:fill="auto"/>
            <w:vAlign w:val="center"/>
          </w:tcPr>
          <w:p w14:paraId="72A19B42"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5" w:type="dxa"/>
            <w:shd w:val="clear" w:color="auto" w:fill="auto"/>
            <w:vAlign w:val="center"/>
          </w:tcPr>
          <w:p w14:paraId="3CCE2A1D"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6" w:type="dxa"/>
            <w:shd w:val="clear" w:color="auto" w:fill="auto"/>
            <w:vAlign w:val="center"/>
          </w:tcPr>
          <w:p w14:paraId="4C326D2E"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r>
      <w:tr w:rsidR="002B13FF" w:rsidRPr="006B4428" w14:paraId="0462EA8F" w14:textId="77777777" w:rsidTr="000C30C4">
        <w:tc>
          <w:tcPr>
            <w:tcW w:w="3119" w:type="dxa"/>
            <w:shd w:val="clear" w:color="auto" w:fill="F1F1EF" w:themeFill="background1" w:themeFillTint="33"/>
            <w:vAlign w:val="center"/>
          </w:tcPr>
          <w:p w14:paraId="429516BF" w14:textId="77777777" w:rsidR="002B13FF" w:rsidRPr="002B13FF" w:rsidRDefault="002B13FF" w:rsidP="00C94419">
            <w:pPr>
              <w:pStyle w:val="TableParagraph"/>
              <w:kinsoku w:val="0"/>
              <w:overflowPunct w:val="0"/>
              <w:spacing w:before="6"/>
              <w:jc w:val="right"/>
              <w:rPr>
                <w:rFonts w:ascii="Calibri" w:hAnsi="Calibri" w:cs="Calibri"/>
                <w:i/>
                <w:iCs/>
                <w:spacing w:val="-1"/>
                <w:w w:val="105"/>
                <w:sz w:val="19"/>
                <w:szCs w:val="19"/>
              </w:rPr>
            </w:pPr>
            <w:permStart w:id="1426199624" w:edGrp="everyone" w:colFirst="1" w:colLast="1"/>
            <w:permStart w:id="362379192" w:edGrp="everyone" w:colFirst="2" w:colLast="2"/>
            <w:permStart w:id="1103835380" w:edGrp="everyone" w:colFirst="3" w:colLast="3"/>
            <w:permStart w:id="1611613614" w:edGrp="everyone" w:colFirst="4" w:colLast="4"/>
            <w:permEnd w:id="1143099311"/>
            <w:permEnd w:id="1992098558"/>
            <w:permEnd w:id="513017145"/>
            <w:permEnd w:id="1754225952"/>
            <w:r w:rsidRPr="002B13FF">
              <w:rPr>
                <w:rFonts w:ascii="Calibri" w:hAnsi="Calibri" w:cs="Calibri"/>
                <w:i/>
                <w:iCs/>
                <w:spacing w:val="-1"/>
                <w:w w:val="105"/>
                <w:sz w:val="19"/>
                <w:szCs w:val="19"/>
              </w:rPr>
              <w:t>Carrying Out Contracts of Insurance as a Captive Insurer:</w:t>
            </w:r>
          </w:p>
        </w:tc>
        <w:tc>
          <w:tcPr>
            <w:tcW w:w="1665" w:type="dxa"/>
            <w:vAlign w:val="center"/>
          </w:tcPr>
          <w:p w14:paraId="6C966E02"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6" w:type="dxa"/>
            <w:shd w:val="clear" w:color="auto" w:fill="auto"/>
            <w:vAlign w:val="center"/>
          </w:tcPr>
          <w:p w14:paraId="62072DA6"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5" w:type="dxa"/>
            <w:shd w:val="clear" w:color="auto" w:fill="auto"/>
            <w:vAlign w:val="center"/>
          </w:tcPr>
          <w:p w14:paraId="486F1AF0"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c>
          <w:tcPr>
            <w:tcW w:w="1666" w:type="dxa"/>
            <w:shd w:val="clear" w:color="auto" w:fill="auto"/>
            <w:vAlign w:val="center"/>
          </w:tcPr>
          <w:p w14:paraId="696936A9" w14:textId="77777777" w:rsidR="002B13FF" w:rsidRPr="002B13FF" w:rsidRDefault="002B13FF"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Calibri" w:hAnsi="Calibri" w:cs="Calibri"/>
                <w:sz w:val="19"/>
                <w:szCs w:val="19"/>
              </w:rPr>
            </w:pPr>
          </w:p>
        </w:tc>
      </w:tr>
      <w:permEnd w:id="1426199624"/>
      <w:permEnd w:id="362379192"/>
      <w:permEnd w:id="1103835380"/>
      <w:permEnd w:id="1611613614"/>
    </w:tbl>
    <w:p w14:paraId="61CD1869" w14:textId="77777777" w:rsidR="00C82A92" w:rsidRDefault="00C82A9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cs="Calibri"/>
          <w:szCs w:val="22"/>
        </w:rPr>
      </w:pPr>
    </w:p>
    <w:p w14:paraId="142E5149" w14:textId="77777777" w:rsidR="00C82A92" w:rsidRDefault="00C82A9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cs="Calibri"/>
          <w:szCs w:val="22"/>
        </w:rPr>
      </w:pPr>
      <w:r>
        <w:rPr>
          <w:rFonts w:ascii="Calibri" w:eastAsia="Calibri" w:hAnsi="Calibri" w:cs="Calibr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25472E" w:rsidRPr="009F13DB" w14:paraId="0FD36A72" w14:textId="77777777" w:rsidTr="00674716">
        <w:trPr>
          <w:trHeight w:val="1396"/>
        </w:trPr>
        <w:tc>
          <w:tcPr>
            <w:tcW w:w="1514" w:type="dxa"/>
            <w:shd w:val="clear" w:color="auto" w:fill="BABBB1"/>
            <w:vAlign w:val="center"/>
          </w:tcPr>
          <w:p w14:paraId="4FF10887" w14:textId="77777777" w:rsidR="0025472E" w:rsidRPr="009F13DB" w:rsidRDefault="0025472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FFFFFF"/>
                <w:sz w:val="120"/>
                <w:szCs w:val="120"/>
              </w:rPr>
            </w:pPr>
            <w:r w:rsidRPr="009F13DB">
              <w:rPr>
                <w:rFonts w:ascii="Calibri" w:hAnsi="Calibri" w:cs="Calibri"/>
                <w:b/>
                <w:bCs/>
                <w:color w:val="FFFFFF"/>
                <w:sz w:val="96"/>
                <w:szCs w:val="96"/>
              </w:rPr>
              <w:lastRenderedPageBreak/>
              <w:t>4</w:t>
            </w:r>
          </w:p>
        </w:tc>
        <w:tc>
          <w:tcPr>
            <w:tcW w:w="7984" w:type="dxa"/>
            <w:shd w:val="clear" w:color="auto" w:fill="BABBB1"/>
            <w:vAlign w:val="center"/>
          </w:tcPr>
          <w:p w14:paraId="6CE106EC" w14:textId="77777777" w:rsidR="0025472E" w:rsidRPr="00C82A92" w:rsidRDefault="00C82A92" w:rsidP="004D03DE">
            <w:pPr>
              <w:pStyle w:val="Heading1"/>
              <w:spacing w:before="0" w:after="0"/>
              <w:rPr>
                <w:rFonts w:ascii="Calibri" w:hAnsi="Calibri" w:cs="Calibri"/>
                <w:b/>
                <w:bCs/>
                <w:iCs/>
                <w:color w:val="FFFFFF"/>
                <w:sz w:val="40"/>
                <w:szCs w:val="40"/>
              </w:rPr>
            </w:pPr>
            <w:bookmarkStart w:id="7" w:name="_Toc432077209"/>
            <w:bookmarkStart w:id="8" w:name="_Toc11660117"/>
            <w:bookmarkStart w:id="9" w:name="_Toc432079247"/>
            <w:bookmarkStart w:id="10" w:name="_Toc432079398"/>
            <w:bookmarkStart w:id="11" w:name="_Toc50933084"/>
            <w:r w:rsidRPr="00C82A92">
              <w:rPr>
                <w:rFonts w:ascii="Calibri" w:hAnsi="Calibri" w:cs="Calibri"/>
                <w:b/>
                <w:bCs/>
                <w:iCs/>
                <w:color w:val="FFFFFF"/>
                <w:sz w:val="40"/>
                <w:szCs w:val="40"/>
              </w:rPr>
              <w:t>Risks – financial and operational</w:t>
            </w:r>
            <w:bookmarkEnd w:id="7"/>
            <w:bookmarkEnd w:id="8"/>
            <w:bookmarkEnd w:id="9"/>
            <w:bookmarkEnd w:id="10"/>
            <w:bookmarkEnd w:id="11"/>
          </w:p>
        </w:tc>
      </w:tr>
    </w:tbl>
    <w:p w14:paraId="3CA761AB" w14:textId="77777777" w:rsidR="0025472E" w:rsidRPr="009F13DB" w:rsidRDefault="0025472E" w:rsidP="00C0546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bl>
      <w:tblPr>
        <w:tblStyle w:val="TableGrid"/>
        <w:tblW w:w="0" w:type="auto"/>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9488"/>
      </w:tblGrid>
      <w:tr w:rsidR="00C82A92" w:rsidRPr="00C672A1" w14:paraId="3F326CA7" w14:textId="77777777" w:rsidTr="000C30C4">
        <w:tc>
          <w:tcPr>
            <w:tcW w:w="9488" w:type="dxa"/>
            <w:shd w:val="clear" w:color="auto" w:fill="F1F1EF" w:themeFill="background1" w:themeFillTint="33"/>
            <w:vAlign w:val="center"/>
          </w:tcPr>
          <w:p w14:paraId="7C5AB72E" w14:textId="77777777" w:rsidR="00C82A92" w:rsidRPr="00C82A92" w:rsidRDefault="00C82A92"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82A92">
              <w:rPr>
                <w:rFonts w:ascii="Calibri" w:eastAsia="Calibri" w:hAnsi="Calibri" w:cs="Calibri"/>
                <w:sz w:val="22"/>
                <w:szCs w:val="22"/>
              </w:rPr>
              <w:t>Provide a description of how your firm’s risk management policies will mitigate any risks associated with the Islamic Financial Business that you will be undertaking:</w:t>
            </w:r>
          </w:p>
        </w:tc>
      </w:tr>
      <w:tr w:rsidR="00C82A92" w:rsidRPr="00C672A1" w14:paraId="018CCEE3" w14:textId="77777777" w:rsidTr="000C30C4">
        <w:tc>
          <w:tcPr>
            <w:tcW w:w="9488" w:type="dxa"/>
            <w:shd w:val="clear" w:color="auto" w:fill="auto"/>
            <w:vAlign w:val="center"/>
          </w:tcPr>
          <w:p w14:paraId="0C7F0FC6" w14:textId="77777777" w:rsidR="00C82A92" w:rsidRPr="00C82A92" w:rsidRDefault="00C82A92"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307650629" w:edGrp="everyone" w:colFirst="0" w:colLast="0"/>
          </w:p>
        </w:tc>
      </w:tr>
      <w:permEnd w:id="1307650629"/>
      <w:tr w:rsidR="00C82A92" w:rsidRPr="00C672A1" w14:paraId="496717AB" w14:textId="77777777" w:rsidTr="000C30C4">
        <w:tc>
          <w:tcPr>
            <w:tcW w:w="9488" w:type="dxa"/>
            <w:shd w:val="clear" w:color="auto" w:fill="F1F1EF" w:themeFill="background1" w:themeFillTint="33"/>
            <w:vAlign w:val="center"/>
          </w:tcPr>
          <w:p w14:paraId="11E99789" w14:textId="77777777" w:rsidR="00C82A92" w:rsidRPr="00C82A92" w:rsidRDefault="00C82A92"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82A92">
              <w:rPr>
                <w:rFonts w:ascii="Calibri" w:eastAsia="Calibri" w:hAnsi="Calibri" w:cs="Calibri"/>
                <w:sz w:val="22"/>
                <w:szCs w:val="22"/>
              </w:rPr>
              <w:t>Describe your firm’s liquidity management tools and how they will mitigate the risks of insufficient access to funding?</w:t>
            </w:r>
          </w:p>
        </w:tc>
      </w:tr>
      <w:tr w:rsidR="00C82A92" w:rsidRPr="00C672A1" w14:paraId="18259F73" w14:textId="77777777" w:rsidTr="000C30C4">
        <w:tc>
          <w:tcPr>
            <w:tcW w:w="9488" w:type="dxa"/>
            <w:shd w:val="clear" w:color="auto" w:fill="auto"/>
            <w:vAlign w:val="center"/>
          </w:tcPr>
          <w:p w14:paraId="1303E99B" w14:textId="77777777" w:rsidR="00C82A92" w:rsidRPr="00C82A92" w:rsidRDefault="00C82A92"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643194780" w:edGrp="everyone" w:colFirst="0" w:colLast="0"/>
          </w:p>
        </w:tc>
      </w:tr>
      <w:permEnd w:id="643194780"/>
      <w:tr w:rsidR="00C82A92" w:rsidRPr="00C672A1" w14:paraId="46261936" w14:textId="77777777" w:rsidTr="000C30C4">
        <w:tc>
          <w:tcPr>
            <w:tcW w:w="9488" w:type="dxa"/>
            <w:shd w:val="clear" w:color="auto" w:fill="E3E3DF" w:themeFill="background1" w:themeFillTint="66"/>
            <w:vAlign w:val="center"/>
          </w:tcPr>
          <w:p w14:paraId="7662C4D5" w14:textId="77777777" w:rsidR="00C82A92" w:rsidRPr="00C82A92" w:rsidRDefault="00C82A92" w:rsidP="00C82A92">
            <w:pPr>
              <w:pStyle w:val="ListParagraph"/>
              <w:spacing w:before="0" w:after="0"/>
              <w:ind w:left="0"/>
              <w:rPr>
                <w:rFonts w:ascii="Calibri" w:eastAsia="Calibri" w:hAnsi="Calibri" w:cs="Calibri"/>
                <w:b/>
                <w:bCs/>
                <w:sz w:val="22"/>
                <w:szCs w:val="22"/>
              </w:rPr>
            </w:pPr>
            <w:r w:rsidRPr="00C82A92">
              <w:rPr>
                <w:rFonts w:ascii="Calibri" w:eastAsia="Calibri" w:hAnsi="Calibri" w:cs="Calibri"/>
                <w:b/>
                <w:bCs/>
                <w:sz w:val="22"/>
                <w:szCs w:val="22"/>
              </w:rPr>
              <w:t>The following questions are directed to your internal control environment:</w:t>
            </w:r>
          </w:p>
        </w:tc>
      </w:tr>
      <w:tr w:rsidR="00C82A92" w:rsidRPr="00C672A1" w14:paraId="6AE3F0E5" w14:textId="77777777" w:rsidTr="000C30C4">
        <w:tc>
          <w:tcPr>
            <w:tcW w:w="9488" w:type="dxa"/>
            <w:shd w:val="clear" w:color="auto" w:fill="F1F1EF" w:themeFill="background1" w:themeFillTint="33"/>
            <w:vAlign w:val="center"/>
          </w:tcPr>
          <w:p w14:paraId="3EA213F2" w14:textId="77777777" w:rsidR="00C82A92" w:rsidRPr="00C82A92" w:rsidRDefault="002B6A76"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Pr>
                <w:rFonts w:ascii="Calibri" w:eastAsia="Calibri" w:hAnsi="Calibri" w:cs="Calibri"/>
                <w:sz w:val="22"/>
                <w:szCs w:val="22"/>
              </w:rPr>
              <w:t>FSRA</w:t>
            </w:r>
            <w:r w:rsidR="00C82A92" w:rsidRPr="00C82A92">
              <w:rPr>
                <w:rFonts w:ascii="Calibri" w:eastAsia="Calibri" w:hAnsi="Calibri" w:cs="Calibri"/>
                <w:sz w:val="22"/>
                <w:szCs w:val="22"/>
              </w:rPr>
              <w:t xml:space="preserve"> IFR, Rule 3.4.1 states that firms must implement and maintain an Islamic Financial Business policy and procedures manual.  In this regard, describe how your Shari’a Supervisory Board will oversee the implementation of its fatwa’s, rulings, and guidelines as provided for in the manual and how information is provided to the Shari’a Supervisory Board on Shari’a compliance of the business:</w:t>
            </w:r>
          </w:p>
        </w:tc>
      </w:tr>
      <w:tr w:rsidR="00C82A92" w:rsidRPr="00C672A1" w14:paraId="447A2875" w14:textId="77777777" w:rsidTr="000C30C4">
        <w:tc>
          <w:tcPr>
            <w:tcW w:w="9488" w:type="dxa"/>
            <w:shd w:val="clear" w:color="auto" w:fill="auto"/>
            <w:vAlign w:val="center"/>
          </w:tcPr>
          <w:p w14:paraId="459D740E" w14:textId="77777777" w:rsidR="00C82A92" w:rsidRPr="00C82A92" w:rsidRDefault="00C82A92"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483764342" w:edGrp="everyone" w:colFirst="0" w:colLast="0"/>
          </w:p>
        </w:tc>
      </w:tr>
      <w:permEnd w:id="1483764342"/>
      <w:tr w:rsidR="00C82A92" w:rsidRPr="00C672A1" w14:paraId="44CD505F" w14:textId="77777777" w:rsidTr="000C30C4">
        <w:tc>
          <w:tcPr>
            <w:tcW w:w="9488" w:type="dxa"/>
            <w:shd w:val="clear" w:color="auto" w:fill="F1F1EF" w:themeFill="background1" w:themeFillTint="33"/>
            <w:vAlign w:val="center"/>
          </w:tcPr>
          <w:p w14:paraId="1D6EF582" w14:textId="77777777" w:rsidR="00C82A92" w:rsidRPr="00C82A92" w:rsidRDefault="00C82A92"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82A92">
              <w:rPr>
                <w:rFonts w:ascii="Calibri" w:eastAsia="Calibri" w:hAnsi="Calibri" w:cs="Calibri"/>
                <w:sz w:val="22"/>
                <w:szCs w:val="22"/>
              </w:rPr>
              <w:t xml:space="preserve">Chapter 3 – General obligations, of the </w:t>
            </w:r>
            <w:r w:rsidR="002B6A76">
              <w:rPr>
                <w:rFonts w:ascii="Calibri" w:eastAsia="Calibri" w:hAnsi="Calibri" w:cs="Calibri"/>
                <w:sz w:val="22"/>
                <w:szCs w:val="22"/>
              </w:rPr>
              <w:t>FSRA</w:t>
            </w:r>
            <w:r w:rsidRPr="00C82A92">
              <w:rPr>
                <w:rFonts w:ascii="Calibri" w:eastAsia="Calibri" w:hAnsi="Calibri" w:cs="Calibri"/>
                <w:sz w:val="22"/>
                <w:szCs w:val="22"/>
              </w:rPr>
              <w:t xml:space="preserve"> IFR Rulebook talks about the compliance function in respect of Shari’a considerations.  Describe how your firm will identify, manage, and report any breaches in Shari’a compliance?</w:t>
            </w:r>
          </w:p>
        </w:tc>
      </w:tr>
      <w:tr w:rsidR="00C82A92" w:rsidRPr="00C672A1" w14:paraId="425F3D88" w14:textId="77777777" w:rsidTr="000C30C4">
        <w:tc>
          <w:tcPr>
            <w:tcW w:w="9488" w:type="dxa"/>
            <w:shd w:val="clear" w:color="auto" w:fill="auto"/>
            <w:vAlign w:val="center"/>
          </w:tcPr>
          <w:p w14:paraId="139125AE" w14:textId="77777777" w:rsidR="00C82A92" w:rsidRPr="00C82A92" w:rsidRDefault="00C82A92"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998158145" w:edGrp="everyone" w:colFirst="0" w:colLast="0"/>
          </w:p>
        </w:tc>
      </w:tr>
      <w:permEnd w:id="1998158145"/>
      <w:tr w:rsidR="00C82A92" w:rsidRPr="00C672A1" w14:paraId="2CDB41DB" w14:textId="77777777" w:rsidTr="000C30C4">
        <w:tc>
          <w:tcPr>
            <w:tcW w:w="9488" w:type="dxa"/>
            <w:shd w:val="clear" w:color="auto" w:fill="F1F1EF" w:themeFill="background1" w:themeFillTint="33"/>
            <w:vAlign w:val="center"/>
          </w:tcPr>
          <w:p w14:paraId="5AC86285" w14:textId="77777777" w:rsidR="00C82A92" w:rsidRPr="00C82A92" w:rsidRDefault="00C82A92" w:rsidP="000C30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sz w:val="22"/>
                <w:szCs w:val="22"/>
              </w:rPr>
            </w:pPr>
            <w:r w:rsidRPr="00C82A92">
              <w:rPr>
                <w:rFonts w:ascii="Calibri" w:eastAsia="Calibri" w:hAnsi="Calibri" w:cs="Calibri"/>
                <w:sz w:val="22"/>
                <w:szCs w:val="22"/>
              </w:rPr>
              <w:t>Your firm must ensure that all Shari’a reviews are undertaken by the Shari’a Supervisory Board in accordance with AAOIFI SIFI No. 2.</w:t>
            </w:r>
            <w:r>
              <w:rPr>
                <w:rStyle w:val="FootnoteReference"/>
                <w:rFonts w:ascii="Calibri" w:eastAsia="Calibri" w:hAnsi="Calibri" w:cs="Calibri"/>
                <w:sz w:val="22"/>
                <w:szCs w:val="22"/>
              </w:rPr>
              <w:footnoteReference w:id="9"/>
            </w:r>
            <w:r w:rsidRPr="00C82A92">
              <w:rPr>
                <w:rFonts w:ascii="Calibri" w:eastAsia="Calibri" w:hAnsi="Calibri" w:cs="Calibri"/>
                <w:sz w:val="22"/>
                <w:szCs w:val="22"/>
              </w:rPr>
              <w:t xml:space="preserve">  Describe how you will organise and implement these periodic internal and external Shari’a reviews.  Mention who will be responsible for carrying out these reviews and who will be responsible for implementing any action points:</w:t>
            </w:r>
          </w:p>
        </w:tc>
      </w:tr>
      <w:tr w:rsidR="00C82A92" w:rsidRPr="00C672A1" w14:paraId="553025A5" w14:textId="77777777" w:rsidTr="000C30C4">
        <w:tc>
          <w:tcPr>
            <w:tcW w:w="9488" w:type="dxa"/>
            <w:shd w:val="clear" w:color="auto" w:fill="auto"/>
            <w:vAlign w:val="center"/>
          </w:tcPr>
          <w:p w14:paraId="727A342A" w14:textId="77777777" w:rsidR="00C82A92" w:rsidRPr="00C82A92" w:rsidRDefault="00C82A92" w:rsidP="00C94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 w:val="22"/>
                <w:szCs w:val="22"/>
              </w:rPr>
            </w:pPr>
            <w:permStart w:id="1673674855" w:edGrp="everyone" w:colFirst="0" w:colLast="0"/>
          </w:p>
        </w:tc>
      </w:tr>
      <w:permEnd w:id="1673674855"/>
    </w:tbl>
    <w:p w14:paraId="3321047B" w14:textId="77777777" w:rsidR="0025472E" w:rsidRPr="009F13DB" w:rsidRDefault="0025472E" w:rsidP="00C82A9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cs="Calibri"/>
          <w:szCs w:val="22"/>
        </w:rPr>
      </w:pPr>
    </w:p>
    <w:p w14:paraId="14B5BED9" w14:textId="77777777" w:rsidR="0025472E" w:rsidRPr="009F13DB" w:rsidRDefault="0025472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r w:rsidRPr="009F13DB">
        <w:rPr>
          <w:rFonts w:ascii="Calibri" w:eastAsia="Calibri" w:hAnsi="Calibri" w:cs="Calibr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25472E" w:rsidRPr="009F13DB" w14:paraId="49B25081" w14:textId="77777777" w:rsidTr="00E64628">
        <w:trPr>
          <w:trHeight w:val="1396"/>
        </w:trPr>
        <w:tc>
          <w:tcPr>
            <w:tcW w:w="1526" w:type="dxa"/>
            <w:shd w:val="clear" w:color="auto" w:fill="BABBB1"/>
            <w:vAlign w:val="center"/>
          </w:tcPr>
          <w:p w14:paraId="1B674E58" w14:textId="77777777" w:rsidR="0025472E" w:rsidRPr="009F13DB" w:rsidRDefault="0025472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FFFFFF"/>
                <w:sz w:val="120"/>
                <w:szCs w:val="120"/>
              </w:rPr>
            </w:pPr>
            <w:r w:rsidRPr="009F13DB">
              <w:rPr>
                <w:rFonts w:ascii="Calibri" w:hAnsi="Calibri" w:cs="Calibri"/>
                <w:b/>
                <w:bCs/>
                <w:color w:val="FFFFFF"/>
                <w:sz w:val="96"/>
                <w:szCs w:val="96"/>
              </w:rPr>
              <w:lastRenderedPageBreak/>
              <w:t>5</w:t>
            </w:r>
          </w:p>
        </w:tc>
        <w:tc>
          <w:tcPr>
            <w:tcW w:w="8080" w:type="dxa"/>
            <w:shd w:val="clear" w:color="auto" w:fill="BABBB1"/>
            <w:vAlign w:val="center"/>
          </w:tcPr>
          <w:p w14:paraId="653552B2" w14:textId="77777777" w:rsidR="0025472E" w:rsidRPr="009F13DB" w:rsidRDefault="00C82A92" w:rsidP="004D03DE">
            <w:pPr>
              <w:pStyle w:val="Heading1"/>
              <w:spacing w:before="0" w:after="0"/>
              <w:rPr>
                <w:rFonts w:ascii="Calibri" w:hAnsi="Calibri" w:cs="Calibri"/>
                <w:color w:val="FFFFFF"/>
              </w:rPr>
            </w:pPr>
            <w:bookmarkStart w:id="12" w:name="_Toc50933085"/>
            <w:r>
              <w:rPr>
                <w:rFonts w:ascii="Calibri" w:hAnsi="Calibri" w:cs="Calibri"/>
                <w:b/>
                <w:bCs/>
                <w:iCs/>
                <w:color w:val="FFFFFF"/>
                <w:sz w:val="40"/>
                <w:szCs w:val="40"/>
              </w:rPr>
              <w:t>Conducted of business risks</w:t>
            </w:r>
            <w:bookmarkEnd w:id="12"/>
          </w:p>
        </w:tc>
      </w:tr>
    </w:tbl>
    <w:p w14:paraId="58C73689" w14:textId="77777777" w:rsidR="0025472E" w:rsidRPr="009F13DB" w:rsidRDefault="0025472E" w:rsidP="0065672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bl>
      <w:tblPr>
        <w:tblStyle w:val="TableGrid2"/>
        <w:tblW w:w="9498"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9498"/>
      </w:tblGrid>
      <w:tr w:rsidR="00C82A92" w:rsidRPr="009F13DB" w14:paraId="7BE0961E" w14:textId="77777777" w:rsidTr="000C30C4">
        <w:trPr>
          <w:trHeight w:val="294"/>
        </w:trPr>
        <w:tc>
          <w:tcPr>
            <w:tcW w:w="9498" w:type="dxa"/>
            <w:shd w:val="clear" w:color="auto" w:fill="E3E3DF" w:themeFill="background1" w:themeFillTint="66"/>
            <w:vAlign w:val="center"/>
          </w:tcPr>
          <w:p w14:paraId="6D83FF28" w14:textId="77777777" w:rsidR="00C82A92" w:rsidRPr="00DB2F48" w:rsidRDefault="00C82A92" w:rsidP="00C82A92">
            <w:pPr>
              <w:pStyle w:val="BodyText"/>
              <w:pBdr>
                <w:top w:val="nil"/>
                <w:left w:val="nil"/>
                <w:bottom w:val="nil"/>
                <w:right w:val="nil"/>
                <w:between w:val="nil"/>
                <w:bar w:val="nil"/>
              </w:pBdr>
              <w:kinsoku w:val="0"/>
              <w:overflowPunct w:val="0"/>
              <w:spacing w:before="64" w:line="247" w:lineRule="auto"/>
              <w:ind w:left="0"/>
              <w:rPr>
                <w:b/>
                <w:bCs/>
                <w:spacing w:val="-1"/>
                <w:w w:val="105"/>
                <w:sz w:val="22"/>
                <w:szCs w:val="22"/>
              </w:rPr>
            </w:pPr>
            <w:r w:rsidRPr="00DB2F48">
              <w:rPr>
                <w:b/>
                <w:bCs/>
                <w:spacing w:val="-1"/>
                <w:w w:val="105"/>
                <w:sz w:val="22"/>
                <w:szCs w:val="22"/>
              </w:rPr>
              <w:t xml:space="preserve">The following questions are in relation to product disclosure and marketing.  When answering them refer to </w:t>
            </w:r>
            <w:r w:rsidR="002B6A76">
              <w:rPr>
                <w:b/>
                <w:bCs/>
                <w:spacing w:val="-1"/>
                <w:w w:val="105"/>
                <w:sz w:val="22"/>
                <w:szCs w:val="22"/>
              </w:rPr>
              <w:t>FSRA</w:t>
            </w:r>
            <w:r w:rsidRPr="00DB2F48">
              <w:rPr>
                <w:b/>
                <w:bCs/>
                <w:spacing w:val="-1"/>
                <w:w w:val="105"/>
                <w:sz w:val="22"/>
                <w:szCs w:val="22"/>
              </w:rPr>
              <w:t xml:space="preserve"> IFR, Section 3.8 – Additional conduct requirements which pertain to additional requirements beyond which are required in </w:t>
            </w:r>
            <w:r w:rsidR="002B6A76">
              <w:rPr>
                <w:b/>
                <w:bCs/>
                <w:spacing w:val="-1"/>
                <w:w w:val="105"/>
                <w:sz w:val="22"/>
                <w:szCs w:val="22"/>
              </w:rPr>
              <w:t>FSRA</w:t>
            </w:r>
            <w:r w:rsidRPr="00DB2F48">
              <w:rPr>
                <w:b/>
                <w:bCs/>
                <w:spacing w:val="-1"/>
                <w:w w:val="105"/>
                <w:sz w:val="22"/>
                <w:szCs w:val="22"/>
              </w:rPr>
              <w:t xml:space="preserve"> Conduct of Business (COBS):</w:t>
            </w:r>
          </w:p>
        </w:tc>
      </w:tr>
      <w:tr w:rsidR="00C82A92" w:rsidRPr="009F13DB" w14:paraId="033D3882" w14:textId="77777777" w:rsidTr="000C30C4">
        <w:trPr>
          <w:trHeight w:val="294"/>
        </w:trPr>
        <w:tc>
          <w:tcPr>
            <w:tcW w:w="9498" w:type="dxa"/>
            <w:shd w:val="clear" w:color="auto" w:fill="F1F1EF" w:themeFill="background1" w:themeFillTint="33"/>
            <w:vAlign w:val="center"/>
          </w:tcPr>
          <w:p w14:paraId="71EBEF03" w14:textId="77777777" w:rsidR="00C82A92" w:rsidRPr="00C82A92" w:rsidRDefault="00C82A92" w:rsidP="00C82A9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C82A92">
              <w:rPr>
                <w:rFonts w:ascii="Calibri" w:eastAsia="Calibri" w:hAnsi="Calibri" w:cs="Calibri"/>
                <w:szCs w:val="22"/>
              </w:rPr>
              <w:t>Describe how you will ensure all marketing and product literature is accurate with respect to a particular product or service with respect to Shari’a compliance.  That is, how will you unambiguously disclose the Shari’a Supervisory Board’s Shari’a approvals?</w:t>
            </w:r>
          </w:p>
        </w:tc>
      </w:tr>
      <w:tr w:rsidR="00C82A92" w:rsidRPr="009F13DB" w14:paraId="4431E0C0" w14:textId="77777777" w:rsidTr="000C30C4">
        <w:trPr>
          <w:trHeight w:val="272"/>
        </w:trPr>
        <w:tc>
          <w:tcPr>
            <w:tcW w:w="9498" w:type="dxa"/>
            <w:shd w:val="clear" w:color="auto" w:fill="auto"/>
            <w:vAlign w:val="center"/>
          </w:tcPr>
          <w:p w14:paraId="5EAD94CA" w14:textId="77777777" w:rsidR="00C82A92" w:rsidRPr="00C82A92" w:rsidRDefault="00C82A92" w:rsidP="00C82A9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permStart w:id="1067078963" w:edGrp="everyone" w:colFirst="0" w:colLast="0"/>
          </w:p>
        </w:tc>
      </w:tr>
      <w:permEnd w:id="1067078963"/>
      <w:tr w:rsidR="00C82A92" w:rsidRPr="009F13DB" w14:paraId="26A6DB89" w14:textId="77777777" w:rsidTr="000C30C4">
        <w:trPr>
          <w:trHeight w:val="272"/>
        </w:trPr>
        <w:tc>
          <w:tcPr>
            <w:tcW w:w="9498" w:type="dxa"/>
            <w:shd w:val="clear" w:color="auto" w:fill="F1F1EF" w:themeFill="background1" w:themeFillTint="33"/>
            <w:vAlign w:val="center"/>
          </w:tcPr>
          <w:p w14:paraId="48880EA6" w14:textId="77777777" w:rsidR="00C82A92" w:rsidRPr="00C82A92" w:rsidRDefault="00C82A92" w:rsidP="00C82A9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C82A92">
              <w:rPr>
                <w:rFonts w:ascii="Calibri" w:eastAsia="Calibri" w:hAnsi="Calibri" w:cs="Calibri"/>
                <w:szCs w:val="22"/>
              </w:rPr>
              <w:t>Describe the disclosures you will make, above and beyond those required for conventional products, in respect of Shari’a compliant products and financial risks:</w:t>
            </w:r>
          </w:p>
        </w:tc>
      </w:tr>
      <w:tr w:rsidR="00C82A92" w:rsidRPr="009F13DB" w14:paraId="54E32A4E" w14:textId="77777777" w:rsidTr="000C30C4">
        <w:trPr>
          <w:trHeight w:val="272"/>
        </w:trPr>
        <w:tc>
          <w:tcPr>
            <w:tcW w:w="9498" w:type="dxa"/>
            <w:shd w:val="clear" w:color="auto" w:fill="auto"/>
            <w:vAlign w:val="center"/>
          </w:tcPr>
          <w:p w14:paraId="6A40D974" w14:textId="77777777" w:rsidR="00C82A92" w:rsidRPr="00C82A92" w:rsidRDefault="00C82A92" w:rsidP="00C82A9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permStart w:id="18822150" w:edGrp="everyone" w:colFirst="0" w:colLast="0"/>
          </w:p>
        </w:tc>
      </w:tr>
      <w:permEnd w:id="18822150"/>
      <w:tr w:rsidR="0065672A" w:rsidRPr="009F13DB" w14:paraId="4AE2FFFE" w14:textId="77777777" w:rsidTr="000C30C4">
        <w:trPr>
          <w:trHeight w:val="272"/>
        </w:trPr>
        <w:tc>
          <w:tcPr>
            <w:tcW w:w="9498" w:type="dxa"/>
            <w:shd w:val="clear" w:color="auto" w:fill="E3E3DF" w:themeFill="background1" w:themeFillTint="66"/>
            <w:vAlign w:val="center"/>
          </w:tcPr>
          <w:p w14:paraId="29DAD325" w14:textId="77777777" w:rsidR="0065672A" w:rsidRPr="00DB2F48" w:rsidRDefault="00C82A92" w:rsidP="00C82A92">
            <w:pPr>
              <w:pStyle w:val="BodyText"/>
              <w:pBdr>
                <w:top w:val="nil"/>
                <w:left w:val="nil"/>
                <w:bottom w:val="nil"/>
                <w:right w:val="nil"/>
                <w:between w:val="nil"/>
                <w:bar w:val="nil"/>
              </w:pBdr>
              <w:kinsoku w:val="0"/>
              <w:overflowPunct w:val="0"/>
              <w:spacing w:before="64" w:line="247" w:lineRule="auto"/>
              <w:ind w:left="0"/>
              <w:rPr>
                <w:b/>
                <w:bCs/>
                <w:spacing w:val="-1"/>
                <w:w w:val="105"/>
                <w:sz w:val="22"/>
                <w:szCs w:val="22"/>
              </w:rPr>
            </w:pPr>
            <w:r w:rsidRPr="00DB2F48">
              <w:rPr>
                <w:b/>
                <w:bCs/>
                <w:spacing w:val="-1"/>
                <w:w w:val="105"/>
                <w:sz w:val="22"/>
                <w:szCs w:val="22"/>
              </w:rPr>
              <w:t xml:space="preserve">The following questions are in relation to Profit Sharing Investment Accounts (PSIA).  Refer to </w:t>
            </w:r>
            <w:r w:rsidR="002B6A76">
              <w:rPr>
                <w:b/>
                <w:bCs/>
                <w:spacing w:val="-1"/>
                <w:w w:val="105"/>
                <w:sz w:val="22"/>
                <w:szCs w:val="22"/>
              </w:rPr>
              <w:t>FSRA</w:t>
            </w:r>
            <w:r w:rsidRPr="00DB2F48">
              <w:rPr>
                <w:b/>
                <w:bCs/>
                <w:spacing w:val="-1"/>
                <w:w w:val="105"/>
                <w:sz w:val="22"/>
                <w:szCs w:val="22"/>
              </w:rPr>
              <w:t xml:space="preserve"> IFR, Chapter 3 – General obligations, as well as </w:t>
            </w:r>
            <w:r w:rsidR="002B6A76">
              <w:rPr>
                <w:b/>
                <w:bCs/>
                <w:spacing w:val="-1"/>
                <w:w w:val="105"/>
                <w:sz w:val="22"/>
                <w:szCs w:val="22"/>
              </w:rPr>
              <w:t>FSRA</w:t>
            </w:r>
            <w:r w:rsidRPr="00DB2F48">
              <w:rPr>
                <w:b/>
                <w:bCs/>
                <w:spacing w:val="-1"/>
                <w:w w:val="105"/>
                <w:sz w:val="22"/>
                <w:szCs w:val="22"/>
              </w:rPr>
              <w:t xml:space="preserve"> IFR, Chapter 5 – Managing Profit Sharing Investment Accounts and, more specifically, </w:t>
            </w:r>
            <w:r w:rsidR="002B6A76">
              <w:rPr>
                <w:b/>
                <w:bCs/>
                <w:spacing w:val="-1"/>
                <w:w w:val="105"/>
                <w:sz w:val="22"/>
                <w:szCs w:val="22"/>
              </w:rPr>
              <w:t>FSRA</w:t>
            </w:r>
            <w:r w:rsidRPr="00DB2F48">
              <w:rPr>
                <w:b/>
                <w:bCs/>
                <w:spacing w:val="-1"/>
                <w:w w:val="105"/>
                <w:sz w:val="22"/>
                <w:szCs w:val="22"/>
              </w:rPr>
              <w:t xml:space="preserve"> IFR, Rule 5.2.4 – Additional matters to be included in the policy and procedures manual.  See also for reference </w:t>
            </w:r>
            <w:r w:rsidR="002B6A76">
              <w:rPr>
                <w:b/>
                <w:bCs/>
                <w:spacing w:val="-1"/>
                <w:w w:val="105"/>
                <w:sz w:val="22"/>
                <w:szCs w:val="22"/>
              </w:rPr>
              <w:t>FSRA</w:t>
            </w:r>
            <w:r w:rsidRPr="00DB2F48">
              <w:rPr>
                <w:b/>
                <w:bCs/>
                <w:spacing w:val="-1"/>
                <w:w w:val="105"/>
                <w:sz w:val="22"/>
                <w:szCs w:val="22"/>
              </w:rPr>
              <w:t xml:space="preserve"> PRU, Chapter 3 – Capital:</w:t>
            </w:r>
          </w:p>
        </w:tc>
      </w:tr>
      <w:tr w:rsidR="00624FAB" w:rsidRPr="009F13DB" w14:paraId="10A957C2" w14:textId="77777777" w:rsidTr="000C30C4">
        <w:trPr>
          <w:trHeight w:val="272"/>
        </w:trPr>
        <w:tc>
          <w:tcPr>
            <w:tcW w:w="9498" w:type="dxa"/>
            <w:shd w:val="clear" w:color="auto" w:fill="F1F1EF" w:themeFill="background1" w:themeFillTint="33"/>
            <w:vAlign w:val="center"/>
          </w:tcPr>
          <w:p w14:paraId="01838D0B" w14:textId="77777777" w:rsidR="00624FAB" w:rsidRPr="008E6F7A" w:rsidRDefault="008E6F7A" w:rsidP="008E6F7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8E6F7A">
              <w:rPr>
                <w:rFonts w:ascii="Calibri" w:eastAsia="Calibri" w:hAnsi="Calibri" w:cs="Calibri"/>
                <w:szCs w:val="22"/>
              </w:rPr>
              <w:t>What types of Profit Sharing Investment Accounts will your firm be offering</w:t>
            </w:r>
            <w:r w:rsidR="00E3096E">
              <w:rPr>
                <w:rStyle w:val="FootnoteReference"/>
                <w:rFonts w:ascii="Calibri" w:eastAsia="Calibri" w:hAnsi="Calibri" w:cs="Calibri"/>
                <w:szCs w:val="22"/>
              </w:rPr>
              <w:footnoteReference w:id="10"/>
            </w:r>
            <w:r w:rsidRPr="008E6F7A">
              <w:rPr>
                <w:rFonts w:ascii="Calibri" w:eastAsia="Calibri" w:hAnsi="Calibri" w:cs="Calibri"/>
                <w:szCs w:val="22"/>
              </w:rPr>
              <w:t xml:space="preserve"> and what is the basis upon which a PSIA will be deemed restricted or unrestricted?</w:t>
            </w:r>
          </w:p>
        </w:tc>
      </w:tr>
      <w:tr w:rsidR="00624FAB" w:rsidRPr="009F13DB" w14:paraId="2FB99328" w14:textId="77777777" w:rsidTr="000C30C4">
        <w:trPr>
          <w:trHeight w:val="272"/>
        </w:trPr>
        <w:tc>
          <w:tcPr>
            <w:tcW w:w="9498" w:type="dxa"/>
            <w:vAlign w:val="center"/>
          </w:tcPr>
          <w:p w14:paraId="4B986077" w14:textId="77777777" w:rsidR="00624FAB" w:rsidRPr="009F13DB" w:rsidRDefault="00624FAB" w:rsidP="00624FAB">
            <w:pPr>
              <w:pStyle w:val="TableParagraph"/>
              <w:kinsoku w:val="0"/>
              <w:overflowPunct w:val="0"/>
              <w:spacing w:line="236" w:lineRule="exact"/>
              <w:ind w:right="1"/>
              <w:rPr>
                <w:rFonts w:ascii="Calibri" w:eastAsia="MS Gothic" w:hAnsi="Calibri" w:cs="Calibri"/>
                <w:w w:val="105"/>
                <w:sz w:val="22"/>
                <w:szCs w:val="22"/>
                <w:lang w:val="en-US"/>
              </w:rPr>
            </w:pPr>
            <w:permStart w:id="309023072" w:edGrp="everyone" w:colFirst="0" w:colLast="0"/>
          </w:p>
        </w:tc>
      </w:tr>
      <w:permEnd w:id="309023072"/>
      <w:tr w:rsidR="00624FAB" w:rsidRPr="009F13DB" w14:paraId="5F90471C" w14:textId="77777777" w:rsidTr="000C30C4">
        <w:trPr>
          <w:trHeight w:val="272"/>
        </w:trPr>
        <w:tc>
          <w:tcPr>
            <w:tcW w:w="9498" w:type="dxa"/>
            <w:shd w:val="clear" w:color="auto" w:fill="F1F1EF" w:themeFill="background1" w:themeFillTint="33"/>
            <w:vAlign w:val="center"/>
          </w:tcPr>
          <w:p w14:paraId="7D4F201F" w14:textId="77777777" w:rsidR="00624FAB" w:rsidRPr="008E6F7A" w:rsidRDefault="008E6F7A" w:rsidP="008E6F7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8E6F7A">
              <w:rPr>
                <w:rFonts w:ascii="Calibri" w:eastAsia="Calibri" w:hAnsi="Calibri" w:cs="Calibri"/>
                <w:szCs w:val="22"/>
              </w:rPr>
              <w:t>Provide an overview of the internal controls in place that manage how the investment of own funds, reserves, and PSIA funds takes place, including how priorities for investment are determined:</w:t>
            </w:r>
          </w:p>
        </w:tc>
      </w:tr>
      <w:tr w:rsidR="00624FAB" w:rsidRPr="009F13DB" w14:paraId="023CEBC7" w14:textId="77777777" w:rsidTr="000C30C4">
        <w:trPr>
          <w:trHeight w:val="272"/>
        </w:trPr>
        <w:tc>
          <w:tcPr>
            <w:tcW w:w="9498" w:type="dxa"/>
            <w:vAlign w:val="center"/>
          </w:tcPr>
          <w:p w14:paraId="3D04F522" w14:textId="77777777" w:rsidR="00624FAB" w:rsidRPr="009F13DB" w:rsidRDefault="00624FAB" w:rsidP="00624FAB">
            <w:pPr>
              <w:pStyle w:val="TableParagraph"/>
              <w:kinsoku w:val="0"/>
              <w:overflowPunct w:val="0"/>
              <w:spacing w:line="236" w:lineRule="exact"/>
              <w:ind w:right="1"/>
              <w:rPr>
                <w:rFonts w:ascii="Calibri" w:eastAsia="MS Gothic" w:hAnsi="Calibri" w:cs="Calibri"/>
                <w:w w:val="105"/>
                <w:sz w:val="22"/>
                <w:szCs w:val="22"/>
              </w:rPr>
            </w:pPr>
            <w:permStart w:id="951797151" w:edGrp="everyone" w:colFirst="0" w:colLast="0"/>
          </w:p>
        </w:tc>
      </w:tr>
      <w:permEnd w:id="951797151"/>
      <w:tr w:rsidR="008E6F7A" w:rsidRPr="009F13DB" w14:paraId="763C568F" w14:textId="77777777" w:rsidTr="000C30C4">
        <w:trPr>
          <w:trHeight w:val="272"/>
        </w:trPr>
        <w:tc>
          <w:tcPr>
            <w:tcW w:w="9498" w:type="dxa"/>
            <w:shd w:val="clear" w:color="auto" w:fill="F1F1EF" w:themeFill="background1" w:themeFillTint="33"/>
            <w:vAlign w:val="center"/>
          </w:tcPr>
          <w:p w14:paraId="762DDD46" w14:textId="77777777" w:rsidR="008E6F7A" w:rsidRPr="008E6F7A" w:rsidRDefault="008E6F7A" w:rsidP="008E6F7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8E6F7A">
              <w:rPr>
                <w:rFonts w:ascii="Calibri" w:eastAsia="Calibri" w:hAnsi="Calibri" w:cs="Calibri"/>
                <w:szCs w:val="22"/>
              </w:rPr>
              <w:t>Discuss any applicable charges and the basis upon which such charges will be calculated.  Include any deductions of fees and the allocation of profits amongst PSIA holders?</w:t>
            </w:r>
            <w:r w:rsidR="00E3096E">
              <w:rPr>
                <w:rStyle w:val="FootnoteReference"/>
                <w:rFonts w:ascii="Calibri" w:eastAsia="Calibri" w:hAnsi="Calibri" w:cs="Calibri"/>
                <w:szCs w:val="22"/>
              </w:rPr>
              <w:footnoteReference w:id="11"/>
            </w:r>
          </w:p>
        </w:tc>
      </w:tr>
      <w:tr w:rsidR="008E6F7A" w:rsidRPr="009F13DB" w14:paraId="1BDA9BF5" w14:textId="77777777" w:rsidTr="000C30C4">
        <w:trPr>
          <w:trHeight w:val="272"/>
        </w:trPr>
        <w:tc>
          <w:tcPr>
            <w:tcW w:w="9498" w:type="dxa"/>
            <w:vAlign w:val="center"/>
          </w:tcPr>
          <w:p w14:paraId="03D19F58" w14:textId="77777777" w:rsidR="008E6F7A" w:rsidRPr="009F13DB" w:rsidRDefault="008E6F7A" w:rsidP="00624FAB">
            <w:pPr>
              <w:pStyle w:val="TableParagraph"/>
              <w:kinsoku w:val="0"/>
              <w:overflowPunct w:val="0"/>
              <w:spacing w:line="236" w:lineRule="exact"/>
              <w:ind w:right="1"/>
              <w:rPr>
                <w:rFonts w:ascii="Calibri" w:eastAsia="MS Gothic" w:hAnsi="Calibri" w:cs="Calibri"/>
                <w:w w:val="105"/>
                <w:sz w:val="22"/>
                <w:szCs w:val="22"/>
              </w:rPr>
            </w:pPr>
            <w:permStart w:id="224073776" w:edGrp="everyone" w:colFirst="0" w:colLast="0"/>
          </w:p>
        </w:tc>
      </w:tr>
      <w:permEnd w:id="224073776"/>
      <w:tr w:rsidR="00E3096E" w:rsidRPr="009F13DB" w14:paraId="3BEF7DB0" w14:textId="77777777" w:rsidTr="000C30C4">
        <w:trPr>
          <w:trHeight w:val="272"/>
        </w:trPr>
        <w:tc>
          <w:tcPr>
            <w:tcW w:w="9498" w:type="dxa"/>
            <w:shd w:val="clear" w:color="auto" w:fill="E3E3DF" w:themeFill="background1" w:themeFillTint="66"/>
            <w:vAlign w:val="center"/>
          </w:tcPr>
          <w:p w14:paraId="2C9DC731" w14:textId="77777777" w:rsidR="00E3096E" w:rsidRPr="00DB2F48" w:rsidRDefault="00E3096E" w:rsidP="00E3096E">
            <w:pPr>
              <w:pStyle w:val="BodyText"/>
              <w:pBdr>
                <w:top w:val="nil"/>
                <w:left w:val="nil"/>
                <w:bottom w:val="nil"/>
                <w:right w:val="nil"/>
                <w:between w:val="nil"/>
                <w:bar w:val="nil"/>
              </w:pBdr>
              <w:kinsoku w:val="0"/>
              <w:overflowPunct w:val="0"/>
              <w:spacing w:before="64" w:line="247" w:lineRule="auto"/>
              <w:ind w:left="0"/>
              <w:rPr>
                <w:b/>
                <w:bCs/>
                <w:spacing w:val="-1"/>
                <w:w w:val="105"/>
                <w:sz w:val="22"/>
                <w:szCs w:val="22"/>
              </w:rPr>
            </w:pPr>
            <w:r w:rsidRPr="00DB2F48">
              <w:rPr>
                <w:b/>
                <w:bCs/>
                <w:spacing w:val="-1"/>
                <w:w w:val="105"/>
                <w:sz w:val="22"/>
                <w:szCs w:val="22"/>
              </w:rPr>
              <w:t xml:space="preserve">The following question is in relation to asset management:  Refer to </w:t>
            </w:r>
            <w:r w:rsidR="002B6A76">
              <w:rPr>
                <w:b/>
                <w:bCs/>
                <w:spacing w:val="-1"/>
                <w:w w:val="105"/>
                <w:sz w:val="22"/>
                <w:szCs w:val="22"/>
              </w:rPr>
              <w:t>FSRA</w:t>
            </w:r>
            <w:r w:rsidRPr="00DB2F48">
              <w:rPr>
                <w:b/>
                <w:bCs/>
                <w:spacing w:val="-1"/>
                <w:w w:val="105"/>
                <w:sz w:val="22"/>
                <w:szCs w:val="22"/>
              </w:rPr>
              <w:t xml:space="preserve"> IFR, Chapter 6 – Islamic collective investment funds:</w:t>
            </w:r>
          </w:p>
        </w:tc>
      </w:tr>
      <w:tr w:rsidR="00E3096E" w:rsidRPr="009F13DB" w14:paraId="6E18481B" w14:textId="77777777" w:rsidTr="000C30C4">
        <w:trPr>
          <w:trHeight w:val="272"/>
        </w:trPr>
        <w:tc>
          <w:tcPr>
            <w:tcW w:w="9498" w:type="dxa"/>
            <w:shd w:val="clear" w:color="auto" w:fill="F1F1EF" w:themeFill="background1" w:themeFillTint="33"/>
            <w:vAlign w:val="center"/>
          </w:tcPr>
          <w:p w14:paraId="6DB5AF70" w14:textId="77777777" w:rsidR="00E3096E" w:rsidRPr="00E3096E" w:rsidRDefault="00E3096E" w:rsidP="00E3096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szCs w:val="22"/>
              </w:rPr>
            </w:pPr>
            <w:r w:rsidRPr="00E3096E">
              <w:rPr>
                <w:rFonts w:ascii="Calibri" w:eastAsia="Calibri" w:hAnsi="Calibri" w:cs="Calibri"/>
                <w:szCs w:val="22"/>
              </w:rPr>
              <w:t>How will you ensure that the investment strategy and investment selections will be Shari’a compliant and suitable for the Client or Fund?</w:t>
            </w:r>
          </w:p>
        </w:tc>
      </w:tr>
      <w:tr w:rsidR="00E3096E" w:rsidRPr="009F13DB" w14:paraId="0D4DB3B4" w14:textId="77777777" w:rsidTr="000C30C4">
        <w:trPr>
          <w:trHeight w:val="272"/>
        </w:trPr>
        <w:tc>
          <w:tcPr>
            <w:tcW w:w="9498" w:type="dxa"/>
            <w:vAlign w:val="center"/>
          </w:tcPr>
          <w:p w14:paraId="34932DB8" w14:textId="77777777" w:rsidR="00E3096E" w:rsidRPr="009F13DB" w:rsidRDefault="00E3096E" w:rsidP="00624FAB">
            <w:pPr>
              <w:pStyle w:val="TableParagraph"/>
              <w:kinsoku w:val="0"/>
              <w:overflowPunct w:val="0"/>
              <w:spacing w:line="236" w:lineRule="exact"/>
              <w:ind w:right="1"/>
              <w:rPr>
                <w:rFonts w:ascii="Calibri" w:eastAsia="MS Gothic" w:hAnsi="Calibri" w:cs="Calibri"/>
                <w:w w:val="105"/>
                <w:sz w:val="22"/>
                <w:szCs w:val="22"/>
              </w:rPr>
            </w:pPr>
            <w:permStart w:id="195633370" w:edGrp="everyone" w:colFirst="0" w:colLast="0"/>
          </w:p>
        </w:tc>
      </w:tr>
      <w:permEnd w:id="195633370"/>
      <w:tr w:rsidR="00E3096E" w:rsidRPr="009F13DB" w14:paraId="3964B085" w14:textId="77777777" w:rsidTr="000C30C4">
        <w:trPr>
          <w:trHeight w:val="272"/>
        </w:trPr>
        <w:tc>
          <w:tcPr>
            <w:tcW w:w="9498" w:type="dxa"/>
            <w:shd w:val="clear" w:color="auto" w:fill="E3E3DF" w:themeFill="background1" w:themeFillTint="66"/>
            <w:vAlign w:val="center"/>
          </w:tcPr>
          <w:p w14:paraId="78F3BB48" w14:textId="77777777" w:rsidR="00E3096E" w:rsidRPr="00DB2F48" w:rsidRDefault="00E3096E" w:rsidP="00E3096E">
            <w:pPr>
              <w:pStyle w:val="BodyText"/>
              <w:pBdr>
                <w:top w:val="nil"/>
                <w:left w:val="nil"/>
                <w:bottom w:val="nil"/>
                <w:right w:val="nil"/>
                <w:between w:val="nil"/>
                <w:bar w:val="nil"/>
              </w:pBdr>
              <w:kinsoku w:val="0"/>
              <w:overflowPunct w:val="0"/>
              <w:spacing w:before="64" w:line="247" w:lineRule="auto"/>
              <w:ind w:left="0"/>
              <w:rPr>
                <w:b/>
                <w:bCs/>
                <w:spacing w:val="-1"/>
                <w:w w:val="105"/>
                <w:sz w:val="22"/>
                <w:szCs w:val="22"/>
              </w:rPr>
            </w:pPr>
            <w:r w:rsidRPr="00DB2F48">
              <w:rPr>
                <w:b/>
                <w:bCs/>
                <w:spacing w:val="-1"/>
                <w:w w:val="105"/>
                <w:sz w:val="22"/>
                <w:szCs w:val="22"/>
              </w:rPr>
              <w:lastRenderedPageBreak/>
              <w:t>The following questions are in relation to Islamic Windows:</w:t>
            </w:r>
          </w:p>
        </w:tc>
      </w:tr>
      <w:tr w:rsidR="00E3096E" w:rsidRPr="009F13DB" w14:paraId="05F512E2" w14:textId="77777777" w:rsidTr="000C30C4">
        <w:trPr>
          <w:trHeight w:val="272"/>
        </w:trPr>
        <w:tc>
          <w:tcPr>
            <w:tcW w:w="9498" w:type="dxa"/>
            <w:shd w:val="clear" w:color="auto" w:fill="F1F1EF" w:themeFill="background1" w:themeFillTint="33"/>
            <w:vAlign w:val="center"/>
          </w:tcPr>
          <w:p w14:paraId="66D49F6D" w14:textId="77777777" w:rsidR="00E3096E" w:rsidRPr="00E3096E" w:rsidRDefault="00E3096E" w:rsidP="00E3096E">
            <w:pPr>
              <w:pStyle w:val="BodyText"/>
              <w:kinsoku w:val="0"/>
              <w:overflowPunct w:val="0"/>
              <w:spacing w:before="64" w:line="247" w:lineRule="auto"/>
              <w:ind w:left="0"/>
              <w:rPr>
                <w:spacing w:val="-1"/>
                <w:w w:val="105"/>
                <w:sz w:val="22"/>
                <w:szCs w:val="22"/>
              </w:rPr>
            </w:pPr>
            <w:r w:rsidRPr="00E3096E">
              <w:rPr>
                <w:spacing w:val="-1"/>
                <w:w w:val="105"/>
                <w:sz w:val="22"/>
                <w:szCs w:val="22"/>
              </w:rPr>
              <w:t xml:space="preserve">Describe how your firm will separate your conventional business from the Islamic Financial Business conducted through an Islamic Window?  Refer to </w:t>
            </w:r>
            <w:r w:rsidR="002B6A76">
              <w:rPr>
                <w:spacing w:val="-1"/>
                <w:w w:val="105"/>
                <w:sz w:val="22"/>
                <w:szCs w:val="22"/>
              </w:rPr>
              <w:t>FSRA</w:t>
            </w:r>
            <w:r w:rsidRPr="00E3096E">
              <w:rPr>
                <w:spacing w:val="-1"/>
                <w:w w:val="105"/>
                <w:sz w:val="22"/>
                <w:szCs w:val="22"/>
              </w:rPr>
              <w:t xml:space="preserve"> IFR, Rule 3.4.1 (g):</w:t>
            </w:r>
          </w:p>
        </w:tc>
      </w:tr>
      <w:tr w:rsidR="00E3096E" w:rsidRPr="009F13DB" w14:paraId="70CCB177" w14:textId="77777777" w:rsidTr="000C30C4">
        <w:trPr>
          <w:trHeight w:val="272"/>
        </w:trPr>
        <w:tc>
          <w:tcPr>
            <w:tcW w:w="9498" w:type="dxa"/>
            <w:vAlign w:val="center"/>
          </w:tcPr>
          <w:p w14:paraId="25E22C5D" w14:textId="77777777" w:rsidR="00E3096E" w:rsidRPr="009F13DB" w:rsidRDefault="00E3096E" w:rsidP="00624FAB">
            <w:pPr>
              <w:pStyle w:val="TableParagraph"/>
              <w:kinsoku w:val="0"/>
              <w:overflowPunct w:val="0"/>
              <w:spacing w:line="236" w:lineRule="exact"/>
              <w:ind w:right="1"/>
              <w:rPr>
                <w:rFonts w:ascii="Calibri" w:eastAsia="MS Gothic" w:hAnsi="Calibri" w:cs="Calibri"/>
                <w:w w:val="105"/>
                <w:sz w:val="22"/>
                <w:szCs w:val="22"/>
              </w:rPr>
            </w:pPr>
            <w:permStart w:id="1831800024" w:edGrp="everyone" w:colFirst="0" w:colLast="0"/>
          </w:p>
        </w:tc>
      </w:tr>
      <w:permEnd w:id="1831800024"/>
      <w:tr w:rsidR="00E3096E" w:rsidRPr="009F13DB" w14:paraId="46E592FC" w14:textId="77777777" w:rsidTr="000C30C4">
        <w:trPr>
          <w:trHeight w:val="272"/>
        </w:trPr>
        <w:tc>
          <w:tcPr>
            <w:tcW w:w="9498" w:type="dxa"/>
            <w:shd w:val="clear" w:color="auto" w:fill="F1F1EF" w:themeFill="background1" w:themeFillTint="33"/>
            <w:vAlign w:val="center"/>
          </w:tcPr>
          <w:p w14:paraId="77C11F95" w14:textId="77777777" w:rsidR="00E3096E" w:rsidRPr="00E3096E" w:rsidRDefault="00E3096E" w:rsidP="00E3096E">
            <w:pPr>
              <w:pStyle w:val="BodyText"/>
              <w:kinsoku w:val="0"/>
              <w:overflowPunct w:val="0"/>
              <w:spacing w:before="64" w:line="247" w:lineRule="auto"/>
              <w:ind w:left="0"/>
              <w:rPr>
                <w:spacing w:val="-1"/>
                <w:w w:val="105"/>
                <w:sz w:val="22"/>
                <w:szCs w:val="22"/>
              </w:rPr>
            </w:pPr>
            <w:r w:rsidRPr="00E3096E">
              <w:rPr>
                <w:spacing w:val="-1"/>
                <w:w w:val="105"/>
                <w:sz w:val="22"/>
                <w:szCs w:val="22"/>
              </w:rPr>
              <w:t>Confirm that your Islamic Financial Business can be audited separately and in line with the appropriate Islamic auditing standards:</w:t>
            </w:r>
          </w:p>
        </w:tc>
      </w:tr>
      <w:tr w:rsidR="00E3096E" w:rsidRPr="009F13DB" w14:paraId="164C01D4" w14:textId="77777777" w:rsidTr="000C30C4">
        <w:trPr>
          <w:trHeight w:val="272"/>
        </w:trPr>
        <w:tc>
          <w:tcPr>
            <w:tcW w:w="9498" w:type="dxa"/>
            <w:vAlign w:val="center"/>
          </w:tcPr>
          <w:p w14:paraId="7044B120" w14:textId="77777777" w:rsidR="00E3096E" w:rsidRPr="009F13DB" w:rsidRDefault="00E3096E" w:rsidP="00624FAB">
            <w:pPr>
              <w:pStyle w:val="TableParagraph"/>
              <w:kinsoku w:val="0"/>
              <w:overflowPunct w:val="0"/>
              <w:spacing w:line="236" w:lineRule="exact"/>
              <w:ind w:right="1"/>
              <w:rPr>
                <w:rFonts w:ascii="Calibri" w:eastAsia="MS Gothic" w:hAnsi="Calibri" w:cs="Calibri"/>
                <w:w w:val="105"/>
                <w:sz w:val="22"/>
                <w:szCs w:val="22"/>
              </w:rPr>
            </w:pPr>
            <w:permStart w:id="1393786206" w:edGrp="everyone" w:colFirst="0" w:colLast="0"/>
          </w:p>
        </w:tc>
      </w:tr>
      <w:permEnd w:id="1393786206"/>
      <w:tr w:rsidR="00BE68DC" w:rsidRPr="009F13DB" w14:paraId="2B4729A5" w14:textId="77777777" w:rsidTr="000C30C4">
        <w:trPr>
          <w:trHeight w:val="272"/>
        </w:trPr>
        <w:tc>
          <w:tcPr>
            <w:tcW w:w="9498" w:type="dxa"/>
            <w:shd w:val="clear" w:color="auto" w:fill="E3E3DF" w:themeFill="background1" w:themeFillTint="66"/>
            <w:vAlign w:val="center"/>
          </w:tcPr>
          <w:p w14:paraId="7CEED663" w14:textId="77777777" w:rsidR="00BE68DC" w:rsidRPr="00DB2F48" w:rsidRDefault="00BE68DC" w:rsidP="00BE68DC">
            <w:pPr>
              <w:pStyle w:val="BodyText"/>
              <w:pBdr>
                <w:top w:val="nil"/>
                <w:left w:val="nil"/>
                <w:bottom w:val="nil"/>
                <w:right w:val="nil"/>
                <w:between w:val="nil"/>
                <w:bar w:val="nil"/>
              </w:pBdr>
              <w:kinsoku w:val="0"/>
              <w:overflowPunct w:val="0"/>
              <w:spacing w:before="64" w:line="247" w:lineRule="auto"/>
              <w:ind w:left="0"/>
              <w:rPr>
                <w:b/>
                <w:bCs/>
                <w:spacing w:val="-1"/>
                <w:w w:val="105"/>
                <w:sz w:val="22"/>
                <w:szCs w:val="22"/>
              </w:rPr>
            </w:pPr>
            <w:r w:rsidRPr="00DB2F48">
              <w:rPr>
                <w:b/>
                <w:bCs/>
                <w:spacing w:val="-1"/>
                <w:w w:val="105"/>
                <w:sz w:val="22"/>
                <w:szCs w:val="22"/>
              </w:rPr>
              <w:t xml:space="preserve">The following questions are in relation to Takaful insurance.  Be minded that in addition to the requirements in </w:t>
            </w:r>
            <w:r w:rsidR="002B6A76">
              <w:rPr>
                <w:b/>
                <w:bCs/>
                <w:spacing w:val="-1"/>
                <w:w w:val="105"/>
                <w:sz w:val="22"/>
                <w:szCs w:val="22"/>
              </w:rPr>
              <w:t>FSRA</w:t>
            </w:r>
            <w:r w:rsidRPr="00DB2F48">
              <w:rPr>
                <w:b/>
                <w:bCs/>
                <w:spacing w:val="-1"/>
                <w:w w:val="105"/>
                <w:sz w:val="22"/>
                <w:szCs w:val="22"/>
              </w:rPr>
              <w:t xml:space="preserve"> IFR, Chapter 8 – Takaful, the requirements that apply to conventional Insurance Business or Insurance Intermediation continue to apply to such a Person.</w:t>
            </w:r>
            <w:r w:rsidRPr="00DB2F48">
              <w:rPr>
                <w:rStyle w:val="FootnoteReference"/>
                <w:b/>
                <w:bCs/>
                <w:spacing w:val="-1"/>
                <w:w w:val="105"/>
                <w:sz w:val="22"/>
                <w:szCs w:val="22"/>
              </w:rPr>
              <w:footnoteReference w:id="12"/>
            </w:r>
          </w:p>
        </w:tc>
      </w:tr>
      <w:tr w:rsidR="00BE68DC" w:rsidRPr="009F13DB" w14:paraId="221018A6" w14:textId="77777777" w:rsidTr="000C30C4">
        <w:trPr>
          <w:trHeight w:val="272"/>
        </w:trPr>
        <w:tc>
          <w:tcPr>
            <w:tcW w:w="9498" w:type="dxa"/>
            <w:shd w:val="clear" w:color="auto" w:fill="F1F1EF" w:themeFill="background1" w:themeFillTint="33"/>
            <w:vAlign w:val="center"/>
          </w:tcPr>
          <w:p w14:paraId="6415594F" w14:textId="77777777" w:rsidR="00BE68DC" w:rsidRPr="00BE68DC" w:rsidRDefault="00BE68DC" w:rsidP="00BE68DC">
            <w:pPr>
              <w:pStyle w:val="BodyText"/>
              <w:kinsoku w:val="0"/>
              <w:overflowPunct w:val="0"/>
              <w:spacing w:before="64" w:line="247" w:lineRule="auto"/>
              <w:ind w:left="0"/>
              <w:rPr>
                <w:spacing w:val="-1"/>
                <w:w w:val="105"/>
                <w:sz w:val="22"/>
                <w:szCs w:val="22"/>
              </w:rPr>
            </w:pPr>
            <w:r w:rsidRPr="00BE68DC">
              <w:rPr>
                <w:spacing w:val="-1"/>
                <w:w w:val="105"/>
                <w:sz w:val="22"/>
                <w:szCs w:val="22"/>
              </w:rPr>
              <w:t>Will the Applicant follow the Mudaraba or Wakala forms of contracts or will it be a combination of both?</w:t>
            </w:r>
          </w:p>
        </w:tc>
      </w:tr>
      <w:tr w:rsidR="00BE68DC" w:rsidRPr="009F13DB" w14:paraId="14994259" w14:textId="77777777" w:rsidTr="000C30C4">
        <w:trPr>
          <w:trHeight w:val="272"/>
        </w:trPr>
        <w:tc>
          <w:tcPr>
            <w:tcW w:w="9498" w:type="dxa"/>
            <w:vAlign w:val="center"/>
          </w:tcPr>
          <w:p w14:paraId="5E8E4FD3" w14:textId="77777777" w:rsidR="00BE68DC" w:rsidRPr="009F13DB" w:rsidRDefault="00BE68DC" w:rsidP="00624FAB">
            <w:pPr>
              <w:pStyle w:val="TableParagraph"/>
              <w:kinsoku w:val="0"/>
              <w:overflowPunct w:val="0"/>
              <w:spacing w:line="236" w:lineRule="exact"/>
              <w:ind w:right="1"/>
              <w:rPr>
                <w:rFonts w:ascii="Calibri" w:eastAsia="MS Gothic" w:hAnsi="Calibri" w:cs="Calibri"/>
                <w:w w:val="105"/>
                <w:sz w:val="22"/>
                <w:szCs w:val="22"/>
              </w:rPr>
            </w:pPr>
            <w:permStart w:id="610816359" w:edGrp="everyone" w:colFirst="0" w:colLast="0"/>
          </w:p>
        </w:tc>
      </w:tr>
      <w:permEnd w:id="610816359"/>
      <w:tr w:rsidR="00BE68DC" w:rsidRPr="009F13DB" w14:paraId="6219E174" w14:textId="77777777" w:rsidTr="000C30C4">
        <w:trPr>
          <w:trHeight w:val="272"/>
        </w:trPr>
        <w:tc>
          <w:tcPr>
            <w:tcW w:w="9498" w:type="dxa"/>
            <w:shd w:val="clear" w:color="auto" w:fill="F1F1EF" w:themeFill="background1" w:themeFillTint="33"/>
            <w:vAlign w:val="center"/>
          </w:tcPr>
          <w:p w14:paraId="56930B00" w14:textId="77777777" w:rsidR="00BE68DC" w:rsidRPr="00BE68DC" w:rsidRDefault="00BE68DC" w:rsidP="00BE68DC">
            <w:pPr>
              <w:pStyle w:val="BodyText"/>
              <w:kinsoku w:val="0"/>
              <w:overflowPunct w:val="0"/>
              <w:spacing w:before="64" w:line="247" w:lineRule="auto"/>
              <w:ind w:left="0"/>
              <w:rPr>
                <w:spacing w:val="-1"/>
                <w:w w:val="105"/>
                <w:sz w:val="22"/>
                <w:szCs w:val="22"/>
              </w:rPr>
            </w:pPr>
            <w:r w:rsidRPr="00BE68DC">
              <w:rPr>
                <w:spacing w:val="-1"/>
                <w:w w:val="105"/>
                <w:sz w:val="22"/>
                <w:szCs w:val="22"/>
              </w:rPr>
              <w:t>Describe the Takaful Insurance Business undertaken by the Applicant.  Include details of the operating model above in 5.9:</w:t>
            </w:r>
          </w:p>
        </w:tc>
      </w:tr>
      <w:tr w:rsidR="00BE68DC" w:rsidRPr="009F13DB" w14:paraId="76411A1B" w14:textId="77777777" w:rsidTr="000C30C4">
        <w:trPr>
          <w:trHeight w:val="272"/>
        </w:trPr>
        <w:tc>
          <w:tcPr>
            <w:tcW w:w="9498" w:type="dxa"/>
            <w:vAlign w:val="center"/>
          </w:tcPr>
          <w:p w14:paraId="15EB12E8" w14:textId="77777777" w:rsidR="00BE68DC" w:rsidRPr="009F13DB" w:rsidRDefault="00BE68DC" w:rsidP="00624FAB">
            <w:pPr>
              <w:pStyle w:val="TableParagraph"/>
              <w:kinsoku w:val="0"/>
              <w:overflowPunct w:val="0"/>
              <w:spacing w:line="236" w:lineRule="exact"/>
              <w:ind w:right="1"/>
              <w:rPr>
                <w:rFonts w:ascii="Calibri" w:eastAsia="MS Gothic" w:hAnsi="Calibri" w:cs="Calibri"/>
                <w:w w:val="105"/>
                <w:sz w:val="22"/>
                <w:szCs w:val="22"/>
              </w:rPr>
            </w:pPr>
            <w:permStart w:id="1997826297" w:edGrp="everyone" w:colFirst="0" w:colLast="0"/>
          </w:p>
        </w:tc>
      </w:tr>
      <w:permEnd w:id="1997826297"/>
      <w:tr w:rsidR="00BE68DC" w:rsidRPr="009F13DB" w14:paraId="464D96BC" w14:textId="77777777" w:rsidTr="000C30C4">
        <w:trPr>
          <w:trHeight w:val="272"/>
        </w:trPr>
        <w:tc>
          <w:tcPr>
            <w:tcW w:w="9498" w:type="dxa"/>
            <w:shd w:val="clear" w:color="auto" w:fill="F1F1EF" w:themeFill="background1" w:themeFillTint="33"/>
            <w:vAlign w:val="center"/>
          </w:tcPr>
          <w:p w14:paraId="3A93771E" w14:textId="77777777" w:rsidR="00BE68DC" w:rsidRPr="00BE68DC" w:rsidRDefault="00BE68DC" w:rsidP="00BE68DC">
            <w:pPr>
              <w:pStyle w:val="BodyText"/>
              <w:kinsoku w:val="0"/>
              <w:overflowPunct w:val="0"/>
              <w:spacing w:before="64" w:line="247" w:lineRule="auto"/>
              <w:ind w:left="0"/>
              <w:rPr>
                <w:spacing w:val="-1"/>
                <w:w w:val="105"/>
                <w:sz w:val="22"/>
                <w:szCs w:val="22"/>
              </w:rPr>
            </w:pPr>
            <w:r w:rsidRPr="00BE68DC">
              <w:rPr>
                <w:spacing w:val="-1"/>
                <w:w w:val="105"/>
                <w:sz w:val="22"/>
                <w:szCs w:val="22"/>
              </w:rPr>
              <w:t>Where your firm conducts Takaful with a Retail Client describe the nature of the contracts between the Takaful Fund and the Takaful Operator:</w:t>
            </w:r>
          </w:p>
        </w:tc>
      </w:tr>
      <w:tr w:rsidR="00BE68DC" w:rsidRPr="009F13DB" w14:paraId="74D3A0E4" w14:textId="77777777" w:rsidTr="000C30C4">
        <w:trPr>
          <w:trHeight w:val="272"/>
        </w:trPr>
        <w:tc>
          <w:tcPr>
            <w:tcW w:w="9498" w:type="dxa"/>
            <w:vAlign w:val="center"/>
          </w:tcPr>
          <w:p w14:paraId="299C8629" w14:textId="77777777" w:rsidR="00BE68DC" w:rsidRPr="009F13DB" w:rsidRDefault="00BE68DC" w:rsidP="00624FAB">
            <w:pPr>
              <w:pStyle w:val="TableParagraph"/>
              <w:kinsoku w:val="0"/>
              <w:overflowPunct w:val="0"/>
              <w:spacing w:line="236" w:lineRule="exact"/>
              <w:ind w:right="1"/>
              <w:rPr>
                <w:rFonts w:ascii="Calibri" w:eastAsia="MS Gothic" w:hAnsi="Calibri" w:cs="Calibri"/>
                <w:w w:val="105"/>
                <w:sz w:val="22"/>
                <w:szCs w:val="22"/>
              </w:rPr>
            </w:pPr>
            <w:permStart w:id="314706831" w:edGrp="everyone" w:colFirst="0" w:colLast="0"/>
          </w:p>
        </w:tc>
      </w:tr>
      <w:permEnd w:id="314706831"/>
      <w:tr w:rsidR="00BE68DC" w:rsidRPr="009F13DB" w14:paraId="535C9DC2" w14:textId="77777777" w:rsidTr="000C30C4">
        <w:trPr>
          <w:trHeight w:val="272"/>
        </w:trPr>
        <w:tc>
          <w:tcPr>
            <w:tcW w:w="9498" w:type="dxa"/>
            <w:shd w:val="clear" w:color="auto" w:fill="F1F1EF" w:themeFill="background1" w:themeFillTint="33"/>
            <w:vAlign w:val="center"/>
          </w:tcPr>
          <w:p w14:paraId="75D04E66" w14:textId="77777777" w:rsidR="00BE68DC" w:rsidRPr="00BE68DC" w:rsidRDefault="00BE68DC" w:rsidP="00BE68DC">
            <w:pPr>
              <w:pStyle w:val="BodyText"/>
              <w:kinsoku w:val="0"/>
              <w:overflowPunct w:val="0"/>
              <w:spacing w:before="64" w:line="247" w:lineRule="auto"/>
              <w:ind w:left="0"/>
              <w:rPr>
                <w:spacing w:val="-1"/>
                <w:w w:val="105"/>
                <w:sz w:val="22"/>
                <w:szCs w:val="22"/>
              </w:rPr>
            </w:pPr>
            <w:r w:rsidRPr="00BE68DC">
              <w:rPr>
                <w:spacing w:val="-1"/>
                <w:w w:val="105"/>
                <w:sz w:val="22"/>
                <w:szCs w:val="22"/>
              </w:rPr>
              <w:t>Where your firm conducts Takaful with a Retail Client describe the basis on which any surpluses in the Takaful fund will be shared:</w:t>
            </w:r>
          </w:p>
        </w:tc>
      </w:tr>
      <w:tr w:rsidR="00BE68DC" w:rsidRPr="009F13DB" w14:paraId="29E1EBC1" w14:textId="77777777" w:rsidTr="000C30C4">
        <w:trPr>
          <w:trHeight w:val="272"/>
        </w:trPr>
        <w:tc>
          <w:tcPr>
            <w:tcW w:w="9498" w:type="dxa"/>
            <w:vAlign w:val="center"/>
          </w:tcPr>
          <w:p w14:paraId="231CFB50" w14:textId="77777777" w:rsidR="00BE68DC" w:rsidRPr="009F13DB" w:rsidRDefault="00BE68DC" w:rsidP="00624FAB">
            <w:pPr>
              <w:pStyle w:val="TableParagraph"/>
              <w:kinsoku w:val="0"/>
              <w:overflowPunct w:val="0"/>
              <w:spacing w:line="236" w:lineRule="exact"/>
              <w:ind w:right="1"/>
              <w:rPr>
                <w:rFonts w:ascii="Calibri" w:eastAsia="MS Gothic" w:hAnsi="Calibri" w:cs="Calibri"/>
                <w:w w:val="105"/>
                <w:sz w:val="22"/>
                <w:szCs w:val="22"/>
              </w:rPr>
            </w:pPr>
            <w:permStart w:id="369641753" w:edGrp="everyone" w:colFirst="0" w:colLast="0"/>
          </w:p>
        </w:tc>
      </w:tr>
      <w:permEnd w:id="369641753"/>
    </w:tbl>
    <w:p w14:paraId="5B1E0DB9" w14:textId="77777777" w:rsidR="00BE68DC" w:rsidRDefault="00BE68DC" w:rsidP="00D33451">
      <w:pPr>
        <w:pStyle w:val="BodyText"/>
        <w:kinsoku w:val="0"/>
        <w:overflowPunct w:val="0"/>
        <w:spacing w:before="9" w:line="244" w:lineRule="auto"/>
        <w:ind w:left="0"/>
        <w:rPr>
          <w:rFonts w:eastAsia="Calibri"/>
          <w:sz w:val="22"/>
          <w:szCs w:val="22"/>
          <w:bdr w:val="nil"/>
          <w:lang w:val="en-US" w:eastAsia="en-US"/>
        </w:rPr>
      </w:pPr>
    </w:p>
    <w:p w14:paraId="2B015E68" w14:textId="77777777" w:rsidR="0025472E" w:rsidRPr="00BE68DC" w:rsidRDefault="00BE68DC" w:rsidP="00BE68DC">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cs="Calibri"/>
          <w:szCs w:val="22"/>
        </w:rPr>
      </w:pPr>
      <w:r>
        <w:rPr>
          <w:rFonts w:eastAsia="Calibr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25472E" w:rsidRPr="009F13DB" w14:paraId="1689D9AA" w14:textId="77777777" w:rsidTr="00794BCC">
        <w:trPr>
          <w:trHeight w:val="1396"/>
        </w:trPr>
        <w:tc>
          <w:tcPr>
            <w:tcW w:w="1515" w:type="dxa"/>
            <w:shd w:val="clear" w:color="auto" w:fill="BABBB1"/>
            <w:vAlign w:val="center"/>
          </w:tcPr>
          <w:p w14:paraId="6E8F7A58" w14:textId="77777777" w:rsidR="0025472E" w:rsidRPr="009F13DB" w:rsidRDefault="0025472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heme="majorEastAsia" w:hAnsi="Calibri" w:cs="Calibri"/>
                <w:b/>
                <w:bCs/>
                <w:iCs/>
                <w:color w:val="FFFFFF"/>
                <w:sz w:val="120"/>
                <w:szCs w:val="120"/>
              </w:rPr>
            </w:pPr>
            <w:r w:rsidRPr="009F13DB">
              <w:rPr>
                <w:rFonts w:ascii="Calibri" w:eastAsiaTheme="majorEastAsia" w:hAnsi="Calibri" w:cs="Calibri"/>
                <w:b/>
                <w:bCs/>
                <w:iCs/>
                <w:color w:val="FFFFFF"/>
                <w:sz w:val="96"/>
                <w:szCs w:val="96"/>
              </w:rPr>
              <w:lastRenderedPageBreak/>
              <w:t>6</w:t>
            </w:r>
          </w:p>
        </w:tc>
        <w:tc>
          <w:tcPr>
            <w:tcW w:w="7983" w:type="dxa"/>
            <w:shd w:val="clear" w:color="auto" w:fill="BABBB1"/>
            <w:vAlign w:val="center"/>
          </w:tcPr>
          <w:p w14:paraId="11557583" w14:textId="77777777" w:rsidR="0025472E" w:rsidRPr="009F13DB" w:rsidRDefault="00BE68DC" w:rsidP="0099650D">
            <w:pPr>
              <w:pStyle w:val="Heading1"/>
              <w:spacing w:before="0" w:after="0"/>
              <w:rPr>
                <w:rFonts w:ascii="Calibri" w:hAnsi="Calibri" w:cs="Calibri"/>
                <w:b/>
                <w:bCs/>
                <w:iCs/>
                <w:color w:val="FFFFFF"/>
                <w:sz w:val="40"/>
                <w:szCs w:val="40"/>
              </w:rPr>
            </w:pPr>
            <w:bookmarkStart w:id="13" w:name="_Toc432079249"/>
            <w:bookmarkStart w:id="14" w:name="_Toc432079400"/>
            <w:bookmarkStart w:id="15" w:name="_Toc50933086"/>
            <w:r w:rsidRPr="00BE68DC">
              <w:rPr>
                <w:rFonts w:ascii="Calibri" w:hAnsi="Calibri" w:cs="Calibri"/>
                <w:b/>
                <w:bCs/>
                <w:iCs/>
                <w:color w:val="FFFFFF"/>
                <w:sz w:val="40"/>
                <w:szCs w:val="40"/>
              </w:rPr>
              <w:t>Documentation attached</w:t>
            </w:r>
            <w:bookmarkEnd w:id="13"/>
            <w:bookmarkEnd w:id="14"/>
            <w:bookmarkEnd w:id="15"/>
          </w:p>
        </w:tc>
      </w:tr>
    </w:tbl>
    <w:p w14:paraId="417015A4" w14:textId="77777777" w:rsidR="00B46413" w:rsidRPr="009F13DB" w:rsidRDefault="00B46413" w:rsidP="003B0EDA">
      <w:pPr>
        <w:pStyle w:val="BodyText"/>
        <w:kinsoku w:val="0"/>
        <w:overflowPunct w:val="0"/>
        <w:spacing w:before="6"/>
        <w:ind w:left="0"/>
      </w:pPr>
    </w:p>
    <w:tbl>
      <w:tblPr>
        <w:tblStyle w:val="TableGrid2"/>
        <w:tblW w:w="9498"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ayout w:type="fixed"/>
        <w:tblLook w:val="04A0" w:firstRow="1" w:lastRow="0" w:firstColumn="1" w:lastColumn="0" w:noHBand="0" w:noVBand="1"/>
      </w:tblPr>
      <w:tblGrid>
        <w:gridCol w:w="7088"/>
        <w:gridCol w:w="1205"/>
        <w:gridCol w:w="1205"/>
      </w:tblGrid>
      <w:tr w:rsidR="00DB2F48" w:rsidRPr="009F13DB" w14:paraId="506DBBAA" w14:textId="77777777" w:rsidTr="000C30C4">
        <w:trPr>
          <w:trHeight w:val="285"/>
        </w:trPr>
        <w:tc>
          <w:tcPr>
            <w:tcW w:w="9498" w:type="dxa"/>
            <w:gridSpan w:val="3"/>
            <w:shd w:val="clear" w:color="auto" w:fill="E3E3DF" w:themeFill="background1" w:themeFillTint="66"/>
            <w:vAlign w:val="center"/>
          </w:tcPr>
          <w:p w14:paraId="03FB07FA" w14:textId="6F62C417" w:rsidR="00DB2F48" w:rsidRPr="00DB2F48" w:rsidRDefault="00682100" w:rsidP="00DB2F48">
            <w:pPr>
              <w:pStyle w:val="BodyText"/>
              <w:kinsoku w:val="0"/>
              <w:overflowPunct w:val="0"/>
              <w:spacing w:before="64" w:line="247" w:lineRule="auto"/>
              <w:ind w:left="0"/>
              <w:rPr>
                <w:b/>
                <w:bCs/>
                <w:spacing w:val="-1"/>
                <w:w w:val="105"/>
                <w:sz w:val="22"/>
                <w:szCs w:val="22"/>
              </w:rPr>
            </w:pPr>
            <w:r>
              <w:rPr>
                <w:b/>
                <w:bCs/>
                <w:spacing w:val="-1"/>
                <w:w w:val="105"/>
                <w:sz w:val="22"/>
                <w:szCs w:val="22"/>
              </w:rPr>
              <w:t>C</w:t>
            </w:r>
            <w:r w:rsidR="00DB2F48" w:rsidRPr="00DB2F48">
              <w:rPr>
                <w:b/>
                <w:bCs/>
                <w:spacing w:val="-1"/>
                <w:w w:val="105"/>
                <w:sz w:val="22"/>
                <w:szCs w:val="22"/>
              </w:rPr>
              <w:t>onfirm whether or not the following required docu</w:t>
            </w:r>
            <w:r w:rsidR="00723532">
              <w:rPr>
                <w:b/>
                <w:bCs/>
                <w:spacing w:val="-1"/>
                <w:w w:val="105"/>
                <w:sz w:val="22"/>
                <w:szCs w:val="22"/>
              </w:rPr>
              <w:t>me</w:t>
            </w:r>
            <w:r w:rsidR="00DB2F48" w:rsidRPr="00DB2F48">
              <w:rPr>
                <w:b/>
                <w:bCs/>
                <w:spacing w:val="-1"/>
                <w:w w:val="105"/>
                <w:sz w:val="22"/>
                <w:szCs w:val="22"/>
              </w:rPr>
              <w:t>ntation is attached with this application:</w:t>
            </w:r>
          </w:p>
        </w:tc>
      </w:tr>
      <w:tr w:rsidR="00BF4CBC" w:rsidRPr="009F13DB" w14:paraId="10BE681D" w14:textId="77777777" w:rsidTr="000C30C4">
        <w:trPr>
          <w:trHeight w:val="202"/>
        </w:trPr>
        <w:tc>
          <w:tcPr>
            <w:tcW w:w="7088" w:type="dxa"/>
            <w:shd w:val="clear" w:color="auto" w:fill="F1F1EF" w:themeFill="background1" w:themeFillTint="33"/>
            <w:vAlign w:val="center"/>
          </w:tcPr>
          <w:p w14:paraId="1CC54B4A" w14:textId="77777777" w:rsidR="00BF4CBC" w:rsidRPr="00BF4CBC" w:rsidRDefault="00BF4CBC" w:rsidP="00BF4CBC">
            <w:pPr>
              <w:tabs>
                <w:tab w:val="left" w:pos="810"/>
              </w:tabs>
              <w:spacing w:before="0" w:after="0"/>
              <w:jc w:val="center"/>
              <w:rPr>
                <w:rFonts w:ascii="Calibri" w:eastAsia="Calibri" w:hAnsi="Calibri" w:cs="Calibri"/>
                <w:b/>
                <w:bCs/>
                <w:szCs w:val="22"/>
              </w:rPr>
            </w:pPr>
            <w:r w:rsidRPr="00BF4CBC">
              <w:rPr>
                <w:rFonts w:ascii="Calibri" w:hAnsi="Calibri" w:cs="Calibri"/>
                <w:b/>
                <w:bCs/>
                <w:spacing w:val="-1"/>
                <w:w w:val="105"/>
                <w:szCs w:val="22"/>
              </w:rPr>
              <w:t>Documents Attached?</w:t>
            </w:r>
          </w:p>
        </w:tc>
        <w:tc>
          <w:tcPr>
            <w:tcW w:w="1205" w:type="dxa"/>
            <w:shd w:val="clear" w:color="auto" w:fill="F1F1EF" w:themeFill="background1" w:themeFillTint="33"/>
            <w:vAlign w:val="center"/>
          </w:tcPr>
          <w:p w14:paraId="57E62A40" w14:textId="77777777" w:rsidR="00BF4CBC" w:rsidRPr="00BF4CBC" w:rsidRDefault="00BF4CBC" w:rsidP="00BF4CBC">
            <w:pPr>
              <w:tabs>
                <w:tab w:val="left" w:pos="810"/>
              </w:tabs>
              <w:spacing w:before="0" w:after="0"/>
              <w:jc w:val="center"/>
              <w:rPr>
                <w:rFonts w:ascii="Calibri" w:eastAsia="Calibri" w:hAnsi="Calibri" w:cs="Calibri"/>
                <w:b/>
                <w:bCs/>
                <w:szCs w:val="22"/>
              </w:rPr>
            </w:pPr>
            <w:r w:rsidRPr="00BF4CBC">
              <w:rPr>
                <w:rFonts w:ascii="Calibri" w:eastAsia="Calibri" w:hAnsi="Calibri" w:cs="Calibri"/>
                <w:b/>
                <w:bCs/>
                <w:szCs w:val="22"/>
              </w:rPr>
              <w:t>Yes</w:t>
            </w:r>
          </w:p>
        </w:tc>
        <w:tc>
          <w:tcPr>
            <w:tcW w:w="1205" w:type="dxa"/>
            <w:shd w:val="clear" w:color="auto" w:fill="F1F1EF" w:themeFill="background1" w:themeFillTint="33"/>
            <w:vAlign w:val="center"/>
          </w:tcPr>
          <w:p w14:paraId="33EFC752" w14:textId="77777777" w:rsidR="00BF4CBC" w:rsidRPr="00BF4CBC" w:rsidRDefault="00BF4CBC" w:rsidP="00BF4CBC">
            <w:pPr>
              <w:tabs>
                <w:tab w:val="left" w:pos="810"/>
              </w:tabs>
              <w:spacing w:before="0" w:after="0"/>
              <w:jc w:val="center"/>
              <w:rPr>
                <w:rFonts w:ascii="Calibri" w:eastAsia="Calibri" w:hAnsi="Calibri" w:cs="Calibri"/>
                <w:b/>
                <w:bCs/>
                <w:szCs w:val="22"/>
              </w:rPr>
            </w:pPr>
            <w:r w:rsidRPr="00BF4CBC">
              <w:rPr>
                <w:rFonts w:ascii="Calibri" w:eastAsia="Calibri" w:hAnsi="Calibri" w:cs="Calibri"/>
                <w:b/>
                <w:bCs/>
                <w:szCs w:val="22"/>
              </w:rPr>
              <w:t>No</w:t>
            </w:r>
          </w:p>
        </w:tc>
      </w:tr>
      <w:tr w:rsidR="00BF4CBC" w:rsidRPr="009F13DB" w14:paraId="664BF5C7" w14:textId="77777777" w:rsidTr="000C30C4">
        <w:trPr>
          <w:trHeight w:val="202"/>
        </w:trPr>
        <w:tc>
          <w:tcPr>
            <w:tcW w:w="7088" w:type="dxa"/>
            <w:vAlign w:val="center"/>
          </w:tcPr>
          <w:p w14:paraId="73ACD369" w14:textId="77777777" w:rsidR="00BF4CBC" w:rsidRPr="00BF4CBC" w:rsidRDefault="00BF4CBC" w:rsidP="00BF4CBC">
            <w:pPr>
              <w:pStyle w:val="BodyText"/>
              <w:pBdr>
                <w:top w:val="nil"/>
                <w:left w:val="nil"/>
                <w:bottom w:val="nil"/>
                <w:right w:val="nil"/>
                <w:between w:val="nil"/>
                <w:bar w:val="nil"/>
              </w:pBdr>
              <w:kinsoku w:val="0"/>
              <w:overflowPunct w:val="0"/>
              <w:spacing w:before="6"/>
              <w:ind w:left="0"/>
              <w:jc w:val="right"/>
              <w:rPr>
                <w:spacing w:val="-1"/>
                <w:w w:val="105"/>
                <w:sz w:val="22"/>
                <w:szCs w:val="22"/>
              </w:rPr>
            </w:pPr>
            <w:permStart w:id="2051816951" w:edGrp="everyone" w:colFirst="1" w:colLast="1"/>
            <w:permStart w:id="1536558739" w:edGrp="everyone" w:colFirst="2" w:colLast="2"/>
            <w:r w:rsidRPr="00BF4CBC">
              <w:rPr>
                <w:spacing w:val="-1"/>
                <w:w w:val="105"/>
                <w:sz w:val="22"/>
                <w:szCs w:val="22"/>
              </w:rPr>
              <w:t>Flowcharts for each Transaction type that you intend to undertake:</w:t>
            </w:r>
          </w:p>
        </w:tc>
        <w:sdt>
          <w:sdtPr>
            <w:rPr>
              <w:rFonts w:ascii="Calibri" w:hAnsi="Calibri" w:cs="Calibri"/>
              <w:sz w:val="22"/>
              <w:szCs w:val="22"/>
            </w:rPr>
            <w:id w:val="1233117773"/>
            <w14:checkbox>
              <w14:checked w14:val="0"/>
              <w14:checkedState w14:val="2612" w14:font="MS Gothic"/>
              <w14:uncheckedState w14:val="2610" w14:font="MS Gothic"/>
            </w14:checkbox>
          </w:sdtPr>
          <w:sdtEndPr/>
          <w:sdtContent>
            <w:tc>
              <w:tcPr>
                <w:tcW w:w="1205" w:type="dxa"/>
                <w:vAlign w:val="center"/>
              </w:tcPr>
              <w:p w14:paraId="483749CC" w14:textId="77777777" w:rsidR="00BF4CBC" w:rsidRPr="009F13DB" w:rsidRDefault="00682100" w:rsidP="00BF4CBC">
                <w:pPr>
                  <w:pStyle w:val="TableParagraph"/>
                  <w:kinsoku w:val="0"/>
                  <w:overflowPunct w:val="0"/>
                  <w:spacing w:line="193" w:lineRule="exact"/>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2024203838"/>
            <w14:checkbox>
              <w14:checked w14:val="0"/>
              <w14:checkedState w14:val="2612" w14:font="MS Gothic"/>
              <w14:uncheckedState w14:val="2610" w14:font="MS Gothic"/>
            </w14:checkbox>
          </w:sdtPr>
          <w:sdtEndPr/>
          <w:sdtContent>
            <w:tc>
              <w:tcPr>
                <w:tcW w:w="1205" w:type="dxa"/>
                <w:vAlign w:val="center"/>
              </w:tcPr>
              <w:p w14:paraId="0C16EB42" w14:textId="77777777" w:rsidR="00BF4CBC" w:rsidRPr="009F13DB" w:rsidRDefault="00BF4CBC" w:rsidP="00BF4CBC">
                <w:pPr>
                  <w:pStyle w:val="TableParagraph"/>
                  <w:kinsoku w:val="0"/>
                  <w:overflowPunct w:val="0"/>
                  <w:spacing w:line="193" w:lineRule="exact"/>
                  <w:jc w:val="center"/>
                  <w:rPr>
                    <w:rFonts w:ascii="Calibri" w:hAnsi="Calibri" w:cs="Calibri"/>
                    <w:sz w:val="22"/>
                    <w:szCs w:val="22"/>
                  </w:rPr>
                </w:pPr>
                <w:r>
                  <w:rPr>
                    <w:rFonts w:ascii="MS Gothic" w:eastAsia="MS Gothic" w:hAnsi="MS Gothic" w:cs="Calibri" w:hint="eastAsia"/>
                    <w:sz w:val="22"/>
                    <w:szCs w:val="22"/>
                  </w:rPr>
                  <w:t>☐</w:t>
                </w:r>
              </w:p>
            </w:tc>
          </w:sdtContent>
        </w:sdt>
      </w:tr>
      <w:tr w:rsidR="00BF4CBC" w:rsidRPr="009F13DB" w14:paraId="61599D14" w14:textId="77777777" w:rsidTr="000C30C4">
        <w:trPr>
          <w:trHeight w:val="202"/>
        </w:trPr>
        <w:tc>
          <w:tcPr>
            <w:tcW w:w="7088" w:type="dxa"/>
            <w:vAlign w:val="center"/>
          </w:tcPr>
          <w:p w14:paraId="0B20B2FB" w14:textId="77777777" w:rsidR="00BF4CBC" w:rsidRPr="00BF4CBC" w:rsidRDefault="00BF4CBC" w:rsidP="00BF4CBC">
            <w:pPr>
              <w:pStyle w:val="BodyText"/>
              <w:pBdr>
                <w:top w:val="nil"/>
                <w:left w:val="nil"/>
                <w:bottom w:val="nil"/>
                <w:right w:val="nil"/>
                <w:between w:val="nil"/>
                <w:bar w:val="nil"/>
              </w:pBdr>
              <w:kinsoku w:val="0"/>
              <w:overflowPunct w:val="0"/>
              <w:spacing w:before="6"/>
              <w:ind w:left="0"/>
              <w:jc w:val="right"/>
              <w:rPr>
                <w:spacing w:val="-1"/>
                <w:w w:val="105"/>
                <w:sz w:val="22"/>
                <w:szCs w:val="22"/>
              </w:rPr>
            </w:pPr>
            <w:permStart w:id="1256345997" w:edGrp="everyone" w:colFirst="1" w:colLast="1"/>
            <w:permStart w:id="1303924986" w:edGrp="everyone" w:colFirst="2" w:colLast="2"/>
            <w:permEnd w:id="2051816951"/>
            <w:permEnd w:id="1536558739"/>
            <w:r w:rsidRPr="00BF4CBC">
              <w:rPr>
                <w:spacing w:val="-1"/>
                <w:w w:val="105"/>
                <w:sz w:val="22"/>
                <w:szCs w:val="22"/>
              </w:rPr>
              <w:t>Details of each member of the Shari’a Supervisory Board:</w:t>
            </w:r>
          </w:p>
        </w:tc>
        <w:sdt>
          <w:sdtPr>
            <w:rPr>
              <w:rFonts w:ascii="Calibri" w:hAnsi="Calibri" w:cs="Calibri"/>
              <w:sz w:val="22"/>
              <w:szCs w:val="22"/>
            </w:rPr>
            <w:id w:val="1435163242"/>
            <w14:checkbox>
              <w14:checked w14:val="0"/>
              <w14:checkedState w14:val="2612" w14:font="MS Gothic"/>
              <w14:uncheckedState w14:val="2610" w14:font="MS Gothic"/>
            </w14:checkbox>
          </w:sdtPr>
          <w:sdtEndPr/>
          <w:sdtContent>
            <w:tc>
              <w:tcPr>
                <w:tcW w:w="1205" w:type="dxa"/>
                <w:vAlign w:val="center"/>
              </w:tcPr>
              <w:p w14:paraId="007EF8F1" w14:textId="0B84BEA2" w:rsidR="00BF4CBC" w:rsidRPr="009F13DB" w:rsidRDefault="00BF4CBC" w:rsidP="00BF4CBC">
                <w:pPr>
                  <w:pStyle w:val="TableParagraph"/>
                  <w:kinsoku w:val="0"/>
                  <w:overflowPunct w:val="0"/>
                  <w:spacing w:line="193" w:lineRule="exact"/>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227802903"/>
            <w14:checkbox>
              <w14:checked w14:val="0"/>
              <w14:checkedState w14:val="2612" w14:font="MS Gothic"/>
              <w14:uncheckedState w14:val="2610" w14:font="MS Gothic"/>
            </w14:checkbox>
          </w:sdtPr>
          <w:sdtEndPr/>
          <w:sdtContent>
            <w:tc>
              <w:tcPr>
                <w:tcW w:w="1205" w:type="dxa"/>
                <w:vAlign w:val="center"/>
              </w:tcPr>
              <w:p w14:paraId="2220DA0B" w14:textId="77777777" w:rsidR="00BF4CBC" w:rsidRPr="009F13DB" w:rsidRDefault="00BF4CBC" w:rsidP="00BF4CBC">
                <w:pPr>
                  <w:pStyle w:val="TableParagraph"/>
                  <w:kinsoku w:val="0"/>
                  <w:overflowPunct w:val="0"/>
                  <w:spacing w:line="193" w:lineRule="exact"/>
                  <w:jc w:val="center"/>
                  <w:rPr>
                    <w:rFonts w:ascii="Calibri" w:hAnsi="Calibri" w:cs="Calibri"/>
                    <w:sz w:val="22"/>
                    <w:szCs w:val="22"/>
                  </w:rPr>
                </w:pPr>
                <w:r>
                  <w:rPr>
                    <w:rFonts w:ascii="MS Gothic" w:eastAsia="MS Gothic" w:hAnsi="MS Gothic" w:cs="Calibri" w:hint="eastAsia"/>
                    <w:sz w:val="22"/>
                    <w:szCs w:val="22"/>
                  </w:rPr>
                  <w:t>☐</w:t>
                </w:r>
              </w:p>
            </w:tc>
          </w:sdtContent>
        </w:sdt>
      </w:tr>
      <w:permEnd w:id="1256345997"/>
      <w:permEnd w:id="1303924986"/>
    </w:tbl>
    <w:p w14:paraId="45EBFFBD" w14:textId="77777777" w:rsidR="00465848" w:rsidRPr="009F13DB" w:rsidRDefault="00465848" w:rsidP="003B0EDA">
      <w:pPr>
        <w:pStyle w:val="BodyText"/>
        <w:kinsoku w:val="0"/>
        <w:overflowPunct w:val="0"/>
        <w:spacing w:before="6"/>
        <w:ind w:left="0"/>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9488"/>
      </w:tblGrid>
      <w:tr w:rsidR="009928BB" w:rsidRPr="009F13DB" w14:paraId="78E60AC3" w14:textId="77777777" w:rsidTr="003B0EDA">
        <w:tc>
          <w:tcPr>
            <w:tcW w:w="9488" w:type="dxa"/>
            <w:shd w:val="clear" w:color="auto" w:fill="E3E3DF" w:themeFill="background1" w:themeFillTint="66"/>
          </w:tcPr>
          <w:p w14:paraId="09BED460" w14:textId="77777777" w:rsidR="009928BB" w:rsidRPr="00883899" w:rsidRDefault="00883899" w:rsidP="008E7D78">
            <w:pPr>
              <w:pStyle w:val="BodyText"/>
              <w:kinsoku w:val="0"/>
              <w:overflowPunct w:val="0"/>
              <w:spacing w:before="64" w:line="247" w:lineRule="auto"/>
              <w:ind w:left="0"/>
              <w:rPr>
                <w:spacing w:val="-1"/>
                <w:w w:val="105"/>
                <w:sz w:val="22"/>
                <w:szCs w:val="22"/>
              </w:rPr>
            </w:pPr>
            <w:r w:rsidRPr="00883899">
              <w:rPr>
                <w:spacing w:val="-1"/>
                <w:w w:val="105"/>
                <w:sz w:val="22"/>
                <w:szCs w:val="22"/>
              </w:rPr>
              <w:t xml:space="preserve">If you responded “No” in any of the cells above provide an explanation.  Be minded, that the </w:t>
            </w:r>
            <w:r w:rsidR="002B6A76">
              <w:rPr>
                <w:spacing w:val="-1"/>
                <w:w w:val="105"/>
                <w:sz w:val="22"/>
                <w:szCs w:val="22"/>
              </w:rPr>
              <w:t>FSRA</w:t>
            </w:r>
            <w:r w:rsidRPr="00883899">
              <w:rPr>
                <w:spacing w:val="-1"/>
                <w:w w:val="105"/>
                <w:sz w:val="22"/>
                <w:szCs w:val="22"/>
              </w:rPr>
              <w:t xml:space="preserve"> might not accept your application if any of these documents are missing at the time of submission:</w:t>
            </w:r>
          </w:p>
        </w:tc>
      </w:tr>
      <w:tr w:rsidR="009928BB" w:rsidRPr="009F13DB" w14:paraId="75E3A66D" w14:textId="77777777" w:rsidTr="003B0EDA">
        <w:tc>
          <w:tcPr>
            <w:tcW w:w="9488" w:type="dxa"/>
            <w:tcBorders>
              <w:bottom w:val="single" w:sz="4" w:space="0" w:color="D5D6D0" w:themeColor="background1" w:themeTint="99"/>
            </w:tcBorders>
            <w:vAlign w:val="center"/>
          </w:tcPr>
          <w:p w14:paraId="2C37DB45" w14:textId="77777777" w:rsidR="009928BB" w:rsidRPr="00883899" w:rsidRDefault="009928BB" w:rsidP="009928BB">
            <w:pPr>
              <w:pStyle w:val="BodyText"/>
              <w:kinsoku w:val="0"/>
              <w:overflowPunct w:val="0"/>
              <w:spacing w:before="6"/>
              <w:ind w:left="0"/>
              <w:rPr>
                <w:sz w:val="22"/>
                <w:szCs w:val="22"/>
              </w:rPr>
            </w:pPr>
            <w:permStart w:id="211306637" w:edGrp="everyone" w:colFirst="0" w:colLast="0"/>
          </w:p>
        </w:tc>
      </w:tr>
      <w:permEnd w:id="211306637"/>
    </w:tbl>
    <w:p w14:paraId="3974A4ED" w14:textId="77777777" w:rsidR="006D1110" w:rsidRPr="009F13DB" w:rsidRDefault="006D1110">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Theme="minorEastAsia" w:hAnsi="Calibri" w:cs="Calibri"/>
          <w:spacing w:val="-1"/>
          <w:szCs w:val="22"/>
          <w:bdr w:val="none" w:sz="0" w:space="0" w:color="auto"/>
          <w:lang w:val="en-GB" w:eastAsia="en-GB"/>
        </w:rPr>
      </w:pPr>
    </w:p>
    <w:p w14:paraId="4AE7DF5B" w14:textId="77777777" w:rsidR="008C3112" w:rsidRPr="009F13DB" w:rsidRDefault="008C311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Theme="minorEastAsia" w:hAnsi="Calibri" w:cs="Calibri"/>
          <w:spacing w:val="-1"/>
          <w:szCs w:val="22"/>
          <w:bdr w:val="none" w:sz="0" w:space="0" w:color="auto"/>
          <w:lang w:val="en-GB" w:eastAsia="en-GB"/>
        </w:rPr>
      </w:pPr>
      <w:r w:rsidRPr="009F13DB">
        <w:rPr>
          <w:rFonts w:ascii="Calibri" w:eastAsiaTheme="minorEastAsia" w:hAnsi="Calibri" w:cs="Calibri"/>
          <w:spacing w:val="-1"/>
          <w:szCs w:val="22"/>
          <w:bdr w:val="none" w:sz="0" w:space="0" w:color="auto"/>
          <w:lang w:val="en-GB"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25472E" w:rsidRPr="009F13DB" w14:paraId="789AC300" w14:textId="77777777" w:rsidTr="000D66C4">
        <w:trPr>
          <w:trHeight w:val="1396"/>
        </w:trPr>
        <w:tc>
          <w:tcPr>
            <w:tcW w:w="1515" w:type="dxa"/>
            <w:shd w:val="clear" w:color="auto" w:fill="BABBB1"/>
            <w:vAlign w:val="center"/>
          </w:tcPr>
          <w:p w14:paraId="3C7075EF" w14:textId="77777777" w:rsidR="0025472E" w:rsidRPr="009F13DB" w:rsidRDefault="0025472E" w:rsidP="004D03D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hAnsi="Calibri" w:cs="Calibri"/>
                <w:b/>
                <w:bCs/>
                <w:color w:val="FFFFFF"/>
                <w:sz w:val="120"/>
                <w:szCs w:val="120"/>
              </w:rPr>
            </w:pPr>
            <w:r w:rsidRPr="009F13DB">
              <w:rPr>
                <w:rFonts w:ascii="Calibri" w:hAnsi="Calibri" w:cs="Calibri"/>
                <w:b/>
                <w:bCs/>
                <w:color w:val="FFFFFF"/>
                <w:sz w:val="96"/>
                <w:szCs w:val="96"/>
              </w:rPr>
              <w:lastRenderedPageBreak/>
              <w:t>7</w:t>
            </w:r>
          </w:p>
        </w:tc>
        <w:tc>
          <w:tcPr>
            <w:tcW w:w="7983" w:type="dxa"/>
            <w:shd w:val="clear" w:color="auto" w:fill="BABBB1"/>
            <w:vAlign w:val="center"/>
          </w:tcPr>
          <w:p w14:paraId="41691D6D" w14:textId="77777777" w:rsidR="0025472E" w:rsidRPr="009F13DB" w:rsidRDefault="00883899" w:rsidP="0099650D">
            <w:pPr>
              <w:pStyle w:val="Heading1"/>
              <w:spacing w:before="0" w:after="0"/>
              <w:rPr>
                <w:rFonts w:ascii="Calibri" w:hAnsi="Calibri" w:cs="Calibri"/>
                <w:b/>
                <w:bCs/>
                <w:iCs/>
                <w:color w:val="FFFFFF"/>
                <w:sz w:val="40"/>
                <w:szCs w:val="40"/>
              </w:rPr>
            </w:pPr>
            <w:bookmarkStart w:id="16" w:name="_Toc432079250"/>
            <w:bookmarkStart w:id="17" w:name="_Toc432079401"/>
            <w:bookmarkStart w:id="18" w:name="_Toc50933087"/>
            <w:r w:rsidRPr="00883899">
              <w:rPr>
                <w:rFonts w:ascii="Calibri" w:hAnsi="Calibri" w:cs="Calibri"/>
                <w:b/>
                <w:bCs/>
                <w:iCs/>
                <w:color w:val="FFFFFF"/>
                <w:sz w:val="40"/>
                <w:szCs w:val="40"/>
              </w:rPr>
              <w:t>Declaration by the applicant</w:t>
            </w:r>
            <w:bookmarkEnd w:id="16"/>
            <w:bookmarkEnd w:id="17"/>
            <w:bookmarkEnd w:id="18"/>
          </w:p>
        </w:tc>
      </w:tr>
    </w:tbl>
    <w:p w14:paraId="6437C01F" w14:textId="77777777" w:rsidR="00883899" w:rsidRDefault="00883899" w:rsidP="000C30C4">
      <w:pPr>
        <w:pStyle w:val="BodyText"/>
        <w:kinsoku w:val="0"/>
        <w:overflowPunct w:val="0"/>
        <w:spacing w:before="64" w:line="248" w:lineRule="auto"/>
        <w:ind w:left="0"/>
        <w:jc w:val="both"/>
        <w:rPr>
          <w:spacing w:val="-1"/>
          <w:w w:val="105"/>
          <w:sz w:val="22"/>
          <w:szCs w:val="22"/>
        </w:rPr>
      </w:pPr>
      <w:r w:rsidRPr="00883899">
        <w:rPr>
          <w:spacing w:val="-1"/>
          <w:w w:val="105"/>
          <w:sz w:val="22"/>
          <w:szCs w:val="22"/>
        </w:rPr>
        <w:t xml:space="preserve">I declare that, to the best of my knowledge and belief, having made due enquiry, the information given in this form, the supplements and documents attached, as well as any applicable supporting documents, is complete and correct.  I understand that it is an offence under ADGM FSMR, Article 219 – Misleading the Regulator if you were to knowingly or recklessly provide to the </w:t>
      </w:r>
      <w:r w:rsidR="002B6A76">
        <w:rPr>
          <w:spacing w:val="-1"/>
          <w:w w:val="105"/>
          <w:sz w:val="22"/>
          <w:szCs w:val="22"/>
        </w:rPr>
        <w:t>FSRA</w:t>
      </w:r>
      <w:r w:rsidRPr="00883899">
        <w:rPr>
          <w:spacing w:val="-1"/>
          <w:w w:val="105"/>
          <w:sz w:val="22"/>
          <w:szCs w:val="22"/>
        </w:rPr>
        <w:t xml:space="preserve"> any information which is false, misleading, or deceptive or to conceal information where the concealment of such information is likely to mislead or deceive the </w:t>
      </w:r>
      <w:r w:rsidR="002B6A76">
        <w:rPr>
          <w:spacing w:val="-1"/>
          <w:w w:val="105"/>
          <w:sz w:val="22"/>
          <w:szCs w:val="22"/>
        </w:rPr>
        <w:t>FSRA</w:t>
      </w:r>
      <w:r w:rsidRPr="00883899">
        <w:rPr>
          <w:spacing w:val="-1"/>
          <w:w w:val="105"/>
          <w:sz w:val="22"/>
          <w:szCs w:val="22"/>
        </w:rPr>
        <w:t>.</w:t>
      </w:r>
    </w:p>
    <w:p w14:paraId="49D25F78" w14:textId="77777777" w:rsidR="002D7848" w:rsidRPr="00883899" w:rsidRDefault="002D7848" w:rsidP="000C30C4">
      <w:pPr>
        <w:pStyle w:val="BodyText"/>
        <w:kinsoku w:val="0"/>
        <w:overflowPunct w:val="0"/>
        <w:spacing w:before="8" w:line="247" w:lineRule="auto"/>
        <w:ind w:left="0"/>
        <w:jc w:val="both"/>
        <w:rPr>
          <w:spacing w:val="-1"/>
          <w:w w:val="105"/>
          <w:sz w:val="22"/>
          <w:szCs w:val="22"/>
        </w:rPr>
      </w:pPr>
    </w:p>
    <w:p w14:paraId="26A56240" w14:textId="77777777" w:rsidR="00883899" w:rsidRDefault="00883899" w:rsidP="000C30C4">
      <w:pPr>
        <w:pStyle w:val="BodyText"/>
        <w:kinsoku w:val="0"/>
        <w:overflowPunct w:val="0"/>
        <w:spacing w:before="64" w:line="248" w:lineRule="auto"/>
        <w:ind w:left="0"/>
        <w:jc w:val="both"/>
        <w:rPr>
          <w:spacing w:val="-1"/>
          <w:w w:val="105"/>
          <w:sz w:val="22"/>
          <w:szCs w:val="22"/>
        </w:rPr>
      </w:pPr>
      <w:r w:rsidRPr="00883899">
        <w:rPr>
          <w:spacing w:val="-1"/>
          <w:w w:val="105"/>
          <w:sz w:val="22"/>
          <w:szCs w:val="22"/>
        </w:rPr>
        <w:t xml:space="preserve">I declare my understanding that the </w:t>
      </w:r>
      <w:r w:rsidR="002B6A76">
        <w:rPr>
          <w:spacing w:val="-1"/>
          <w:w w:val="105"/>
          <w:sz w:val="22"/>
          <w:szCs w:val="22"/>
        </w:rPr>
        <w:t>FSRA</w:t>
      </w:r>
      <w:r w:rsidRPr="00883899">
        <w:rPr>
          <w:spacing w:val="-1"/>
          <w:w w:val="105"/>
          <w:sz w:val="22"/>
          <w:szCs w:val="22"/>
        </w:rPr>
        <w:t xml:space="preserve"> may request more detailed information (including but not limited to, personal, educational, employment, and financial information) should it be deemed necessary to adequately assess the fitness and propriety of the firm or any person connected to the firm.  I consent to the </w:t>
      </w:r>
      <w:r w:rsidR="002B6A76">
        <w:rPr>
          <w:spacing w:val="-1"/>
          <w:w w:val="105"/>
          <w:sz w:val="22"/>
          <w:szCs w:val="22"/>
        </w:rPr>
        <w:t>FSRA</w:t>
      </w:r>
      <w:r w:rsidRPr="00883899">
        <w:rPr>
          <w:spacing w:val="-1"/>
          <w:w w:val="105"/>
          <w:sz w:val="22"/>
          <w:szCs w:val="22"/>
        </w:rPr>
        <w:t xml:space="preserve"> contacting any previous employers, educational institutions, professional organisations, or any other organisation, to verify any information contained in this form.</w:t>
      </w:r>
    </w:p>
    <w:p w14:paraId="31B6FB0E" w14:textId="77777777" w:rsidR="002D7848" w:rsidRPr="00883899" w:rsidRDefault="002D7848" w:rsidP="000C30C4">
      <w:pPr>
        <w:pStyle w:val="BodyText"/>
        <w:kinsoku w:val="0"/>
        <w:overflowPunct w:val="0"/>
        <w:spacing w:before="8" w:line="247" w:lineRule="auto"/>
        <w:ind w:left="0"/>
        <w:jc w:val="both"/>
        <w:rPr>
          <w:spacing w:val="-1"/>
          <w:w w:val="105"/>
          <w:sz w:val="22"/>
          <w:szCs w:val="22"/>
        </w:rPr>
      </w:pPr>
    </w:p>
    <w:p w14:paraId="53CA1EB4" w14:textId="77777777" w:rsidR="00883899" w:rsidRDefault="00883899" w:rsidP="000C30C4">
      <w:pPr>
        <w:pStyle w:val="BodyText"/>
        <w:kinsoku w:val="0"/>
        <w:overflowPunct w:val="0"/>
        <w:spacing w:before="64" w:line="248" w:lineRule="auto"/>
        <w:ind w:left="0"/>
        <w:jc w:val="both"/>
        <w:rPr>
          <w:spacing w:val="-1"/>
          <w:w w:val="105"/>
          <w:sz w:val="22"/>
          <w:szCs w:val="22"/>
        </w:rPr>
      </w:pPr>
      <w:r w:rsidRPr="00883899">
        <w:rPr>
          <w:spacing w:val="-1"/>
          <w:w w:val="105"/>
          <w:sz w:val="22"/>
          <w:szCs w:val="22"/>
        </w:rPr>
        <w:t>I confirm that I have the authority to make this application, to declare as specified above and sign this form for, or on behalf of, the applicant.  I also confirm that I have the authority to give the consent specified above.</w:t>
      </w:r>
    </w:p>
    <w:p w14:paraId="0C08B856" w14:textId="77777777" w:rsidR="002D7848" w:rsidRPr="00883899" w:rsidRDefault="002D7848" w:rsidP="000C30C4">
      <w:pPr>
        <w:pStyle w:val="BodyText"/>
        <w:kinsoku w:val="0"/>
        <w:overflowPunct w:val="0"/>
        <w:spacing w:before="8" w:line="247" w:lineRule="auto"/>
        <w:ind w:left="0"/>
        <w:jc w:val="both"/>
        <w:rPr>
          <w:spacing w:val="-1"/>
          <w:w w:val="105"/>
          <w:sz w:val="22"/>
          <w:szCs w:val="22"/>
        </w:rPr>
      </w:pPr>
    </w:p>
    <w:p w14:paraId="45945FA8" w14:textId="38D282E6" w:rsidR="00883899" w:rsidRPr="00883899" w:rsidRDefault="00883899" w:rsidP="000C30C4">
      <w:pPr>
        <w:pStyle w:val="BodyText"/>
        <w:kinsoku w:val="0"/>
        <w:overflowPunct w:val="0"/>
        <w:spacing w:before="64" w:line="248" w:lineRule="auto"/>
        <w:ind w:left="0"/>
        <w:jc w:val="both"/>
        <w:rPr>
          <w:spacing w:val="-1"/>
          <w:w w:val="105"/>
          <w:sz w:val="22"/>
          <w:szCs w:val="22"/>
        </w:rPr>
      </w:pPr>
      <w:r w:rsidRPr="00883899">
        <w:rPr>
          <w:spacing w:val="-1"/>
          <w:w w:val="105"/>
          <w:sz w:val="22"/>
          <w:szCs w:val="22"/>
        </w:rPr>
        <w:t xml:space="preserve">I understand that any personal data provided to the </w:t>
      </w:r>
      <w:r w:rsidR="002B6A76">
        <w:rPr>
          <w:spacing w:val="-1"/>
          <w:w w:val="105"/>
          <w:sz w:val="22"/>
          <w:szCs w:val="22"/>
        </w:rPr>
        <w:t>FSRA</w:t>
      </w:r>
      <w:r w:rsidRPr="00883899">
        <w:rPr>
          <w:spacing w:val="-1"/>
          <w:w w:val="105"/>
          <w:sz w:val="22"/>
          <w:szCs w:val="22"/>
        </w:rPr>
        <w:t xml:space="preserve"> will be used to discharge its regulatory functions under the Abu Dhabi Law No. 4 of 2013</w:t>
      </w:r>
      <w:r w:rsidR="004F6245">
        <w:rPr>
          <w:spacing w:val="-1"/>
          <w:w w:val="105"/>
          <w:sz w:val="22"/>
          <w:szCs w:val="22"/>
        </w:rPr>
        <w:t xml:space="preserve">, FSMR </w:t>
      </w:r>
      <w:r w:rsidRPr="00883899">
        <w:rPr>
          <w:spacing w:val="-1"/>
          <w:w w:val="105"/>
          <w:sz w:val="22"/>
          <w:szCs w:val="22"/>
        </w:rPr>
        <w:t>and other relevant legislation and may be disclosed to third parties for those purposes.</w:t>
      </w:r>
    </w:p>
    <w:p w14:paraId="68269482" w14:textId="77777777" w:rsidR="006B407E" w:rsidRPr="00883899" w:rsidRDefault="006B407E" w:rsidP="006B407E">
      <w:pPr>
        <w:spacing w:before="0" w:after="0"/>
        <w:rPr>
          <w:rFonts w:ascii="Calibri" w:hAnsi="Calibri" w:cs="Calibri"/>
        </w:rPr>
      </w:pPr>
    </w:p>
    <w:p w14:paraId="2B1C2F52" w14:textId="77777777" w:rsidR="008D538C" w:rsidRPr="009F13DB" w:rsidRDefault="008D538C" w:rsidP="006B407E">
      <w:pPr>
        <w:spacing w:before="0" w:after="0"/>
        <w:rPr>
          <w:rFonts w:ascii="Calibri" w:hAnsi="Calibri" w:cs="Calibri"/>
          <w:lang w:val="en-GB"/>
        </w:rPr>
      </w:pPr>
    </w:p>
    <w:p w14:paraId="73502C6F" w14:textId="77777777" w:rsidR="006B407E" w:rsidRPr="009F13DB" w:rsidRDefault="006B407E" w:rsidP="006B407E">
      <w:pPr>
        <w:spacing w:before="0" w:after="0"/>
        <w:rPr>
          <w:rFonts w:ascii="Calibri" w:eastAsia="Calibri" w:hAnsi="Calibri" w:cs="Calibri"/>
          <w:szCs w:val="22"/>
        </w:rPr>
      </w:pPr>
    </w:p>
    <w:p w14:paraId="65C5A1BF" w14:textId="77777777" w:rsidR="006B407E" w:rsidRPr="009F13DB" w:rsidRDefault="006B407E" w:rsidP="006B407E">
      <w:pPr>
        <w:tabs>
          <w:tab w:val="left" w:pos="6660"/>
        </w:tabs>
        <w:spacing w:before="0" w:after="0"/>
        <w:rPr>
          <w:rFonts w:ascii="Calibri" w:eastAsia="Calibri" w:hAnsi="Calibri" w:cs="Calibri"/>
          <w:szCs w:val="22"/>
        </w:rPr>
      </w:pPr>
      <w:permStart w:id="1489387909" w:edGrp="everyone"/>
      <w:r w:rsidRPr="009F13DB">
        <w:rPr>
          <w:rFonts w:ascii="Calibri" w:eastAsia="Calibri" w:hAnsi="Calibri" w:cs="Calibri"/>
          <w:szCs w:val="22"/>
        </w:rPr>
        <w:t>___________________________________________</w:t>
      </w:r>
      <w:permEnd w:id="1489387909"/>
      <w:r w:rsidRPr="009F13DB">
        <w:rPr>
          <w:rFonts w:ascii="Calibri" w:eastAsia="Calibri" w:hAnsi="Calibri" w:cs="Calibri"/>
          <w:szCs w:val="22"/>
        </w:rPr>
        <w:tab/>
      </w:r>
      <w:permStart w:id="1346513674" w:edGrp="everyone"/>
      <w:r w:rsidRPr="009F13DB">
        <w:rPr>
          <w:rFonts w:ascii="Calibri" w:eastAsia="Calibri" w:hAnsi="Calibri" w:cs="Calibri"/>
          <w:szCs w:val="22"/>
        </w:rPr>
        <w:t>_______________________</w:t>
      </w:r>
      <w:permEnd w:id="1346513674"/>
    </w:p>
    <w:p w14:paraId="69DB0D4D" w14:textId="77777777" w:rsidR="006B407E" w:rsidRPr="009F13DB" w:rsidRDefault="000D749B" w:rsidP="000D749B">
      <w:pPr>
        <w:tabs>
          <w:tab w:val="left" w:pos="6660"/>
        </w:tabs>
        <w:spacing w:before="0" w:after="0"/>
        <w:rPr>
          <w:rFonts w:ascii="Calibri" w:eastAsia="Calibri" w:hAnsi="Calibri" w:cs="Calibri"/>
          <w:szCs w:val="22"/>
        </w:rPr>
      </w:pPr>
      <w:r w:rsidRPr="000D749B">
        <w:rPr>
          <w:rFonts w:ascii="Calibri" w:eastAsia="Calibri" w:hAnsi="Calibri" w:cs="Calibri"/>
          <w:szCs w:val="22"/>
        </w:rPr>
        <w:t>Signature of Director/Partner of the applicant</w:t>
      </w:r>
      <w:r w:rsidR="006B407E" w:rsidRPr="000D749B">
        <w:rPr>
          <w:rFonts w:ascii="Calibri" w:eastAsia="Calibri" w:hAnsi="Calibri" w:cs="Calibri"/>
          <w:szCs w:val="22"/>
        </w:rPr>
        <w:t>:</w:t>
      </w:r>
      <w:r>
        <w:rPr>
          <w:rStyle w:val="FootnoteReference"/>
          <w:rFonts w:ascii="Calibri" w:eastAsia="Calibri" w:hAnsi="Calibri" w:cs="Calibri"/>
          <w:szCs w:val="22"/>
        </w:rPr>
        <w:footnoteReference w:id="13"/>
      </w:r>
      <w:r w:rsidR="006B407E" w:rsidRPr="009F13DB">
        <w:rPr>
          <w:rFonts w:ascii="Calibri" w:eastAsia="Calibri" w:hAnsi="Calibri" w:cs="Calibri"/>
          <w:szCs w:val="22"/>
        </w:rPr>
        <w:tab/>
        <w:t>Date:</w:t>
      </w:r>
    </w:p>
    <w:p w14:paraId="1E8618BD" w14:textId="77777777" w:rsidR="00232DBD" w:rsidRPr="009F13DB" w:rsidRDefault="00232DBD" w:rsidP="006B407E">
      <w:pPr>
        <w:tabs>
          <w:tab w:val="left" w:pos="6660"/>
        </w:tabs>
        <w:spacing w:before="0" w:after="0"/>
        <w:rPr>
          <w:rFonts w:ascii="Calibri" w:eastAsia="Calibri" w:hAnsi="Calibri" w:cs="Calibri"/>
          <w:szCs w:val="22"/>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3823"/>
        <w:gridCol w:w="5665"/>
      </w:tblGrid>
      <w:tr w:rsidR="008D538C" w:rsidRPr="009F13DB" w14:paraId="5A58FFE2" w14:textId="77777777" w:rsidTr="000D749B">
        <w:trPr>
          <w:trHeight w:val="514"/>
        </w:trPr>
        <w:tc>
          <w:tcPr>
            <w:tcW w:w="3823" w:type="dxa"/>
            <w:shd w:val="clear" w:color="auto" w:fill="F1F1EF" w:themeFill="background1" w:themeFillTint="33"/>
          </w:tcPr>
          <w:p w14:paraId="196FD930" w14:textId="77777777" w:rsidR="008D538C" w:rsidRPr="000D749B" w:rsidRDefault="000D749B" w:rsidP="000D749B">
            <w:pPr>
              <w:spacing w:before="0" w:after="0"/>
              <w:rPr>
                <w:rFonts w:ascii="Calibri" w:eastAsia="Calibri" w:hAnsi="Calibri" w:cs="Calibri"/>
                <w:i/>
                <w:iCs/>
                <w:sz w:val="22"/>
                <w:szCs w:val="20"/>
              </w:rPr>
            </w:pPr>
            <w:permStart w:id="1720481338" w:edGrp="everyone" w:colFirst="1" w:colLast="1"/>
            <w:r w:rsidRPr="000D749B">
              <w:rPr>
                <w:rFonts w:ascii="Calibri" w:eastAsia="Calibri" w:hAnsi="Calibri" w:cs="Calibri"/>
                <w:i/>
                <w:iCs/>
                <w:sz w:val="22"/>
                <w:szCs w:val="20"/>
              </w:rPr>
              <w:t>Printed name of the above signed Director/Partner of the applicant:</w:t>
            </w:r>
          </w:p>
        </w:tc>
        <w:tc>
          <w:tcPr>
            <w:tcW w:w="5665" w:type="dxa"/>
            <w:vAlign w:val="center"/>
          </w:tcPr>
          <w:p w14:paraId="72EBC7B2" w14:textId="77777777" w:rsidR="008D538C" w:rsidRPr="009F13DB" w:rsidRDefault="008D538C" w:rsidP="000D749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c>
      </w:tr>
      <w:permEnd w:id="1720481338"/>
    </w:tbl>
    <w:p w14:paraId="235D63A2" w14:textId="77777777" w:rsidR="006B407E" w:rsidRPr="009F13DB" w:rsidRDefault="006B407E" w:rsidP="006B407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3823"/>
        <w:gridCol w:w="5665"/>
      </w:tblGrid>
      <w:tr w:rsidR="000D749B" w:rsidRPr="009F13DB" w14:paraId="3543A1D4" w14:textId="77777777" w:rsidTr="00C94419">
        <w:tc>
          <w:tcPr>
            <w:tcW w:w="3823" w:type="dxa"/>
            <w:shd w:val="clear" w:color="auto" w:fill="F1F1EF" w:themeFill="background1" w:themeFillTint="33"/>
          </w:tcPr>
          <w:p w14:paraId="50C41238" w14:textId="77777777" w:rsidR="000D749B" w:rsidRPr="000D749B" w:rsidRDefault="000D749B" w:rsidP="000D749B">
            <w:pPr>
              <w:spacing w:before="0" w:after="0"/>
              <w:rPr>
                <w:rFonts w:ascii="Calibri" w:eastAsia="Calibri" w:hAnsi="Calibri" w:cs="Calibri"/>
                <w:i/>
                <w:iCs/>
                <w:sz w:val="22"/>
                <w:szCs w:val="20"/>
              </w:rPr>
            </w:pPr>
            <w:permStart w:id="1029522247" w:edGrp="everyone" w:colFirst="1" w:colLast="1"/>
            <w:r w:rsidRPr="000D749B">
              <w:rPr>
                <w:rFonts w:ascii="Calibri" w:eastAsia="Calibri" w:hAnsi="Calibri" w:cs="Calibri"/>
                <w:i/>
                <w:iCs/>
                <w:sz w:val="22"/>
                <w:szCs w:val="20"/>
              </w:rPr>
              <w:t>Position or title:</w:t>
            </w:r>
          </w:p>
        </w:tc>
        <w:tc>
          <w:tcPr>
            <w:tcW w:w="5665" w:type="dxa"/>
          </w:tcPr>
          <w:p w14:paraId="0CFBDC6B" w14:textId="77777777" w:rsidR="000D749B" w:rsidRPr="009F13DB" w:rsidRDefault="000D749B" w:rsidP="00C9441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Cs w:val="22"/>
              </w:rPr>
            </w:pPr>
          </w:p>
        </w:tc>
      </w:tr>
      <w:permEnd w:id="1029522247"/>
    </w:tbl>
    <w:p w14:paraId="7EA41B40" w14:textId="77777777" w:rsidR="006B407E" w:rsidRPr="009F13DB" w:rsidRDefault="006B407E" w:rsidP="006B407E">
      <w:pPr>
        <w:spacing w:before="0" w:after="0"/>
        <w:rPr>
          <w:rFonts w:ascii="Calibri" w:hAnsi="Calibri" w:cs="Calibri"/>
        </w:rPr>
      </w:pPr>
    </w:p>
    <w:sectPr w:rsidR="006B407E" w:rsidRPr="009F13DB" w:rsidSect="00752147">
      <w:headerReference w:type="default" r:id="rId8"/>
      <w:footerReference w:type="default" r:id="rId9"/>
      <w:pgSz w:w="11906" w:h="16838"/>
      <w:pgMar w:top="2977" w:right="127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EACF" w14:textId="77777777" w:rsidR="00917B1B" w:rsidRDefault="00917B1B" w:rsidP="003D4167">
      <w:pPr>
        <w:spacing w:before="0" w:after="0"/>
      </w:pPr>
      <w:r>
        <w:separator/>
      </w:r>
    </w:p>
  </w:endnote>
  <w:endnote w:type="continuationSeparator" w:id="0">
    <w:p w14:paraId="7265D798" w14:textId="77777777" w:rsidR="00917B1B" w:rsidRDefault="00917B1B" w:rsidP="003D4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D234" w14:textId="77777777" w:rsidR="00475E04" w:rsidRDefault="00475E04">
    <w:pPr>
      <w:pStyle w:val="Footer"/>
    </w:pPr>
    <w:r>
      <w:rPr>
        <w:noProof/>
        <w:lang w:val="en-GB" w:eastAsia="en-GB"/>
      </w:rPr>
      <mc:AlternateContent>
        <mc:Choice Requires="wps">
          <w:drawing>
            <wp:anchor distT="0" distB="0" distL="114300" distR="114300" simplePos="0" relativeHeight="251665408" behindDoc="0" locked="0" layoutInCell="1" allowOverlap="1" wp14:anchorId="262C76FE" wp14:editId="12DDABB8">
              <wp:simplePos x="0" y="0"/>
              <wp:positionH relativeFrom="margin">
                <wp:posOffset>4517657</wp:posOffset>
              </wp:positionH>
              <wp:positionV relativeFrom="paragraph">
                <wp:posOffset>269740</wp:posOffset>
              </wp:positionV>
              <wp:extent cx="1860550" cy="721895"/>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860550" cy="721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45E8C" w14:textId="77777777" w:rsidR="00475E04" w:rsidRPr="00475E04" w:rsidRDefault="00475E04" w:rsidP="00D22323">
                          <w:pPr>
                            <w:jc w:val="right"/>
                            <w:rPr>
                              <w:rFonts w:ascii="Calibri" w:hAnsi="Calibri"/>
                              <w:b/>
                              <w:bCs/>
                              <w:i/>
                              <w:iCs/>
                              <w:sz w:val="20"/>
                              <w:szCs w:val="20"/>
                            </w:rPr>
                          </w:pPr>
                          <w:r w:rsidRPr="00D22323">
                            <w:rPr>
                              <w:rFonts w:ascii="Calibri" w:hAnsi="Calibri"/>
                              <w:b/>
                              <w:bCs/>
                              <w:i/>
                              <w:iCs/>
                              <w:sz w:val="20"/>
                              <w:szCs w:val="20"/>
                            </w:rPr>
                            <w:t>FSRA – IFBS v.</w:t>
                          </w:r>
                          <w:r w:rsidR="00D22323" w:rsidRPr="00D22323">
                            <w:rPr>
                              <w:rFonts w:ascii="Calibri" w:hAnsi="Calibri"/>
                              <w:b/>
                              <w:bCs/>
                              <w:i/>
                              <w:iCs/>
                              <w:sz w:val="20"/>
                              <w:szCs w:val="20"/>
                            </w:rPr>
                            <w:t>2.</w:t>
                          </w:r>
                          <w:r w:rsidRPr="00D22323">
                            <w:rPr>
                              <w:rFonts w:ascii="Calibri" w:hAnsi="Calibri"/>
                              <w:b/>
                              <w:bCs/>
                              <w:i/>
                              <w:iCs/>
                              <w:sz w:val="20"/>
                              <w:szCs w:val="20"/>
                            </w:rPr>
                            <w:t>0-0</w:t>
                          </w:r>
                          <w:r w:rsidR="00D22323" w:rsidRPr="00D22323">
                            <w:rPr>
                              <w:rFonts w:ascii="Calibri" w:hAnsi="Calibri"/>
                              <w:b/>
                              <w:bCs/>
                              <w:i/>
                              <w:iCs/>
                              <w:sz w:val="20"/>
                              <w:szCs w:val="20"/>
                            </w:rPr>
                            <w:t>9</w:t>
                          </w:r>
                          <w:r w:rsidRPr="00D22323">
                            <w:rPr>
                              <w:rFonts w:ascii="Calibri" w:hAnsi="Calibri"/>
                              <w:b/>
                              <w:bCs/>
                              <w:i/>
                              <w:iCs/>
                              <w:sz w:val="20"/>
                              <w:szCs w:val="20"/>
                            </w:rPr>
                            <w:t>/</w:t>
                          </w:r>
                          <w:r w:rsidR="00D22323">
                            <w:rPr>
                              <w:rFonts w:ascii="Calibri" w:hAnsi="Calibri"/>
                              <w:b/>
                              <w:bCs/>
                              <w:i/>
                              <w:iCs/>
                              <w:sz w:val="20"/>
                              <w:szCs w:val="20"/>
                            </w:rPr>
                            <w:t>20</w:t>
                          </w:r>
                        </w:p>
                        <w:p w14:paraId="3BBBF767" w14:textId="77777777" w:rsidR="00475E04" w:rsidRPr="00A573A6" w:rsidRDefault="00475E04" w:rsidP="00C70507">
                          <w:pPr>
                            <w:spacing w:before="0"/>
                            <w:jc w:val="right"/>
                            <w:rPr>
                              <w:rFonts w:ascii="Calibri" w:hAnsi="Calibri"/>
                              <w:bCs/>
                              <w:i/>
                              <w:iCs/>
                              <w:color w:val="002A3A" w:themeColor="text1"/>
                              <w:sz w:val="20"/>
                              <w:szCs w:val="20"/>
                            </w:rPr>
                          </w:pPr>
                          <w:r w:rsidRPr="00A573A6">
                            <w:rPr>
                              <w:rFonts w:ascii="Calibri" w:hAnsi="Calibri"/>
                              <w:bCs/>
                              <w:i/>
                              <w:iCs/>
                              <w:color w:val="002A3A" w:themeColor="text1"/>
                              <w:sz w:val="20"/>
                              <w:szCs w:val="20"/>
                            </w:rPr>
                            <w:t xml:space="preserve">Page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PAGE  \* Arabic  \* MERGEFORMAT </w:instrText>
                          </w:r>
                          <w:r w:rsidRPr="00A573A6">
                            <w:rPr>
                              <w:rFonts w:ascii="Calibri" w:hAnsi="Calibri"/>
                              <w:bCs/>
                              <w:i/>
                              <w:iCs/>
                              <w:color w:val="002A3A" w:themeColor="text1"/>
                              <w:sz w:val="20"/>
                              <w:szCs w:val="20"/>
                            </w:rPr>
                            <w:fldChar w:fldCharType="separate"/>
                          </w:r>
                          <w:r w:rsidR="008E7D78">
                            <w:rPr>
                              <w:rFonts w:ascii="Calibri" w:hAnsi="Calibri"/>
                              <w:bCs/>
                              <w:i/>
                              <w:iCs/>
                              <w:noProof/>
                              <w:color w:val="002A3A" w:themeColor="text1"/>
                              <w:sz w:val="20"/>
                              <w:szCs w:val="20"/>
                            </w:rPr>
                            <w:t>2</w:t>
                          </w:r>
                          <w:r w:rsidRPr="00A573A6">
                            <w:rPr>
                              <w:rFonts w:ascii="Calibri" w:hAnsi="Calibri"/>
                              <w:bCs/>
                              <w:i/>
                              <w:iCs/>
                              <w:color w:val="002A3A" w:themeColor="text1"/>
                              <w:sz w:val="20"/>
                              <w:szCs w:val="20"/>
                            </w:rPr>
                            <w:fldChar w:fldCharType="end"/>
                          </w:r>
                          <w:r w:rsidRPr="00A573A6">
                            <w:rPr>
                              <w:rFonts w:ascii="Calibri" w:hAnsi="Calibri"/>
                              <w:bCs/>
                              <w:i/>
                              <w:iCs/>
                              <w:color w:val="002A3A" w:themeColor="text1"/>
                              <w:sz w:val="20"/>
                              <w:szCs w:val="20"/>
                            </w:rPr>
                            <w:t xml:space="preserve"> of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NUMPAGES  \* Arabic  \* MERGEFORMAT </w:instrText>
                          </w:r>
                          <w:r w:rsidRPr="00A573A6">
                            <w:rPr>
                              <w:rFonts w:ascii="Calibri" w:hAnsi="Calibri"/>
                              <w:bCs/>
                              <w:i/>
                              <w:iCs/>
                              <w:color w:val="002A3A" w:themeColor="text1"/>
                              <w:sz w:val="20"/>
                              <w:szCs w:val="20"/>
                            </w:rPr>
                            <w:fldChar w:fldCharType="separate"/>
                          </w:r>
                          <w:r w:rsidR="008E7D78">
                            <w:rPr>
                              <w:rFonts w:ascii="Calibri" w:hAnsi="Calibri"/>
                              <w:bCs/>
                              <w:i/>
                              <w:iCs/>
                              <w:noProof/>
                              <w:color w:val="002A3A" w:themeColor="text1"/>
                              <w:sz w:val="20"/>
                              <w:szCs w:val="20"/>
                            </w:rPr>
                            <w:t>12</w:t>
                          </w:r>
                          <w:r w:rsidRPr="00A573A6">
                            <w:rPr>
                              <w:rFonts w:ascii="Calibri" w:hAnsi="Calibri"/>
                              <w:bCs/>
                              <w:i/>
                              <w:iCs/>
                              <w:color w:val="002A3A"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C76FE" id="_x0000_t202" coordsize="21600,21600" o:spt="202" path="m,l,21600r21600,l21600,xe">
              <v:stroke joinstyle="miter"/>
              <v:path gradientshapeok="t" o:connecttype="rect"/>
            </v:shapetype>
            <v:shape id="Text Box 12" o:spid="_x0000_s1028" type="#_x0000_t202" style="position:absolute;margin-left:355.7pt;margin-top:21.25pt;width:146.5pt;height:5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" filled="f" stroked="f" strokeweight=".5pt">
              <v:textbox>
                <w:txbxContent>
                  <w:p w14:paraId="2C545E8C" w14:textId="77777777" w:rsidR="00475E04" w:rsidRPr="00475E04" w:rsidRDefault="00475E04" w:rsidP="00D22323">
                    <w:pPr>
                      <w:jc w:val="right"/>
                      <w:rPr>
                        <w:rFonts w:ascii="Calibri" w:hAnsi="Calibri"/>
                        <w:b/>
                        <w:bCs/>
                        <w:i/>
                        <w:iCs/>
                        <w:sz w:val="20"/>
                        <w:szCs w:val="20"/>
                      </w:rPr>
                    </w:pPr>
                    <w:r w:rsidRPr="00D22323">
                      <w:rPr>
                        <w:rFonts w:ascii="Calibri" w:hAnsi="Calibri"/>
                        <w:b/>
                        <w:bCs/>
                        <w:i/>
                        <w:iCs/>
                        <w:sz w:val="20"/>
                        <w:szCs w:val="20"/>
                      </w:rPr>
                      <w:t>FSRA – IFBS v.</w:t>
                    </w:r>
                    <w:r w:rsidR="00D22323" w:rsidRPr="00D22323">
                      <w:rPr>
                        <w:rFonts w:ascii="Calibri" w:hAnsi="Calibri"/>
                        <w:b/>
                        <w:bCs/>
                        <w:i/>
                        <w:iCs/>
                        <w:sz w:val="20"/>
                        <w:szCs w:val="20"/>
                      </w:rPr>
                      <w:t>2.</w:t>
                    </w:r>
                    <w:r w:rsidRPr="00D22323">
                      <w:rPr>
                        <w:rFonts w:ascii="Calibri" w:hAnsi="Calibri"/>
                        <w:b/>
                        <w:bCs/>
                        <w:i/>
                        <w:iCs/>
                        <w:sz w:val="20"/>
                        <w:szCs w:val="20"/>
                      </w:rPr>
                      <w:t>0-0</w:t>
                    </w:r>
                    <w:r w:rsidR="00D22323" w:rsidRPr="00D22323">
                      <w:rPr>
                        <w:rFonts w:ascii="Calibri" w:hAnsi="Calibri"/>
                        <w:b/>
                        <w:bCs/>
                        <w:i/>
                        <w:iCs/>
                        <w:sz w:val="20"/>
                        <w:szCs w:val="20"/>
                      </w:rPr>
                      <w:t>9</w:t>
                    </w:r>
                    <w:r w:rsidRPr="00D22323">
                      <w:rPr>
                        <w:rFonts w:ascii="Calibri" w:hAnsi="Calibri"/>
                        <w:b/>
                        <w:bCs/>
                        <w:i/>
                        <w:iCs/>
                        <w:sz w:val="20"/>
                        <w:szCs w:val="20"/>
                      </w:rPr>
                      <w:t>/</w:t>
                    </w:r>
                    <w:r w:rsidR="00D22323">
                      <w:rPr>
                        <w:rFonts w:ascii="Calibri" w:hAnsi="Calibri"/>
                        <w:b/>
                        <w:bCs/>
                        <w:i/>
                        <w:iCs/>
                        <w:sz w:val="20"/>
                        <w:szCs w:val="20"/>
                      </w:rPr>
                      <w:t>20</w:t>
                    </w:r>
                  </w:p>
                  <w:p w14:paraId="3BBBF767" w14:textId="77777777" w:rsidR="00475E04" w:rsidRPr="00A573A6" w:rsidRDefault="00475E04" w:rsidP="00C70507">
                    <w:pPr>
                      <w:spacing w:before="0"/>
                      <w:jc w:val="right"/>
                      <w:rPr>
                        <w:rFonts w:ascii="Calibri" w:hAnsi="Calibri"/>
                        <w:bCs/>
                        <w:i/>
                        <w:iCs/>
                        <w:color w:val="002A3A" w:themeColor="text1"/>
                        <w:sz w:val="20"/>
                        <w:szCs w:val="20"/>
                      </w:rPr>
                    </w:pPr>
                    <w:r w:rsidRPr="00A573A6">
                      <w:rPr>
                        <w:rFonts w:ascii="Calibri" w:hAnsi="Calibri"/>
                        <w:bCs/>
                        <w:i/>
                        <w:iCs/>
                        <w:color w:val="002A3A" w:themeColor="text1"/>
                        <w:sz w:val="20"/>
                        <w:szCs w:val="20"/>
                      </w:rPr>
                      <w:t xml:space="preserve">Page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PAGE  \* Arabic  \* MERGEFORMAT </w:instrText>
                    </w:r>
                    <w:r w:rsidRPr="00A573A6">
                      <w:rPr>
                        <w:rFonts w:ascii="Calibri" w:hAnsi="Calibri"/>
                        <w:bCs/>
                        <w:i/>
                        <w:iCs/>
                        <w:color w:val="002A3A" w:themeColor="text1"/>
                        <w:sz w:val="20"/>
                        <w:szCs w:val="20"/>
                      </w:rPr>
                      <w:fldChar w:fldCharType="separate"/>
                    </w:r>
                    <w:r w:rsidR="008E7D78">
                      <w:rPr>
                        <w:rFonts w:ascii="Calibri" w:hAnsi="Calibri"/>
                        <w:bCs/>
                        <w:i/>
                        <w:iCs/>
                        <w:noProof/>
                        <w:color w:val="002A3A" w:themeColor="text1"/>
                        <w:sz w:val="20"/>
                        <w:szCs w:val="20"/>
                      </w:rPr>
                      <w:t>2</w:t>
                    </w:r>
                    <w:r w:rsidRPr="00A573A6">
                      <w:rPr>
                        <w:rFonts w:ascii="Calibri" w:hAnsi="Calibri"/>
                        <w:bCs/>
                        <w:i/>
                        <w:iCs/>
                        <w:color w:val="002A3A" w:themeColor="text1"/>
                        <w:sz w:val="20"/>
                        <w:szCs w:val="20"/>
                      </w:rPr>
                      <w:fldChar w:fldCharType="end"/>
                    </w:r>
                    <w:r w:rsidRPr="00A573A6">
                      <w:rPr>
                        <w:rFonts w:ascii="Calibri" w:hAnsi="Calibri"/>
                        <w:bCs/>
                        <w:i/>
                        <w:iCs/>
                        <w:color w:val="002A3A" w:themeColor="text1"/>
                        <w:sz w:val="20"/>
                        <w:szCs w:val="20"/>
                      </w:rPr>
                      <w:t xml:space="preserve"> of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NUMPAGES  \* Arabic  \* MERGEFORMAT </w:instrText>
                    </w:r>
                    <w:r w:rsidRPr="00A573A6">
                      <w:rPr>
                        <w:rFonts w:ascii="Calibri" w:hAnsi="Calibri"/>
                        <w:bCs/>
                        <w:i/>
                        <w:iCs/>
                        <w:color w:val="002A3A" w:themeColor="text1"/>
                        <w:sz w:val="20"/>
                        <w:szCs w:val="20"/>
                      </w:rPr>
                      <w:fldChar w:fldCharType="separate"/>
                    </w:r>
                    <w:r w:rsidR="008E7D78">
                      <w:rPr>
                        <w:rFonts w:ascii="Calibri" w:hAnsi="Calibri"/>
                        <w:bCs/>
                        <w:i/>
                        <w:iCs/>
                        <w:noProof/>
                        <w:color w:val="002A3A" w:themeColor="text1"/>
                        <w:sz w:val="20"/>
                        <w:szCs w:val="20"/>
                      </w:rPr>
                      <w:t>12</w:t>
                    </w:r>
                    <w:r w:rsidRPr="00A573A6">
                      <w:rPr>
                        <w:rFonts w:ascii="Calibri" w:hAnsi="Calibri"/>
                        <w:bCs/>
                        <w:i/>
                        <w:iCs/>
                        <w:color w:val="002A3A" w:themeColor="text1"/>
                        <w:sz w:val="20"/>
                        <w:szCs w:val="20"/>
                      </w:rPr>
                      <w:fldChar w:fldCharType="end"/>
                    </w:r>
                  </w:p>
                </w:txbxContent>
              </v:textbox>
              <w10:wrap anchorx="margin"/>
            </v:shape>
          </w:pict>
        </mc:Fallback>
      </mc:AlternateContent>
    </w:r>
    <w:r>
      <w:rPr>
        <w:noProof/>
        <w:lang w:val="en-GB" w:eastAsia="en-GB"/>
      </w:rPr>
      <w:drawing>
        <wp:anchor distT="0" distB="0" distL="114300" distR="114300" simplePos="0" relativeHeight="251663360" behindDoc="1" locked="0" layoutInCell="1" allowOverlap="1" wp14:anchorId="02FCAF00" wp14:editId="32D24175">
          <wp:simplePos x="0" y="0"/>
          <wp:positionH relativeFrom="column">
            <wp:posOffset>-720090</wp:posOffset>
          </wp:positionH>
          <wp:positionV relativeFrom="paragraph">
            <wp:posOffset>-842806</wp:posOffset>
          </wp:positionV>
          <wp:extent cx="7559040" cy="1766570"/>
          <wp:effectExtent l="0" t="0" r="3810" b="5080"/>
          <wp:wrapTight wrapText="bothSides">
            <wp:wrapPolygon edited="0">
              <wp:start x="0" y="466"/>
              <wp:lineTo x="0" y="1863"/>
              <wp:lineTo x="762" y="8385"/>
              <wp:lineTo x="0" y="10249"/>
              <wp:lineTo x="0" y="10715"/>
              <wp:lineTo x="1306" y="12112"/>
              <wp:lineTo x="1306" y="12578"/>
              <wp:lineTo x="2994" y="15839"/>
              <wp:lineTo x="3212" y="15839"/>
              <wp:lineTo x="2450" y="21429"/>
              <wp:lineTo x="2722" y="21429"/>
              <wp:lineTo x="2776" y="21429"/>
              <wp:lineTo x="3048" y="19566"/>
              <wp:lineTo x="3484" y="15839"/>
              <wp:lineTo x="21556" y="14674"/>
              <wp:lineTo x="21556" y="12345"/>
              <wp:lineTo x="4028" y="12112"/>
              <wp:lineTo x="10506" y="10482"/>
              <wp:lineTo x="10452" y="9317"/>
              <wp:lineTo x="1089" y="8385"/>
              <wp:lineTo x="109" y="466"/>
              <wp:lineTo x="0" y="466"/>
            </wp:wrapPolygon>
          </wp:wrapTight>
          <wp:docPr id="5" name="Picture 5" descr="Macintosh HD:Users:danfenton:Desktop:footerimage: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footerimage:Footer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59040" cy="176657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FC64" w14:textId="77777777" w:rsidR="00917B1B" w:rsidRDefault="00917B1B" w:rsidP="003D4167">
      <w:pPr>
        <w:spacing w:before="0" w:after="0"/>
      </w:pPr>
      <w:r>
        <w:separator/>
      </w:r>
    </w:p>
  </w:footnote>
  <w:footnote w:type="continuationSeparator" w:id="0">
    <w:p w14:paraId="1AF5573B" w14:textId="77777777" w:rsidR="00917B1B" w:rsidRDefault="00917B1B" w:rsidP="003D4167">
      <w:pPr>
        <w:spacing w:before="0" w:after="0"/>
      </w:pPr>
      <w:r>
        <w:continuationSeparator/>
      </w:r>
    </w:p>
  </w:footnote>
  <w:footnote w:id="1">
    <w:p w14:paraId="5120302C" w14:textId="77777777" w:rsidR="00475E04" w:rsidRPr="00475E04" w:rsidRDefault="00475E04">
      <w:pPr>
        <w:pStyle w:val="FootnoteText"/>
      </w:pPr>
      <w:r>
        <w:rPr>
          <w:rStyle w:val="FootnoteReference"/>
        </w:rPr>
        <w:footnoteRef/>
      </w:r>
      <w:r>
        <w:t xml:space="preserve"> </w:t>
      </w:r>
      <w:r w:rsidRPr="00475E04">
        <w:rPr>
          <w:i/>
          <w:iCs/>
          <w:sz w:val="17"/>
          <w:szCs w:val="17"/>
        </w:rPr>
        <w:t xml:space="preserve">Terms defined in the </w:t>
      </w:r>
      <w:r w:rsidR="002B6A76">
        <w:rPr>
          <w:i/>
          <w:iCs/>
          <w:sz w:val="17"/>
          <w:szCs w:val="17"/>
        </w:rPr>
        <w:t>FSRA</w:t>
      </w:r>
      <w:r w:rsidRPr="00475E04">
        <w:rPr>
          <w:i/>
          <w:iCs/>
          <w:sz w:val="17"/>
          <w:szCs w:val="17"/>
        </w:rPr>
        <w:t xml:space="preserve"> Glossary (GLO) Rulebook or the glossary sections in other Rulebooks are identified by the capitalisation of the initial letter of a word or of each word in a phrase, unless the context otherwise requires the word to have its natural meaning.</w:t>
      </w:r>
    </w:p>
  </w:footnote>
  <w:footnote w:id="2">
    <w:p w14:paraId="5AE4FB99" w14:textId="77777777" w:rsidR="00475E04" w:rsidRPr="00475E04" w:rsidRDefault="00475E04">
      <w:pPr>
        <w:pStyle w:val="FootnoteText"/>
      </w:pPr>
      <w:r>
        <w:rPr>
          <w:rStyle w:val="FootnoteReference"/>
        </w:rPr>
        <w:footnoteRef/>
      </w:r>
      <w:r>
        <w:t xml:space="preserve"> </w:t>
      </w:r>
      <w:r w:rsidRPr="00475E04">
        <w:rPr>
          <w:i/>
          <w:iCs/>
          <w:sz w:val="17"/>
          <w:szCs w:val="17"/>
        </w:rPr>
        <w:t xml:space="preserve">The terms “you” and “your” as used throughout are not implied in the personal sense, but rather refer to the firm applying for a Financial Services Permission.  </w:t>
      </w:r>
      <w:r w:rsidRPr="00475E04">
        <w:rPr>
          <w:sz w:val="17"/>
          <w:szCs w:val="17"/>
        </w:rPr>
        <w:t xml:space="preserve">The terms “we” and “our” refer to the </w:t>
      </w:r>
      <w:r w:rsidR="002B6A76">
        <w:rPr>
          <w:sz w:val="17"/>
          <w:szCs w:val="17"/>
        </w:rPr>
        <w:t>FSRA</w:t>
      </w:r>
      <w:r w:rsidRPr="00475E04">
        <w:rPr>
          <w:sz w:val="17"/>
          <w:szCs w:val="17"/>
        </w:rPr>
        <w:t>.</w:t>
      </w:r>
    </w:p>
  </w:footnote>
  <w:footnote w:id="3">
    <w:p w14:paraId="1D9500D7" w14:textId="77777777" w:rsidR="00B63D3F" w:rsidRPr="00B63D3F" w:rsidRDefault="00B63D3F">
      <w:pPr>
        <w:pStyle w:val="FootnoteText"/>
      </w:pPr>
      <w:r>
        <w:rPr>
          <w:rStyle w:val="FootnoteReference"/>
        </w:rPr>
        <w:footnoteRef/>
      </w:r>
      <w:r>
        <w:t xml:space="preserve"> </w:t>
      </w:r>
      <w:r w:rsidRPr="00B63D3F">
        <w:rPr>
          <w:rFonts w:eastAsiaTheme="minorEastAsia" w:cs="Calibri"/>
          <w:i/>
          <w:iCs/>
          <w:spacing w:val="-1"/>
          <w:sz w:val="17"/>
          <w:szCs w:val="17"/>
          <w:lang w:eastAsia="en-GB"/>
        </w:rPr>
        <w:t>This person named will have the responsibility for the application during the authorisation process and who will liaise with the Regulator.  He or she must be a representative of the company.  It is helpful to also provide a second contact name as back-up.</w:t>
      </w:r>
    </w:p>
  </w:footnote>
  <w:footnote w:id="4">
    <w:p w14:paraId="784DECED" w14:textId="77777777" w:rsidR="00C672A1" w:rsidRPr="00C672A1" w:rsidRDefault="00C672A1">
      <w:pPr>
        <w:pStyle w:val="FootnoteText"/>
      </w:pPr>
      <w:r>
        <w:rPr>
          <w:rStyle w:val="FootnoteReference"/>
        </w:rPr>
        <w:footnoteRef/>
      </w:r>
      <w:r>
        <w:t xml:space="preserve"> </w:t>
      </w:r>
      <w:r w:rsidRPr="00C672A1">
        <w:rPr>
          <w:rFonts w:eastAsiaTheme="minorEastAsia" w:cs="Calibri"/>
          <w:i/>
          <w:iCs/>
          <w:spacing w:val="-1"/>
          <w:sz w:val="17"/>
          <w:szCs w:val="17"/>
          <w:lang w:eastAsia="en-GB"/>
        </w:rPr>
        <w:t>For example, Murabaha, Mudaraba, Musharaka, Ijarah, Istisna, Salam, Kefala, Sukuk, Bai Bithman Ajil, Arboun, and Takaful.</w:t>
      </w:r>
    </w:p>
  </w:footnote>
  <w:footnote w:id="5">
    <w:p w14:paraId="60874279" w14:textId="77777777" w:rsidR="00C672A1" w:rsidRPr="00C672A1" w:rsidRDefault="00C672A1">
      <w:pPr>
        <w:pStyle w:val="FootnoteText"/>
      </w:pPr>
      <w:r>
        <w:rPr>
          <w:rStyle w:val="FootnoteReference"/>
        </w:rPr>
        <w:footnoteRef/>
      </w:r>
      <w:r>
        <w:t xml:space="preserve"> </w:t>
      </w:r>
      <w:r w:rsidRPr="00C672A1">
        <w:rPr>
          <w:rFonts w:eastAsiaTheme="minorEastAsia" w:cs="Calibri"/>
          <w:i/>
          <w:iCs/>
          <w:spacing w:val="-1"/>
          <w:sz w:val="17"/>
          <w:szCs w:val="17"/>
          <w:lang w:eastAsia="en-GB"/>
        </w:rPr>
        <w:t>These can be submitted as attachments to this supplement</w:t>
      </w:r>
      <w:r>
        <w:rPr>
          <w:i/>
          <w:iCs/>
          <w:color w:val="007BAB" w:themeColor="text1" w:themeTint="BF"/>
          <w:sz w:val="18"/>
          <w:szCs w:val="18"/>
        </w:rPr>
        <w:t>.</w:t>
      </w:r>
    </w:p>
  </w:footnote>
  <w:footnote w:id="6">
    <w:p w14:paraId="400DF7E5" w14:textId="77777777" w:rsidR="00C672A1" w:rsidRPr="00C672A1" w:rsidRDefault="00C672A1">
      <w:pPr>
        <w:pStyle w:val="FootnoteText"/>
      </w:pPr>
      <w:r>
        <w:rPr>
          <w:rStyle w:val="FootnoteReference"/>
        </w:rPr>
        <w:footnoteRef/>
      </w:r>
      <w:r>
        <w:t xml:space="preserve"> </w:t>
      </w:r>
      <w:r w:rsidRPr="00C672A1">
        <w:rPr>
          <w:i/>
          <w:iCs/>
          <w:spacing w:val="-1"/>
          <w:sz w:val="17"/>
          <w:szCs w:val="17"/>
        </w:rPr>
        <w:t>For example, discuss any interactions with Clients, products, and distribution channels.</w:t>
      </w:r>
    </w:p>
  </w:footnote>
  <w:footnote w:id="7">
    <w:p w14:paraId="72EBE128" w14:textId="77777777" w:rsidR="008823FA" w:rsidRPr="008823FA" w:rsidRDefault="008823FA">
      <w:pPr>
        <w:pStyle w:val="FootnoteText"/>
      </w:pPr>
      <w:r>
        <w:rPr>
          <w:rStyle w:val="FootnoteReference"/>
        </w:rPr>
        <w:footnoteRef/>
      </w:r>
      <w:r>
        <w:t xml:space="preserve"> </w:t>
      </w:r>
      <w:r w:rsidRPr="008823FA">
        <w:rPr>
          <w:spacing w:val="-1"/>
          <w:sz w:val="17"/>
          <w:szCs w:val="17"/>
        </w:rPr>
        <w:t>Be advised that an applicant that is a Branch will only be licensed for the Financial Services Permissions that its head office has been licensed for by its home-state regulator.</w:t>
      </w:r>
    </w:p>
  </w:footnote>
  <w:footnote w:id="8">
    <w:p w14:paraId="5E29BAFC" w14:textId="77777777" w:rsidR="00676E87" w:rsidRPr="00676E87" w:rsidRDefault="00676E87">
      <w:pPr>
        <w:pStyle w:val="FootnoteText"/>
      </w:pPr>
      <w:r>
        <w:rPr>
          <w:rStyle w:val="FootnoteReference"/>
        </w:rPr>
        <w:footnoteRef/>
      </w:r>
      <w:r>
        <w:t xml:space="preserve"> </w:t>
      </w:r>
      <w:r w:rsidRPr="00676E87">
        <w:rPr>
          <w:i/>
          <w:iCs/>
          <w:spacing w:val="-1"/>
          <w:sz w:val="17"/>
          <w:szCs w:val="17"/>
        </w:rPr>
        <w:t>Select the Financial Services Permissions your firm is applying for as well as the Specified Investments you will be dealing in if the response-cell is available.  That is, each Financial Services Permission you are seeking that is listed here must be specified.</w:t>
      </w:r>
    </w:p>
  </w:footnote>
  <w:footnote w:id="9">
    <w:p w14:paraId="01F72E57" w14:textId="77777777" w:rsidR="00C82A92" w:rsidRPr="00C82A92" w:rsidRDefault="00C82A92">
      <w:pPr>
        <w:pStyle w:val="FootnoteText"/>
      </w:pPr>
      <w:r>
        <w:rPr>
          <w:rStyle w:val="FootnoteReference"/>
        </w:rPr>
        <w:footnoteRef/>
      </w:r>
      <w:r>
        <w:t xml:space="preserve"> </w:t>
      </w:r>
      <w:r w:rsidRPr="00C82A92">
        <w:rPr>
          <w:i/>
          <w:iCs/>
          <w:spacing w:val="-1"/>
          <w:sz w:val="17"/>
          <w:szCs w:val="17"/>
        </w:rPr>
        <w:t>Refer to ADGM IFR, Rule 3.6 – Shari’a reviews.</w:t>
      </w:r>
    </w:p>
  </w:footnote>
  <w:footnote w:id="10">
    <w:p w14:paraId="02B97C74" w14:textId="77777777" w:rsidR="00E3096E" w:rsidRPr="00E3096E" w:rsidRDefault="00E3096E">
      <w:pPr>
        <w:pStyle w:val="FootnoteText"/>
        <w:rPr>
          <w:i/>
          <w:iCs/>
          <w:spacing w:val="-1"/>
          <w:sz w:val="17"/>
          <w:szCs w:val="17"/>
        </w:rPr>
      </w:pPr>
      <w:r>
        <w:rPr>
          <w:rStyle w:val="FootnoteReference"/>
        </w:rPr>
        <w:footnoteRef/>
      </w:r>
      <w:r>
        <w:t xml:space="preserve"> </w:t>
      </w:r>
      <w:r w:rsidRPr="00E3096E">
        <w:rPr>
          <w:i/>
          <w:iCs/>
          <w:spacing w:val="-1"/>
          <w:sz w:val="17"/>
          <w:szCs w:val="17"/>
        </w:rPr>
        <w:t>For example, these could be Restricted Profit Sharing Investment Accounts or Unrestricted Profit Sharing Accounts.</w:t>
      </w:r>
    </w:p>
  </w:footnote>
  <w:footnote w:id="11">
    <w:p w14:paraId="20E80E24" w14:textId="77777777" w:rsidR="00E3096E" w:rsidRPr="00E3096E" w:rsidRDefault="00E3096E">
      <w:pPr>
        <w:pStyle w:val="FootnoteText"/>
      </w:pPr>
      <w:r>
        <w:rPr>
          <w:rStyle w:val="FootnoteReference"/>
        </w:rPr>
        <w:footnoteRef/>
      </w:r>
      <w:r>
        <w:t xml:space="preserve"> </w:t>
      </w:r>
      <w:r w:rsidRPr="00E3096E">
        <w:rPr>
          <w:i/>
          <w:iCs/>
          <w:spacing w:val="-1"/>
          <w:sz w:val="17"/>
          <w:szCs w:val="17"/>
        </w:rPr>
        <w:t xml:space="preserve">Refer to </w:t>
      </w:r>
      <w:r w:rsidR="002B6A76">
        <w:rPr>
          <w:i/>
          <w:iCs/>
          <w:spacing w:val="-1"/>
          <w:sz w:val="17"/>
          <w:szCs w:val="17"/>
        </w:rPr>
        <w:t>FSRA</w:t>
      </w:r>
      <w:r w:rsidRPr="00E3096E">
        <w:rPr>
          <w:i/>
          <w:iCs/>
          <w:spacing w:val="-1"/>
          <w:sz w:val="17"/>
          <w:szCs w:val="17"/>
        </w:rPr>
        <w:t xml:space="preserve"> IFR, Rule 5.2.2 – Client Agreement.</w:t>
      </w:r>
    </w:p>
  </w:footnote>
  <w:footnote w:id="12">
    <w:p w14:paraId="017334B3" w14:textId="77777777" w:rsidR="00BE68DC" w:rsidRPr="00BE68DC" w:rsidRDefault="00BE68DC">
      <w:pPr>
        <w:pStyle w:val="FootnoteText"/>
      </w:pPr>
      <w:r>
        <w:rPr>
          <w:rStyle w:val="FootnoteReference"/>
        </w:rPr>
        <w:footnoteRef/>
      </w:r>
      <w:r>
        <w:t xml:space="preserve"> </w:t>
      </w:r>
      <w:r w:rsidRPr="00BE68DC">
        <w:rPr>
          <w:i/>
          <w:iCs/>
          <w:spacing w:val="-1"/>
          <w:sz w:val="17"/>
          <w:szCs w:val="17"/>
        </w:rPr>
        <w:t xml:space="preserve">Thus, the requirements of </w:t>
      </w:r>
      <w:r w:rsidR="002B6A76">
        <w:rPr>
          <w:i/>
          <w:iCs/>
          <w:spacing w:val="-1"/>
          <w:sz w:val="17"/>
          <w:szCs w:val="17"/>
        </w:rPr>
        <w:t>FSRA</w:t>
      </w:r>
      <w:r w:rsidRPr="00BE68DC">
        <w:rPr>
          <w:i/>
          <w:iCs/>
          <w:spacing w:val="-1"/>
          <w:sz w:val="17"/>
          <w:szCs w:val="17"/>
        </w:rPr>
        <w:t xml:space="preserve"> PIN apply to Takaful providers.</w:t>
      </w:r>
    </w:p>
  </w:footnote>
  <w:footnote w:id="13">
    <w:p w14:paraId="3BB956A6" w14:textId="77777777" w:rsidR="000D749B" w:rsidRPr="000D749B" w:rsidRDefault="000D749B">
      <w:pPr>
        <w:pStyle w:val="FootnoteText"/>
        <w:rPr>
          <w:lang w:val="en-US"/>
        </w:rPr>
      </w:pPr>
      <w:r>
        <w:rPr>
          <w:rStyle w:val="FootnoteReference"/>
        </w:rPr>
        <w:footnoteRef/>
      </w:r>
      <w:r>
        <w:t xml:space="preserve"> </w:t>
      </w:r>
      <w:r w:rsidRPr="000D749B">
        <w:rPr>
          <w:i/>
          <w:iCs/>
          <w:spacing w:val="-1"/>
          <w:sz w:val="17"/>
          <w:szCs w:val="17"/>
        </w:rPr>
        <w:t>Or the person who will be authorised by the entity once it has been incorporated or established within the ADGM.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CBDA" w14:textId="77777777" w:rsidR="00475E04" w:rsidRDefault="00475E04">
    <w:pPr>
      <w:pStyle w:val="Header"/>
    </w:pPr>
    <w:r w:rsidRPr="003D4167">
      <w:rPr>
        <w:noProof/>
        <w:lang w:val="en-GB" w:eastAsia="en-GB"/>
      </w:rPr>
      <mc:AlternateContent>
        <mc:Choice Requires="wps">
          <w:drawing>
            <wp:anchor distT="0" distB="0" distL="114300" distR="114300" simplePos="0" relativeHeight="251660288" behindDoc="0" locked="0" layoutInCell="1" allowOverlap="1" wp14:anchorId="19178E15" wp14:editId="37B278D9">
              <wp:simplePos x="0" y="0"/>
              <wp:positionH relativeFrom="column">
                <wp:posOffset>2720340</wp:posOffset>
              </wp:positionH>
              <wp:positionV relativeFrom="paragraph">
                <wp:posOffset>-48895</wp:posOffset>
              </wp:positionV>
              <wp:extent cx="3593465" cy="7454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93465" cy="745490"/>
                      </a:xfrm>
                      <a:prstGeom prst="rect">
                        <a:avLst/>
                      </a:prstGeom>
                      <a:noFill/>
                      <a:ln w="6350">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152AAE57" w14:textId="77777777" w:rsidR="00475E04" w:rsidRPr="00475E04" w:rsidRDefault="00475E04" w:rsidP="00475E04">
                          <w:pPr>
                            <w:jc w:val="right"/>
                            <w:rPr>
                              <w:rFonts w:ascii="Calibri" w:hAnsi="Calibri" w:cs="Calibri"/>
                              <w:b/>
                              <w:bCs/>
                              <w:color w:val="002A3A" w:themeColor="text1"/>
                              <w:sz w:val="36"/>
                              <w:szCs w:val="36"/>
                            </w:rPr>
                          </w:pPr>
                          <w:r w:rsidRPr="00475E04">
                            <w:rPr>
                              <w:rFonts w:ascii="Calibri" w:hAnsi="Calibri" w:cs="Calibri"/>
                              <w:b/>
                              <w:bCs/>
                              <w:color w:val="002A3A" w:themeColor="text1"/>
                              <w:sz w:val="36"/>
                              <w:szCs w:val="36"/>
                            </w:rPr>
                            <w:t>Islamic Financial</w:t>
                          </w:r>
                          <w:r w:rsidRPr="00475E04">
                            <w:rPr>
                              <w:rFonts w:ascii="Calibri" w:hAnsi="Calibri" w:cs="Calibri"/>
                              <w:b/>
                              <w:bCs/>
                              <w:color w:val="002A3A" w:themeColor="text1"/>
                              <w:sz w:val="36"/>
                              <w:szCs w:val="36"/>
                            </w:rPr>
                            <w:br/>
                            <w:t>Business Supplement (IFBS)</w:t>
                          </w:r>
                        </w:p>
                        <w:p w14:paraId="216F012B" w14:textId="77777777" w:rsidR="00475E04" w:rsidRPr="00A6613F" w:rsidRDefault="00475E04" w:rsidP="00475E04">
                          <w:pPr>
                            <w:spacing w:before="0" w:after="0"/>
                            <w:jc w:val="right"/>
                            <w:rPr>
                              <w:rFonts w:ascii="Calibri" w:hAnsi="Calibri" w:cs="Calibri"/>
                              <w:b/>
                              <w:bCs/>
                              <w:color w:val="002A3A" w:themeColor="text1"/>
                              <w:sz w:val="36"/>
                              <w:szCs w:val="36"/>
                            </w:rPr>
                          </w:pPr>
                        </w:p>
                        <w:p w14:paraId="3A8CA5FD" w14:textId="77777777" w:rsidR="00475E04" w:rsidRPr="0043054C" w:rsidRDefault="00475E04" w:rsidP="003D4167">
                          <w:pPr>
                            <w:jc w:val="right"/>
                            <w:rPr>
                              <w:rFonts w:ascii="Calibri" w:hAnsi="Calibri" w:cs="Calibri"/>
                              <w:color w:val="001F30"/>
                              <w:sz w:val="34"/>
                              <w:szCs w:val="34"/>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8E15" id="_x0000_t202" coordsize="21600,21600" o:spt="202" path="m,l,21600r21600,l21600,xe">
              <v:stroke joinstyle="miter"/>
              <v:path gradientshapeok="t" o:connecttype="rect"/>
            </v:shapetype>
            <v:shape id="Text Box 8" o:spid="_x0000_s1026" type="#_x0000_t202" style="position:absolute;margin-left:214.2pt;margin-top:-3.85pt;width:282.9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" filled="f" stroked="f" strokeweight=".5pt">
              <v:textbox inset="4pt,4pt,4pt,4pt">
                <w:txbxContent>
                  <w:p w14:paraId="152AAE57" w14:textId="77777777" w:rsidR="00475E04" w:rsidRPr="00475E04" w:rsidRDefault="00475E04" w:rsidP="00475E04">
                    <w:pPr>
                      <w:jc w:val="right"/>
                      <w:rPr>
                        <w:rFonts w:ascii="Calibri" w:hAnsi="Calibri" w:cs="Calibri"/>
                        <w:b/>
                        <w:bCs/>
                        <w:color w:val="002A3A" w:themeColor="text1"/>
                        <w:sz w:val="36"/>
                        <w:szCs w:val="36"/>
                      </w:rPr>
                    </w:pPr>
                    <w:r w:rsidRPr="00475E04">
                      <w:rPr>
                        <w:rFonts w:ascii="Calibri" w:hAnsi="Calibri" w:cs="Calibri"/>
                        <w:b/>
                        <w:bCs/>
                        <w:color w:val="002A3A" w:themeColor="text1"/>
                        <w:sz w:val="36"/>
                        <w:szCs w:val="36"/>
                      </w:rPr>
                      <w:t>Islamic Financial</w:t>
                    </w:r>
                    <w:r w:rsidRPr="00475E04">
                      <w:rPr>
                        <w:rFonts w:ascii="Calibri" w:hAnsi="Calibri" w:cs="Calibri"/>
                        <w:b/>
                        <w:bCs/>
                        <w:color w:val="002A3A" w:themeColor="text1"/>
                        <w:sz w:val="36"/>
                        <w:szCs w:val="36"/>
                      </w:rPr>
                      <w:br/>
                      <w:t>Business Supplement (IFBS)</w:t>
                    </w:r>
                  </w:p>
                  <w:p w14:paraId="216F012B" w14:textId="77777777" w:rsidR="00475E04" w:rsidRPr="00A6613F" w:rsidRDefault="00475E04" w:rsidP="00475E04">
                    <w:pPr>
                      <w:spacing w:before="0" w:after="0"/>
                      <w:jc w:val="right"/>
                      <w:rPr>
                        <w:rFonts w:ascii="Calibri" w:hAnsi="Calibri" w:cs="Calibri"/>
                        <w:b/>
                        <w:bCs/>
                        <w:color w:val="002A3A" w:themeColor="text1"/>
                        <w:sz w:val="36"/>
                        <w:szCs w:val="36"/>
                      </w:rPr>
                    </w:pPr>
                  </w:p>
                  <w:p w14:paraId="3A8CA5FD" w14:textId="77777777" w:rsidR="00475E04" w:rsidRPr="0043054C" w:rsidRDefault="00475E04" w:rsidP="003D4167">
                    <w:pPr>
                      <w:jc w:val="right"/>
                      <w:rPr>
                        <w:rFonts w:ascii="Calibri" w:hAnsi="Calibri" w:cs="Calibri"/>
                        <w:color w:val="001F30"/>
                        <w:sz w:val="34"/>
                        <w:szCs w:val="34"/>
                        <w:lang w:val="en-GB"/>
                      </w:rPr>
                    </w:pPr>
                  </w:p>
                </w:txbxContent>
              </v:textbox>
              <w10:wrap type="square"/>
            </v:shape>
          </w:pict>
        </mc:Fallback>
      </mc:AlternateContent>
    </w:r>
    <w:r w:rsidRPr="003D4167">
      <w:rPr>
        <w:noProof/>
        <w:lang w:val="en-GB" w:eastAsia="en-GB"/>
      </w:rPr>
      <mc:AlternateContent>
        <mc:Choice Requires="wps">
          <w:drawing>
            <wp:anchor distT="0" distB="0" distL="114300" distR="114300" simplePos="0" relativeHeight="251661312" behindDoc="0" locked="0" layoutInCell="1" allowOverlap="1" wp14:anchorId="38DB7DDC" wp14:editId="5778397C">
              <wp:simplePos x="0" y="0"/>
              <wp:positionH relativeFrom="column">
                <wp:posOffset>-772956</wp:posOffset>
              </wp:positionH>
              <wp:positionV relativeFrom="paragraph">
                <wp:posOffset>782320</wp:posOffset>
              </wp:positionV>
              <wp:extent cx="760793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52F45F36" w14:textId="77777777" w:rsidR="00475E04" w:rsidRPr="00EF13EE" w:rsidRDefault="00475E04" w:rsidP="003D4167">
                          <w:pPr>
                            <w:rPr>
                              <w:rFonts w:ascii="Arial" w:hAnsi="Arial" w:cs="Arial"/>
                              <w:i/>
                              <w:color w:val="BABBB1" w:themeColor="background1"/>
                              <w:sz w:val="28"/>
                              <w:szCs w:val="28"/>
                            </w:rPr>
                          </w:pPr>
                          <w:r w:rsidRPr="00EF13EE">
                            <w:rPr>
                              <w:i/>
                              <w:color w:val="BABBB1" w:themeColor="background1"/>
                            </w:rPr>
                            <w:tab/>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7DDC" id="Text Box 2" o:spid="_x0000_s1027" type="#_x0000_t202" style="position:absolute;margin-left:-60.85pt;margin-top:61.6pt;width:599.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" fillcolor="#babbb1" stroked="f" strokeweight=".5pt">
              <v:textbox inset="4pt,4pt,4pt,4pt">
                <w:txbxContent>
                  <w:p w14:paraId="52F45F36" w14:textId="77777777" w:rsidR="00475E04" w:rsidRPr="00EF13EE" w:rsidRDefault="00475E04" w:rsidP="003D4167">
                    <w:pPr>
                      <w:rPr>
                        <w:rFonts w:ascii="Arial" w:hAnsi="Arial" w:cs="Arial"/>
                        <w:i/>
                        <w:color w:val="BABBB1" w:themeColor="background1"/>
                        <w:sz w:val="28"/>
                        <w:szCs w:val="28"/>
                      </w:rPr>
                    </w:pPr>
                    <w:r w:rsidRPr="00EF13EE">
                      <w:rPr>
                        <w:i/>
                        <w:color w:val="BABBB1" w:themeColor="background1"/>
                      </w:rPr>
                      <w:tab/>
                    </w:r>
                  </w:p>
                </w:txbxContent>
              </v:textbox>
              <w10:wrap type="square"/>
            </v:shape>
          </w:pict>
        </mc:Fallback>
      </mc:AlternateContent>
    </w:r>
    <w:r w:rsidRPr="003D4167">
      <w:rPr>
        <w:noProof/>
        <w:lang w:val="en-GB" w:eastAsia="en-GB"/>
      </w:rPr>
      <w:drawing>
        <wp:anchor distT="0" distB="0" distL="114300" distR="114300" simplePos="0" relativeHeight="251659264" behindDoc="0" locked="0" layoutInCell="1" allowOverlap="1" wp14:anchorId="6D3C6B0F" wp14:editId="41E3FE35">
          <wp:simplePos x="0" y="0"/>
          <wp:positionH relativeFrom="column">
            <wp:posOffset>-167005</wp:posOffset>
          </wp:positionH>
          <wp:positionV relativeFrom="paragraph">
            <wp:posOffset>-112869</wp:posOffset>
          </wp:positionV>
          <wp:extent cx="1899285" cy="539115"/>
          <wp:effectExtent l="0" t="0" r="5715" b="0"/>
          <wp:wrapNone/>
          <wp:docPr id="4" name="Picture 4"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929" w:hanging="678"/>
      </w:pPr>
    </w:lvl>
    <w:lvl w:ilvl="3">
      <w:numFmt w:val="bullet"/>
      <w:lvlText w:val="•"/>
      <w:lvlJc w:val="left"/>
      <w:pPr>
        <w:ind w:left="3996" w:hanging="678"/>
      </w:pPr>
    </w:lvl>
    <w:lvl w:ilvl="4">
      <w:numFmt w:val="bullet"/>
      <w:lvlText w:val="•"/>
      <w:lvlJc w:val="left"/>
      <w:pPr>
        <w:ind w:left="5062" w:hanging="678"/>
      </w:pPr>
    </w:lvl>
    <w:lvl w:ilvl="5">
      <w:numFmt w:val="bullet"/>
      <w:lvlText w:val="•"/>
      <w:lvlJc w:val="left"/>
      <w:pPr>
        <w:ind w:left="6128" w:hanging="678"/>
      </w:pPr>
    </w:lvl>
    <w:lvl w:ilvl="6">
      <w:numFmt w:val="bullet"/>
      <w:lvlText w:val="•"/>
      <w:lvlJc w:val="left"/>
      <w:pPr>
        <w:ind w:left="7194" w:hanging="678"/>
      </w:pPr>
    </w:lvl>
    <w:lvl w:ilvl="7">
      <w:numFmt w:val="bullet"/>
      <w:lvlText w:val="•"/>
      <w:lvlJc w:val="left"/>
      <w:pPr>
        <w:ind w:left="8261" w:hanging="678"/>
      </w:pPr>
    </w:lvl>
    <w:lvl w:ilvl="8">
      <w:numFmt w:val="bullet"/>
      <w:lvlText w:val="•"/>
      <w:lvlJc w:val="left"/>
      <w:pPr>
        <w:ind w:left="9327" w:hanging="678"/>
      </w:pPr>
    </w:lvl>
  </w:abstractNum>
  <w:abstractNum w:abstractNumId="1" w15:restartNumberingAfterBreak="0">
    <w:nsid w:val="00000404"/>
    <w:multiLevelType w:val="multilevel"/>
    <w:tmpl w:val="00000887"/>
    <w:lvl w:ilvl="0">
      <w:numFmt w:val="bullet"/>
      <w:lvlText w:val="□"/>
      <w:lvlJc w:val="left"/>
      <w:pPr>
        <w:ind w:left="344" w:hanging="253"/>
      </w:pPr>
      <w:rPr>
        <w:rFonts w:ascii="MS Gothic" w:hAnsi="Times New Roman" w:cs="MS Gothic"/>
        <w:b w:val="0"/>
        <w:bCs w:val="0"/>
        <w:w w:val="103"/>
        <w:sz w:val="20"/>
        <w:szCs w:val="20"/>
      </w:rPr>
    </w:lvl>
    <w:lvl w:ilvl="1">
      <w:numFmt w:val="bullet"/>
      <w:lvlText w:val="•"/>
      <w:lvlJc w:val="left"/>
      <w:pPr>
        <w:ind w:left="742" w:hanging="253"/>
      </w:pPr>
    </w:lvl>
    <w:lvl w:ilvl="2">
      <w:numFmt w:val="bullet"/>
      <w:lvlText w:val="•"/>
      <w:lvlJc w:val="left"/>
      <w:pPr>
        <w:ind w:left="1141" w:hanging="253"/>
      </w:pPr>
    </w:lvl>
    <w:lvl w:ilvl="3">
      <w:numFmt w:val="bullet"/>
      <w:lvlText w:val="•"/>
      <w:lvlJc w:val="left"/>
      <w:pPr>
        <w:ind w:left="1540" w:hanging="253"/>
      </w:pPr>
    </w:lvl>
    <w:lvl w:ilvl="4">
      <w:numFmt w:val="bullet"/>
      <w:lvlText w:val="•"/>
      <w:lvlJc w:val="left"/>
      <w:pPr>
        <w:ind w:left="1938" w:hanging="253"/>
      </w:pPr>
    </w:lvl>
    <w:lvl w:ilvl="5">
      <w:numFmt w:val="bullet"/>
      <w:lvlText w:val="•"/>
      <w:lvlJc w:val="left"/>
      <w:pPr>
        <w:ind w:left="2337" w:hanging="253"/>
      </w:pPr>
    </w:lvl>
    <w:lvl w:ilvl="6">
      <w:numFmt w:val="bullet"/>
      <w:lvlText w:val="•"/>
      <w:lvlJc w:val="left"/>
      <w:pPr>
        <w:ind w:left="2735" w:hanging="253"/>
      </w:pPr>
    </w:lvl>
    <w:lvl w:ilvl="7">
      <w:numFmt w:val="bullet"/>
      <w:lvlText w:val="•"/>
      <w:lvlJc w:val="left"/>
      <w:pPr>
        <w:ind w:left="3134" w:hanging="253"/>
      </w:pPr>
    </w:lvl>
    <w:lvl w:ilvl="8">
      <w:numFmt w:val="bullet"/>
      <w:lvlText w:val="•"/>
      <w:lvlJc w:val="left"/>
      <w:pPr>
        <w:ind w:left="3532" w:hanging="253"/>
      </w:pPr>
    </w:lvl>
  </w:abstractNum>
  <w:abstractNum w:abstractNumId="2" w15:restartNumberingAfterBreak="0">
    <w:nsid w:val="00000405"/>
    <w:multiLevelType w:val="multilevel"/>
    <w:tmpl w:val="00000888"/>
    <w:lvl w:ilvl="0">
      <w:start w:val="2"/>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w w:val="103"/>
        <w:sz w:val="20"/>
        <w:szCs w:val="20"/>
      </w:rPr>
    </w:lvl>
    <w:lvl w:ilvl="2">
      <w:numFmt w:val="bullet"/>
      <w:lvlText w:val="•"/>
      <w:lvlJc w:val="left"/>
      <w:pPr>
        <w:ind w:left="3782" w:hanging="678"/>
      </w:pPr>
    </w:lvl>
    <w:lvl w:ilvl="3">
      <w:numFmt w:val="bullet"/>
      <w:lvlText w:val="•"/>
      <w:lvlJc w:val="left"/>
      <w:pPr>
        <w:ind w:left="4742" w:hanging="678"/>
      </w:pPr>
    </w:lvl>
    <w:lvl w:ilvl="4">
      <w:numFmt w:val="bullet"/>
      <w:lvlText w:val="•"/>
      <w:lvlJc w:val="left"/>
      <w:pPr>
        <w:ind w:left="5702" w:hanging="678"/>
      </w:pPr>
    </w:lvl>
    <w:lvl w:ilvl="5">
      <w:numFmt w:val="bullet"/>
      <w:lvlText w:val="•"/>
      <w:lvlJc w:val="left"/>
      <w:pPr>
        <w:ind w:left="6661" w:hanging="678"/>
      </w:pPr>
    </w:lvl>
    <w:lvl w:ilvl="6">
      <w:numFmt w:val="bullet"/>
      <w:lvlText w:val="•"/>
      <w:lvlJc w:val="left"/>
      <w:pPr>
        <w:ind w:left="7621" w:hanging="678"/>
      </w:pPr>
    </w:lvl>
    <w:lvl w:ilvl="7">
      <w:numFmt w:val="bullet"/>
      <w:lvlText w:val="•"/>
      <w:lvlJc w:val="left"/>
      <w:pPr>
        <w:ind w:left="8581" w:hanging="678"/>
      </w:pPr>
    </w:lvl>
    <w:lvl w:ilvl="8">
      <w:numFmt w:val="bullet"/>
      <w:lvlText w:val="•"/>
      <w:lvlJc w:val="left"/>
      <w:pPr>
        <w:ind w:left="9540" w:hanging="678"/>
      </w:pPr>
    </w:lvl>
  </w:abstractNum>
  <w:abstractNum w:abstractNumId="3" w15:restartNumberingAfterBreak="0">
    <w:nsid w:val="00000406"/>
    <w:multiLevelType w:val="multilevel"/>
    <w:tmpl w:val="00000889"/>
    <w:lvl w:ilvl="0">
      <w:numFmt w:val="bullet"/>
      <w:lvlText w:val="□"/>
      <w:lvlJc w:val="left"/>
      <w:pPr>
        <w:ind w:left="461" w:hanging="225"/>
      </w:pPr>
      <w:rPr>
        <w:rFonts w:ascii="Segoe UI Symbol" w:hAnsi="Segoe UI Symbol" w:cs="Segoe UI Symbol"/>
        <w:b w:val="0"/>
        <w:bCs w:val="0"/>
        <w:w w:val="103"/>
        <w:sz w:val="20"/>
        <w:szCs w:val="20"/>
      </w:rPr>
    </w:lvl>
    <w:lvl w:ilvl="1">
      <w:numFmt w:val="bullet"/>
      <w:lvlText w:val="•"/>
      <w:lvlJc w:val="left"/>
      <w:pPr>
        <w:ind w:left="666" w:hanging="225"/>
      </w:pPr>
    </w:lvl>
    <w:lvl w:ilvl="2">
      <w:numFmt w:val="bullet"/>
      <w:lvlText w:val="•"/>
      <w:lvlJc w:val="left"/>
      <w:pPr>
        <w:ind w:left="871" w:hanging="225"/>
      </w:pPr>
    </w:lvl>
    <w:lvl w:ilvl="3">
      <w:numFmt w:val="bullet"/>
      <w:lvlText w:val="•"/>
      <w:lvlJc w:val="left"/>
      <w:pPr>
        <w:ind w:left="1077" w:hanging="225"/>
      </w:pPr>
    </w:lvl>
    <w:lvl w:ilvl="4">
      <w:numFmt w:val="bullet"/>
      <w:lvlText w:val="•"/>
      <w:lvlJc w:val="left"/>
      <w:pPr>
        <w:ind w:left="1282" w:hanging="225"/>
      </w:pPr>
    </w:lvl>
    <w:lvl w:ilvl="5">
      <w:numFmt w:val="bullet"/>
      <w:lvlText w:val="•"/>
      <w:lvlJc w:val="left"/>
      <w:pPr>
        <w:ind w:left="1488" w:hanging="225"/>
      </w:pPr>
    </w:lvl>
    <w:lvl w:ilvl="6">
      <w:numFmt w:val="bullet"/>
      <w:lvlText w:val="•"/>
      <w:lvlJc w:val="left"/>
      <w:pPr>
        <w:ind w:left="1693" w:hanging="225"/>
      </w:pPr>
    </w:lvl>
    <w:lvl w:ilvl="7">
      <w:numFmt w:val="bullet"/>
      <w:lvlText w:val="•"/>
      <w:lvlJc w:val="left"/>
      <w:pPr>
        <w:ind w:left="1899" w:hanging="225"/>
      </w:pPr>
    </w:lvl>
    <w:lvl w:ilvl="8">
      <w:numFmt w:val="bullet"/>
      <w:lvlText w:val="•"/>
      <w:lvlJc w:val="left"/>
      <w:pPr>
        <w:ind w:left="2104" w:hanging="225"/>
      </w:pPr>
    </w:lvl>
  </w:abstractNum>
  <w:abstractNum w:abstractNumId="4" w15:restartNumberingAfterBreak="0">
    <w:nsid w:val="00000407"/>
    <w:multiLevelType w:val="multilevel"/>
    <w:tmpl w:val="0000088A"/>
    <w:lvl w:ilvl="0">
      <w:numFmt w:val="bullet"/>
      <w:lvlText w:val="□"/>
      <w:lvlJc w:val="left"/>
      <w:pPr>
        <w:ind w:left="461" w:hanging="225"/>
      </w:pPr>
      <w:rPr>
        <w:rFonts w:ascii="Segoe UI Symbol" w:hAnsi="Segoe UI Symbol" w:cs="Segoe UI Symbol"/>
        <w:b w:val="0"/>
        <w:bCs w:val="0"/>
        <w:w w:val="103"/>
        <w:sz w:val="20"/>
        <w:szCs w:val="20"/>
      </w:rPr>
    </w:lvl>
    <w:lvl w:ilvl="1">
      <w:numFmt w:val="bullet"/>
      <w:lvlText w:val="•"/>
      <w:lvlJc w:val="left"/>
      <w:pPr>
        <w:ind w:left="666" w:hanging="225"/>
      </w:pPr>
    </w:lvl>
    <w:lvl w:ilvl="2">
      <w:numFmt w:val="bullet"/>
      <w:lvlText w:val="•"/>
      <w:lvlJc w:val="left"/>
      <w:pPr>
        <w:ind w:left="871" w:hanging="225"/>
      </w:pPr>
    </w:lvl>
    <w:lvl w:ilvl="3">
      <w:numFmt w:val="bullet"/>
      <w:lvlText w:val="•"/>
      <w:lvlJc w:val="left"/>
      <w:pPr>
        <w:ind w:left="1077" w:hanging="225"/>
      </w:pPr>
    </w:lvl>
    <w:lvl w:ilvl="4">
      <w:numFmt w:val="bullet"/>
      <w:lvlText w:val="•"/>
      <w:lvlJc w:val="left"/>
      <w:pPr>
        <w:ind w:left="1282" w:hanging="225"/>
      </w:pPr>
    </w:lvl>
    <w:lvl w:ilvl="5">
      <w:numFmt w:val="bullet"/>
      <w:lvlText w:val="•"/>
      <w:lvlJc w:val="left"/>
      <w:pPr>
        <w:ind w:left="1488" w:hanging="225"/>
      </w:pPr>
    </w:lvl>
    <w:lvl w:ilvl="6">
      <w:numFmt w:val="bullet"/>
      <w:lvlText w:val="•"/>
      <w:lvlJc w:val="left"/>
      <w:pPr>
        <w:ind w:left="1693" w:hanging="225"/>
      </w:pPr>
    </w:lvl>
    <w:lvl w:ilvl="7">
      <w:numFmt w:val="bullet"/>
      <w:lvlText w:val="•"/>
      <w:lvlJc w:val="left"/>
      <w:pPr>
        <w:ind w:left="1899" w:hanging="225"/>
      </w:pPr>
    </w:lvl>
    <w:lvl w:ilvl="8">
      <w:numFmt w:val="bullet"/>
      <w:lvlText w:val="•"/>
      <w:lvlJc w:val="left"/>
      <w:pPr>
        <w:ind w:left="2104" w:hanging="225"/>
      </w:pPr>
    </w:lvl>
  </w:abstractNum>
  <w:abstractNum w:abstractNumId="5" w15:restartNumberingAfterBreak="0">
    <w:nsid w:val="00000408"/>
    <w:multiLevelType w:val="multilevel"/>
    <w:tmpl w:val="0000088B"/>
    <w:lvl w:ilvl="0">
      <w:start w:val="3"/>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w w:val="103"/>
        <w:sz w:val="20"/>
        <w:szCs w:val="20"/>
      </w:rPr>
    </w:lvl>
    <w:lvl w:ilvl="2">
      <w:numFmt w:val="bullet"/>
      <w:lvlText w:val="•"/>
      <w:lvlJc w:val="left"/>
      <w:pPr>
        <w:ind w:left="3782" w:hanging="678"/>
      </w:pPr>
    </w:lvl>
    <w:lvl w:ilvl="3">
      <w:numFmt w:val="bullet"/>
      <w:lvlText w:val="•"/>
      <w:lvlJc w:val="left"/>
      <w:pPr>
        <w:ind w:left="4742" w:hanging="678"/>
      </w:pPr>
    </w:lvl>
    <w:lvl w:ilvl="4">
      <w:numFmt w:val="bullet"/>
      <w:lvlText w:val="•"/>
      <w:lvlJc w:val="left"/>
      <w:pPr>
        <w:ind w:left="5702" w:hanging="678"/>
      </w:pPr>
    </w:lvl>
    <w:lvl w:ilvl="5">
      <w:numFmt w:val="bullet"/>
      <w:lvlText w:val="•"/>
      <w:lvlJc w:val="left"/>
      <w:pPr>
        <w:ind w:left="6661" w:hanging="678"/>
      </w:pPr>
    </w:lvl>
    <w:lvl w:ilvl="6">
      <w:numFmt w:val="bullet"/>
      <w:lvlText w:val="•"/>
      <w:lvlJc w:val="left"/>
      <w:pPr>
        <w:ind w:left="7621" w:hanging="678"/>
      </w:pPr>
    </w:lvl>
    <w:lvl w:ilvl="7">
      <w:numFmt w:val="bullet"/>
      <w:lvlText w:val="•"/>
      <w:lvlJc w:val="left"/>
      <w:pPr>
        <w:ind w:left="8581" w:hanging="678"/>
      </w:pPr>
    </w:lvl>
    <w:lvl w:ilvl="8">
      <w:numFmt w:val="bullet"/>
      <w:lvlText w:val="•"/>
      <w:lvlJc w:val="left"/>
      <w:pPr>
        <w:ind w:left="9540" w:hanging="678"/>
      </w:pPr>
    </w:lvl>
  </w:abstractNum>
  <w:abstractNum w:abstractNumId="6" w15:restartNumberingAfterBreak="0">
    <w:nsid w:val="00000409"/>
    <w:multiLevelType w:val="multilevel"/>
    <w:tmpl w:val="0000088C"/>
    <w:lvl w:ilvl="0">
      <w:start w:val="4"/>
      <w:numFmt w:val="decimal"/>
      <w:lvlText w:val="%1"/>
      <w:lvlJc w:val="left"/>
      <w:pPr>
        <w:ind w:left="1852" w:hanging="668"/>
      </w:pPr>
    </w:lvl>
    <w:lvl w:ilvl="1">
      <w:start w:val="1"/>
      <w:numFmt w:val="decimal"/>
      <w:lvlText w:val="%1.%2."/>
      <w:lvlJc w:val="left"/>
      <w:pPr>
        <w:ind w:left="1852" w:hanging="668"/>
      </w:pPr>
      <w:rPr>
        <w:rFonts w:ascii="Calibri" w:hAnsi="Calibri" w:cs="Calibri"/>
        <w:b w:val="0"/>
        <w:bCs w:val="0"/>
        <w:spacing w:val="-1"/>
        <w:w w:val="103"/>
        <w:sz w:val="20"/>
        <w:szCs w:val="20"/>
      </w:rPr>
    </w:lvl>
    <w:lvl w:ilvl="2">
      <w:numFmt w:val="bullet"/>
      <w:lvlText w:val="•"/>
      <w:lvlJc w:val="left"/>
      <w:pPr>
        <w:ind w:left="3774" w:hanging="668"/>
      </w:pPr>
    </w:lvl>
    <w:lvl w:ilvl="3">
      <w:numFmt w:val="bullet"/>
      <w:lvlText w:val="•"/>
      <w:lvlJc w:val="left"/>
      <w:pPr>
        <w:ind w:left="4734" w:hanging="668"/>
      </w:pPr>
    </w:lvl>
    <w:lvl w:ilvl="4">
      <w:numFmt w:val="bullet"/>
      <w:lvlText w:val="•"/>
      <w:lvlJc w:val="left"/>
      <w:pPr>
        <w:ind w:left="5695" w:hanging="668"/>
      </w:pPr>
    </w:lvl>
    <w:lvl w:ilvl="5">
      <w:numFmt w:val="bullet"/>
      <w:lvlText w:val="•"/>
      <w:lvlJc w:val="left"/>
      <w:pPr>
        <w:ind w:left="6656" w:hanging="668"/>
      </w:pPr>
    </w:lvl>
    <w:lvl w:ilvl="6">
      <w:numFmt w:val="bullet"/>
      <w:lvlText w:val="•"/>
      <w:lvlJc w:val="left"/>
      <w:pPr>
        <w:ind w:left="7617" w:hanging="668"/>
      </w:pPr>
    </w:lvl>
    <w:lvl w:ilvl="7">
      <w:numFmt w:val="bullet"/>
      <w:lvlText w:val="•"/>
      <w:lvlJc w:val="left"/>
      <w:pPr>
        <w:ind w:left="8577" w:hanging="668"/>
      </w:pPr>
    </w:lvl>
    <w:lvl w:ilvl="8">
      <w:numFmt w:val="bullet"/>
      <w:lvlText w:val="•"/>
      <w:lvlJc w:val="left"/>
      <w:pPr>
        <w:ind w:left="9538" w:hanging="668"/>
      </w:pPr>
    </w:lvl>
  </w:abstractNum>
  <w:abstractNum w:abstractNumId="7" w15:restartNumberingAfterBreak="0">
    <w:nsid w:val="0000040A"/>
    <w:multiLevelType w:val="multilevel"/>
    <w:tmpl w:val="0000088D"/>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8" w15:restartNumberingAfterBreak="0">
    <w:nsid w:val="0000040B"/>
    <w:multiLevelType w:val="multilevel"/>
    <w:tmpl w:val="0000088E"/>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9" w15:restartNumberingAfterBreak="0">
    <w:nsid w:val="0000040C"/>
    <w:multiLevelType w:val="multilevel"/>
    <w:tmpl w:val="0000088F"/>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0" w15:restartNumberingAfterBreak="0">
    <w:nsid w:val="0000040D"/>
    <w:multiLevelType w:val="multilevel"/>
    <w:tmpl w:val="00000890"/>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1" w15:restartNumberingAfterBreak="0">
    <w:nsid w:val="0000040E"/>
    <w:multiLevelType w:val="multilevel"/>
    <w:tmpl w:val="00000891"/>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2" w15:restartNumberingAfterBreak="0">
    <w:nsid w:val="0000040F"/>
    <w:multiLevelType w:val="multilevel"/>
    <w:tmpl w:val="00000892"/>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3" w15:restartNumberingAfterBreak="0">
    <w:nsid w:val="00000410"/>
    <w:multiLevelType w:val="multilevel"/>
    <w:tmpl w:val="00000893"/>
    <w:lvl w:ilvl="0">
      <w:start w:val="5"/>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1863" w:hanging="340"/>
      </w:pPr>
      <w:rPr>
        <w:rFonts w:ascii="Symbol" w:hAnsi="Symbol" w:cs="Symbol"/>
        <w:b w:val="0"/>
        <w:bCs w:val="0"/>
        <w:w w:val="103"/>
        <w:sz w:val="20"/>
        <w:szCs w:val="20"/>
      </w:rPr>
    </w:lvl>
    <w:lvl w:ilvl="3">
      <w:numFmt w:val="bullet"/>
      <w:lvlText w:val="•"/>
      <w:lvlJc w:val="left"/>
      <w:pPr>
        <w:ind w:left="3996" w:hanging="340"/>
      </w:pPr>
    </w:lvl>
    <w:lvl w:ilvl="4">
      <w:numFmt w:val="bullet"/>
      <w:lvlText w:val="•"/>
      <w:lvlJc w:val="left"/>
      <w:pPr>
        <w:ind w:left="5062" w:hanging="340"/>
      </w:pPr>
    </w:lvl>
    <w:lvl w:ilvl="5">
      <w:numFmt w:val="bullet"/>
      <w:lvlText w:val="•"/>
      <w:lvlJc w:val="left"/>
      <w:pPr>
        <w:ind w:left="6128" w:hanging="340"/>
      </w:pPr>
    </w:lvl>
    <w:lvl w:ilvl="6">
      <w:numFmt w:val="bullet"/>
      <w:lvlText w:val="•"/>
      <w:lvlJc w:val="left"/>
      <w:pPr>
        <w:ind w:left="7194" w:hanging="340"/>
      </w:pPr>
    </w:lvl>
    <w:lvl w:ilvl="7">
      <w:numFmt w:val="bullet"/>
      <w:lvlText w:val="•"/>
      <w:lvlJc w:val="left"/>
      <w:pPr>
        <w:ind w:left="8261" w:hanging="340"/>
      </w:pPr>
    </w:lvl>
    <w:lvl w:ilvl="8">
      <w:numFmt w:val="bullet"/>
      <w:lvlText w:val="•"/>
      <w:lvlJc w:val="left"/>
      <w:pPr>
        <w:ind w:left="9327" w:hanging="340"/>
      </w:pPr>
    </w:lvl>
  </w:abstractNum>
  <w:abstractNum w:abstractNumId="14" w15:restartNumberingAfterBreak="0">
    <w:nsid w:val="00000411"/>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15" w15:restartNumberingAfterBreak="0">
    <w:nsid w:val="00000412"/>
    <w:multiLevelType w:val="multilevel"/>
    <w:tmpl w:val="00000895"/>
    <w:lvl w:ilvl="0">
      <w:start w:val="7"/>
      <w:numFmt w:val="decimal"/>
      <w:lvlText w:val="%1"/>
      <w:lvlJc w:val="left"/>
      <w:pPr>
        <w:ind w:left="1778" w:hanging="593"/>
      </w:pPr>
    </w:lvl>
    <w:lvl w:ilvl="1">
      <w:start w:val="1"/>
      <w:numFmt w:val="decimal"/>
      <w:lvlText w:val="%1.%2"/>
      <w:lvlJc w:val="left"/>
      <w:pPr>
        <w:ind w:left="1778" w:hanging="593"/>
      </w:pPr>
      <w:rPr>
        <w:rFonts w:ascii="Calibri" w:hAnsi="Calibri" w:cs="Calibri"/>
        <w:b w:val="0"/>
        <w:bCs w:val="0"/>
        <w:w w:val="103"/>
        <w:sz w:val="20"/>
        <w:szCs w:val="20"/>
      </w:rPr>
    </w:lvl>
    <w:lvl w:ilvl="2">
      <w:numFmt w:val="bullet"/>
      <w:lvlText w:val="•"/>
      <w:lvlJc w:val="left"/>
      <w:pPr>
        <w:ind w:left="3714" w:hanging="593"/>
      </w:pPr>
    </w:lvl>
    <w:lvl w:ilvl="3">
      <w:numFmt w:val="bullet"/>
      <w:lvlText w:val="•"/>
      <w:lvlJc w:val="left"/>
      <w:pPr>
        <w:ind w:left="4682" w:hanging="593"/>
      </w:pPr>
    </w:lvl>
    <w:lvl w:ilvl="4">
      <w:numFmt w:val="bullet"/>
      <w:lvlText w:val="•"/>
      <w:lvlJc w:val="left"/>
      <w:pPr>
        <w:ind w:left="5651" w:hanging="593"/>
      </w:pPr>
    </w:lvl>
    <w:lvl w:ilvl="5">
      <w:numFmt w:val="bullet"/>
      <w:lvlText w:val="•"/>
      <w:lvlJc w:val="left"/>
      <w:pPr>
        <w:ind w:left="6619" w:hanging="593"/>
      </w:pPr>
    </w:lvl>
    <w:lvl w:ilvl="6">
      <w:numFmt w:val="bullet"/>
      <w:lvlText w:val="•"/>
      <w:lvlJc w:val="left"/>
      <w:pPr>
        <w:ind w:left="7587" w:hanging="593"/>
      </w:pPr>
    </w:lvl>
    <w:lvl w:ilvl="7">
      <w:numFmt w:val="bullet"/>
      <w:lvlText w:val="•"/>
      <w:lvlJc w:val="left"/>
      <w:pPr>
        <w:ind w:left="8555" w:hanging="593"/>
      </w:pPr>
    </w:lvl>
    <w:lvl w:ilvl="8">
      <w:numFmt w:val="bullet"/>
      <w:lvlText w:val="•"/>
      <w:lvlJc w:val="left"/>
      <w:pPr>
        <w:ind w:left="9523" w:hanging="593"/>
      </w:pPr>
    </w:lvl>
  </w:abstractNum>
  <w:abstractNum w:abstractNumId="16" w15:restartNumberingAfterBreak="0">
    <w:nsid w:val="00000413"/>
    <w:multiLevelType w:val="multilevel"/>
    <w:tmpl w:val="00000896"/>
    <w:lvl w:ilvl="0">
      <w:start w:val="8"/>
      <w:numFmt w:val="decimal"/>
      <w:lvlText w:val="%1"/>
      <w:lvlJc w:val="left"/>
      <w:pPr>
        <w:ind w:left="1778" w:hanging="593"/>
      </w:pPr>
    </w:lvl>
    <w:lvl w:ilvl="1">
      <w:start w:val="1"/>
      <w:numFmt w:val="decimal"/>
      <w:lvlText w:val="%1.%2"/>
      <w:lvlJc w:val="left"/>
      <w:pPr>
        <w:ind w:left="1778" w:hanging="593"/>
      </w:pPr>
      <w:rPr>
        <w:rFonts w:ascii="Calibri" w:hAnsi="Calibri" w:cs="Calibri"/>
        <w:b w:val="0"/>
        <w:bCs w:val="0"/>
        <w:w w:val="103"/>
        <w:sz w:val="20"/>
        <w:szCs w:val="20"/>
      </w:rPr>
    </w:lvl>
    <w:lvl w:ilvl="2">
      <w:numFmt w:val="bullet"/>
      <w:lvlText w:val="•"/>
      <w:lvlJc w:val="left"/>
      <w:pPr>
        <w:ind w:left="3714" w:hanging="593"/>
      </w:pPr>
    </w:lvl>
    <w:lvl w:ilvl="3">
      <w:numFmt w:val="bullet"/>
      <w:lvlText w:val="•"/>
      <w:lvlJc w:val="left"/>
      <w:pPr>
        <w:ind w:left="4682" w:hanging="593"/>
      </w:pPr>
    </w:lvl>
    <w:lvl w:ilvl="4">
      <w:numFmt w:val="bullet"/>
      <w:lvlText w:val="•"/>
      <w:lvlJc w:val="left"/>
      <w:pPr>
        <w:ind w:left="5651" w:hanging="593"/>
      </w:pPr>
    </w:lvl>
    <w:lvl w:ilvl="5">
      <w:numFmt w:val="bullet"/>
      <w:lvlText w:val="•"/>
      <w:lvlJc w:val="left"/>
      <w:pPr>
        <w:ind w:left="6619" w:hanging="593"/>
      </w:pPr>
    </w:lvl>
    <w:lvl w:ilvl="6">
      <w:numFmt w:val="bullet"/>
      <w:lvlText w:val="•"/>
      <w:lvlJc w:val="left"/>
      <w:pPr>
        <w:ind w:left="7587" w:hanging="593"/>
      </w:pPr>
    </w:lvl>
    <w:lvl w:ilvl="7">
      <w:numFmt w:val="bullet"/>
      <w:lvlText w:val="•"/>
      <w:lvlJc w:val="left"/>
      <w:pPr>
        <w:ind w:left="8555" w:hanging="593"/>
      </w:pPr>
    </w:lvl>
    <w:lvl w:ilvl="8">
      <w:numFmt w:val="bullet"/>
      <w:lvlText w:val="•"/>
      <w:lvlJc w:val="left"/>
      <w:pPr>
        <w:ind w:left="9523" w:hanging="593"/>
      </w:pPr>
    </w:lvl>
  </w:abstractNum>
  <w:abstractNum w:abstractNumId="17" w15:restartNumberingAfterBreak="0">
    <w:nsid w:val="00000414"/>
    <w:multiLevelType w:val="multilevel"/>
    <w:tmpl w:val="00000897"/>
    <w:lvl w:ilvl="0">
      <w:numFmt w:val="bullet"/>
      <w:lvlText w:val=""/>
      <w:lvlJc w:val="left"/>
      <w:pPr>
        <w:ind w:left="1863" w:hanging="340"/>
      </w:pPr>
      <w:rPr>
        <w:rFonts w:ascii="Symbol" w:hAnsi="Symbol" w:cs="Symbol"/>
        <w:b w:val="0"/>
        <w:bCs w:val="0"/>
        <w:w w:val="103"/>
        <w:sz w:val="20"/>
        <w:szCs w:val="20"/>
      </w:rPr>
    </w:lvl>
    <w:lvl w:ilvl="1">
      <w:numFmt w:val="bullet"/>
      <w:lvlText w:val="•"/>
      <w:lvlJc w:val="left"/>
      <w:pPr>
        <w:ind w:left="2823" w:hanging="340"/>
      </w:pPr>
    </w:lvl>
    <w:lvl w:ilvl="2">
      <w:numFmt w:val="bullet"/>
      <w:lvlText w:val="•"/>
      <w:lvlJc w:val="left"/>
      <w:pPr>
        <w:ind w:left="3782" w:hanging="340"/>
      </w:pPr>
    </w:lvl>
    <w:lvl w:ilvl="3">
      <w:numFmt w:val="bullet"/>
      <w:lvlText w:val="•"/>
      <w:lvlJc w:val="left"/>
      <w:pPr>
        <w:ind w:left="4742" w:hanging="340"/>
      </w:pPr>
    </w:lvl>
    <w:lvl w:ilvl="4">
      <w:numFmt w:val="bullet"/>
      <w:lvlText w:val="•"/>
      <w:lvlJc w:val="left"/>
      <w:pPr>
        <w:ind w:left="5702" w:hanging="340"/>
      </w:pPr>
    </w:lvl>
    <w:lvl w:ilvl="5">
      <w:numFmt w:val="bullet"/>
      <w:lvlText w:val="•"/>
      <w:lvlJc w:val="left"/>
      <w:pPr>
        <w:ind w:left="6661" w:hanging="340"/>
      </w:pPr>
    </w:lvl>
    <w:lvl w:ilvl="6">
      <w:numFmt w:val="bullet"/>
      <w:lvlText w:val="•"/>
      <w:lvlJc w:val="left"/>
      <w:pPr>
        <w:ind w:left="7621" w:hanging="340"/>
      </w:pPr>
    </w:lvl>
    <w:lvl w:ilvl="7">
      <w:numFmt w:val="bullet"/>
      <w:lvlText w:val="•"/>
      <w:lvlJc w:val="left"/>
      <w:pPr>
        <w:ind w:left="8581" w:hanging="340"/>
      </w:pPr>
    </w:lvl>
    <w:lvl w:ilvl="8">
      <w:numFmt w:val="bullet"/>
      <w:lvlText w:val="•"/>
      <w:lvlJc w:val="left"/>
      <w:pPr>
        <w:ind w:left="9540" w:hanging="340"/>
      </w:pPr>
    </w:lvl>
  </w:abstractNum>
  <w:abstractNum w:abstractNumId="18" w15:restartNumberingAfterBreak="0">
    <w:nsid w:val="070A37AC"/>
    <w:multiLevelType w:val="multilevel"/>
    <w:tmpl w:val="7FF8DA72"/>
    <w:lvl w:ilvl="0">
      <w:start w:val="3"/>
      <w:numFmt w:val="decimal"/>
      <w:lvlText w:val="%1"/>
      <w:lvlJc w:val="left"/>
      <w:pPr>
        <w:ind w:left="720" w:hanging="72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F65011"/>
    <w:multiLevelType w:val="multilevel"/>
    <w:tmpl w:val="16E25F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5D66092"/>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22" w15:restartNumberingAfterBreak="0">
    <w:nsid w:val="17141CD5"/>
    <w:multiLevelType w:val="multilevel"/>
    <w:tmpl w:val="52C48804"/>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7A3704"/>
    <w:multiLevelType w:val="multilevel"/>
    <w:tmpl w:val="8F486986"/>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852E46"/>
    <w:multiLevelType w:val="hybridMultilevel"/>
    <w:tmpl w:val="2D6CDD58"/>
    <w:lvl w:ilvl="0" w:tplc="D07A8C4E">
      <w:start w:val="1"/>
      <w:numFmt w:val="decimal"/>
      <w:lvlText w:val="3.%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5" w15:restartNumberingAfterBreak="0">
    <w:nsid w:val="22315EC6"/>
    <w:multiLevelType w:val="multilevel"/>
    <w:tmpl w:val="9384B8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53808CE"/>
    <w:multiLevelType w:val="multilevel"/>
    <w:tmpl w:val="00000886"/>
    <w:lvl w:ilvl="0">
      <w:start w:val="1"/>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929" w:hanging="678"/>
      </w:pPr>
    </w:lvl>
    <w:lvl w:ilvl="3">
      <w:numFmt w:val="bullet"/>
      <w:lvlText w:val="•"/>
      <w:lvlJc w:val="left"/>
      <w:pPr>
        <w:ind w:left="3996" w:hanging="678"/>
      </w:pPr>
    </w:lvl>
    <w:lvl w:ilvl="4">
      <w:numFmt w:val="bullet"/>
      <w:lvlText w:val="•"/>
      <w:lvlJc w:val="left"/>
      <w:pPr>
        <w:ind w:left="5062" w:hanging="678"/>
      </w:pPr>
    </w:lvl>
    <w:lvl w:ilvl="5">
      <w:numFmt w:val="bullet"/>
      <w:lvlText w:val="•"/>
      <w:lvlJc w:val="left"/>
      <w:pPr>
        <w:ind w:left="6128" w:hanging="678"/>
      </w:pPr>
    </w:lvl>
    <w:lvl w:ilvl="6">
      <w:numFmt w:val="bullet"/>
      <w:lvlText w:val="•"/>
      <w:lvlJc w:val="left"/>
      <w:pPr>
        <w:ind w:left="7194" w:hanging="678"/>
      </w:pPr>
    </w:lvl>
    <w:lvl w:ilvl="7">
      <w:numFmt w:val="bullet"/>
      <w:lvlText w:val="•"/>
      <w:lvlJc w:val="left"/>
      <w:pPr>
        <w:ind w:left="8261" w:hanging="678"/>
      </w:pPr>
    </w:lvl>
    <w:lvl w:ilvl="8">
      <w:numFmt w:val="bullet"/>
      <w:lvlText w:val="•"/>
      <w:lvlJc w:val="left"/>
      <w:pPr>
        <w:ind w:left="9327" w:hanging="678"/>
      </w:pPr>
    </w:lvl>
  </w:abstractNum>
  <w:abstractNum w:abstractNumId="27" w15:restartNumberingAfterBreak="0">
    <w:nsid w:val="3057399D"/>
    <w:multiLevelType w:val="hybridMultilevel"/>
    <w:tmpl w:val="61F2EF40"/>
    <w:lvl w:ilvl="0" w:tplc="00B8EDD2">
      <w:start w:val="1"/>
      <w:numFmt w:val="decimal"/>
      <w:pStyle w:val="TOC1"/>
      <w:lvlText w:val="%1)"/>
      <w:lvlJc w:val="left"/>
      <w:pPr>
        <w:ind w:left="404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273FB4"/>
    <w:multiLevelType w:val="hybridMultilevel"/>
    <w:tmpl w:val="68A2A68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26776"/>
    <w:multiLevelType w:val="multilevel"/>
    <w:tmpl w:val="C8BE98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CF954A6"/>
    <w:multiLevelType w:val="multilevel"/>
    <w:tmpl w:val="7702F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0B668B"/>
    <w:multiLevelType w:val="multilevel"/>
    <w:tmpl w:val="803627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F5A6E72"/>
    <w:multiLevelType w:val="multilevel"/>
    <w:tmpl w:val="B908E20A"/>
    <w:lvl w:ilvl="0">
      <w:start w:val="1"/>
      <w:numFmt w:val="decimal"/>
      <w:lvlText w:val="6.%1"/>
      <w:lvlJc w:val="left"/>
      <w:pPr>
        <w:ind w:left="63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3" w15:restartNumberingAfterBreak="0">
    <w:nsid w:val="536C1A38"/>
    <w:multiLevelType w:val="multilevel"/>
    <w:tmpl w:val="A7F4AB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3F7A95"/>
    <w:multiLevelType w:val="multilevel"/>
    <w:tmpl w:val="A5764D5E"/>
    <w:lvl w:ilvl="0">
      <w:start w:val="5"/>
      <w:numFmt w:val="decimal"/>
      <w:lvlText w:val="%1"/>
      <w:lvlJc w:val="left"/>
      <w:pPr>
        <w:ind w:left="720" w:hanging="72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2432C3"/>
    <w:multiLevelType w:val="multilevel"/>
    <w:tmpl w:val="CCD485B0"/>
    <w:name w:val="2.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94678B"/>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37" w15:restartNumberingAfterBreak="0">
    <w:nsid w:val="682405DD"/>
    <w:multiLevelType w:val="multilevel"/>
    <w:tmpl w:val="5AB65C18"/>
    <w:name w:val="4.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26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8F72CE"/>
    <w:multiLevelType w:val="multilevel"/>
    <w:tmpl w:val="1AEE9C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A5C06A4"/>
    <w:multiLevelType w:val="multilevel"/>
    <w:tmpl w:val="408CBB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8D718E"/>
    <w:multiLevelType w:val="multilevel"/>
    <w:tmpl w:val="0D00F6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3557589">
    <w:abstractNumId w:val="27"/>
  </w:num>
  <w:num w:numId="2" w16cid:durableId="1057243726">
    <w:abstractNumId w:val="37"/>
  </w:num>
  <w:num w:numId="3" w16cid:durableId="1894926705">
    <w:abstractNumId w:val="19"/>
  </w:num>
  <w:num w:numId="4" w16cid:durableId="1207258843">
    <w:abstractNumId w:val="28"/>
  </w:num>
  <w:num w:numId="5" w16cid:durableId="294988600">
    <w:abstractNumId w:val="18"/>
  </w:num>
  <w:num w:numId="6" w16cid:durableId="48962128">
    <w:abstractNumId w:val="31"/>
  </w:num>
  <w:num w:numId="7" w16cid:durableId="477915189">
    <w:abstractNumId w:val="20"/>
  </w:num>
  <w:num w:numId="8" w16cid:durableId="1872258424">
    <w:abstractNumId w:val="29"/>
  </w:num>
  <w:num w:numId="9" w16cid:durableId="2116822939">
    <w:abstractNumId w:val="30"/>
  </w:num>
  <w:num w:numId="10" w16cid:durableId="2016572906">
    <w:abstractNumId w:val="38"/>
  </w:num>
  <w:num w:numId="11" w16cid:durableId="1815297875">
    <w:abstractNumId w:val="35"/>
  </w:num>
  <w:num w:numId="12" w16cid:durableId="302276849">
    <w:abstractNumId w:val="25"/>
  </w:num>
  <w:num w:numId="13" w16cid:durableId="1335643639">
    <w:abstractNumId w:val="32"/>
  </w:num>
  <w:num w:numId="14" w16cid:durableId="1733769794">
    <w:abstractNumId w:val="0"/>
  </w:num>
  <w:num w:numId="15" w16cid:durableId="505441806">
    <w:abstractNumId w:val="1"/>
  </w:num>
  <w:num w:numId="16" w16cid:durableId="1161967459">
    <w:abstractNumId w:val="26"/>
  </w:num>
  <w:num w:numId="17" w16cid:durableId="883519365">
    <w:abstractNumId w:val="2"/>
  </w:num>
  <w:num w:numId="18" w16cid:durableId="1996909421">
    <w:abstractNumId w:val="3"/>
  </w:num>
  <w:num w:numId="19" w16cid:durableId="1613510868">
    <w:abstractNumId w:val="5"/>
  </w:num>
  <w:num w:numId="20" w16cid:durableId="220942838">
    <w:abstractNumId w:val="6"/>
  </w:num>
  <w:num w:numId="21" w16cid:durableId="770931241">
    <w:abstractNumId w:val="7"/>
  </w:num>
  <w:num w:numId="22" w16cid:durableId="10495346">
    <w:abstractNumId w:val="8"/>
  </w:num>
  <w:num w:numId="23" w16cid:durableId="595869379">
    <w:abstractNumId w:val="9"/>
  </w:num>
  <w:num w:numId="24" w16cid:durableId="104232233">
    <w:abstractNumId w:val="10"/>
  </w:num>
  <w:num w:numId="25" w16cid:durableId="562105388">
    <w:abstractNumId w:val="11"/>
  </w:num>
  <w:num w:numId="26" w16cid:durableId="1284121142">
    <w:abstractNumId w:val="12"/>
  </w:num>
  <w:num w:numId="27" w16cid:durableId="1778717146">
    <w:abstractNumId w:val="13"/>
  </w:num>
  <w:num w:numId="28" w16cid:durableId="752043502">
    <w:abstractNumId w:val="14"/>
  </w:num>
  <w:num w:numId="29" w16cid:durableId="465582756">
    <w:abstractNumId w:val="4"/>
  </w:num>
  <w:num w:numId="30" w16cid:durableId="1370030598">
    <w:abstractNumId w:val="21"/>
  </w:num>
  <w:num w:numId="31" w16cid:durableId="1924024931">
    <w:abstractNumId w:val="36"/>
  </w:num>
  <w:num w:numId="32" w16cid:durableId="1011420281">
    <w:abstractNumId w:val="15"/>
  </w:num>
  <w:num w:numId="33" w16cid:durableId="1632055829">
    <w:abstractNumId w:val="16"/>
  </w:num>
  <w:num w:numId="34" w16cid:durableId="2086173977">
    <w:abstractNumId w:val="17"/>
  </w:num>
  <w:num w:numId="35" w16cid:durableId="979305440">
    <w:abstractNumId w:val="33"/>
  </w:num>
  <w:num w:numId="36" w16cid:durableId="349767280">
    <w:abstractNumId w:val="40"/>
  </w:num>
  <w:num w:numId="37" w16cid:durableId="1671372871">
    <w:abstractNumId w:val="24"/>
  </w:num>
  <w:num w:numId="38" w16cid:durableId="721250614">
    <w:abstractNumId w:val="22"/>
  </w:num>
  <w:num w:numId="39" w16cid:durableId="1949703332">
    <w:abstractNumId w:val="23"/>
  </w:num>
  <w:num w:numId="40" w16cid:durableId="114253751">
    <w:abstractNumId w:val="34"/>
  </w:num>
  <w:num w:numId="41" w16cid:durableId="14353966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C1sRMyhajL96khRYpYOTurqV8Gk5DI3Y07U2zXVL+LcjDUo4GdDOoqtO5thH/mUYs2EUmkf+x0P2W4dNpKv7A==" w:salt="+GTTk2mVAVLl6DyHIB6hww=="/>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7"/>
    <w:rsid w:val="0000233B"/>
    <w:rsid w:val="000069DF"/>
    <w:rsid w:val="00011DA9"/>
    <w:rsid w:val="00013624"/>
    <w:rsid w:val="000248ED"/>
    <w:rsid w:val="000261B0"/>
    <w:rsid w:val="000561CE"/>
    <w:rsid w:val="00063AB5"/>
    <w:rsid w:val="0007687C"/>
    <w:rsid w:val="000B16EE"/>
    <w:rsid w:val="000B523D"/>
    <w:rsid w:val="000C30C4"/>
    <w:rsid w:val="000D66C4"/>
    <w:rsid w:val="000D749B"/>
    <w:rsid w:val="000F2BC8"/>
    <w:rsid w:val="00112D12"/>
    <w:rsid w:val="00130291"/>
    <w:rsid w:val="00131950"/>
    <w:rsid w:val="00147940"/>
    <w:rsid w:val="001708E2"/>
    <w:rsid w:val="00193730"/>
    <w:rsid w:val="00195DE9"/>
    <w:rsid w:val="001D4575"/>
    <w:rsid w:val="001F6EC5"/>
    <w:rsid w:val="002022A5"/>
    <w:rsid w:val="002063AF"/>
    <w:rsid w:val="00215EBF"/>
    <w:rsid w:val="0022564A"/>
    <w:rsid w:val="0023088A"/>
    <w:rsid w:val="00231A03"/>
    <w:rsid w:val="00232DBD"/>
    <w:rsid w:val="002449ED"/>
    <w:rsid w:val="00247FA8"/>
    <w:rsid w:val="00252ED0"/>
    <w:rsid w:val="0025472E"/>
    <w:rsid w:val="00274D06"/>
    <w:rsid w:val="0028760C"/>
    <w:rsid w:val="00297D2C"/>
    <w:rsid w:val="002B13FF"/>
    <w:rsid w:val="002B4A27"/>
    <w:rsid w:val="002B5805"/>
    <w:rsid w:val="002B6A76"/>
    <w:rsid w:val="002B7520"/>
    <w:rsid w:val="002B7590"/>
    <w:rsid w:val="002C76E2"/>
    <w:rsid w:val="002D529B"/>
    <w:rsid w:val="002D7848"/>
    <w:rsid w:val="002E46D7"/>
    <w:rsid w:val="002E7D71"/>
    <w:rsid w:val="00314D51"/>
    <w:rsid w:val="0032190A"/>
    <w:rsid w:val="00322F65"/>
    <w:rsid w:val="00341674"/>
    <w:rsid w:val="00342FD2"/>
    <w:rsid w:val="0036530E"/>
    <w:rsid w:val="00370DAC"/>
    <w:rsid w:val="003873F6"/>
    <w:rsid w:val="00390549"/>
    <w:rsid w:val="0039120A"/>
    <w:rsid w:val="003A1770"/>
    <w:rsid w:val="003A3129"/>
    <w:rsid w:val="003A3C18"/>
    <w:rsid w:val="003A3ECA"/>
    <w:rsid w:val="003B0EDA"/>
    <w:rsid w:val="003D09F5"/>
    <w:rsid w:val="003D4167"/>
    <w:rsid w:val="003F186F"/>
    <w:rsid w:val="003F20D5"/>
    <w:rsid w:val="003F4C04"/>
    <w:rsid w:val="003F5279"/>
    <w:rsid w:val="003F7820"/>
    <w:rsid w:val="00403425"/>
    <w:rsid w:val="00403BC8"/>
    <w:rsid w:val="004177DF"/>
    <w:rsid w:val="00425D75"/>
    <w:rsid w:val="0043054C"/>
    <w:rsid w:val="00432FB9"/>
    <w:rsid w:val="004607F4"/>
    <w:rsid w:val="004620B8"/>
    <w:rsid w:val="00464180"/>
    <w:rsid w:val="00465848"/>
    <w:rsid w:val="00472DE8"/>
    <w:rsid w:val="00475E04"/>
    <w:rsid w:val="00490A5F"/>
    <w:rsid w:val="004A0B5C"/>
    <w:rsid w:val="004A2199"/>
    <w:rsid w:val="004C286A"/>
    <w:rsid w:val="004D03DE"/>
    <w:rsid w:val="004D0C2B"/>
    <w:rsid w:val="004D22AD"/>
    <w:rsid w:val="004E02B4"/>
    <w:rsid w:val="004E0488"/>
    <w:rsid w:val="004E7183"/>
    <w:rsid w:val="004F6245"/>
    <w:rsid w:val="00500561"/>
    <w:rsid w:val="00501FC1"/>
    <w:rsid w:val="00510C9E"/>
    <w:rsid w:val="0051599B"/>
    <w:rsid w:val="005239A3"/>
    <w:rsid w:val="005345A2"/>
    <w:rsid w:val="00544F6F"/>
    <w:rsid w:val="005458D6"/>
    <w:rsid w:val="00556B1F"/>
    <w:rsid w:val="005C6CDF"/>
    <w:rsid w:val="005C7543"/>
    <w:rsid w:val="005D108D"/>
    <w:rsid w:val="005D237A"/>
    <w:rsid w:val="005F432A"/>
    <w:rsid w:val="005F4408"/>
    <w:rsid w:val="005F716C"/>
    <w:rsid w:val="00607390"/>
    <w:rsid w:val="00614CC0"/>
    <w:rsid w:val="00614EB0"/>
    <w:rsid w:val="00624461"/>
    <w:rsid w:val="00624FAB"/>
    <w:rsid w:val="0063048A"/>
    <w:rsid w:val="00654B98"/>
    <w:rsid w:val="0065672A"/>
    <w:rsid w:val="00674716"/>
    <w:rsid w:val="00676E87"/>
    <w:rsid w:val="00682100"/>
    <w:rsid w:val="00682F5C"/>
    <w:rsid w:val="006946FE"/>
    <w:rsid w:val="006B407E"/>
    <w:rsid w:val="006B4428"/>
    <w:rsid w:val="006B4A3B"/>
    <w:rsid w:val="006B7173"/>
    <w:rsid w:val="006D1110"/>
    <w:rsid w:val="006D4DDB"/>
    <w:rsid w:val="006E179A"/>
    <w:rsid w:val="006E49CE"/>
    <w:rsid w:val="006F6015"/>
    <w:rsid w:val="006F70AB"/>
    <w:rsid w:val="00713128"/>
    <w:rsid w:val="00723521"/>
    <w:rsid w:val="00723532"/>
    <w:rsid w:val="00733F75"/>
    <w:rsid w:val="00742810"/>
    <w:rsid w:val="00752147"/>
    <w:rsid w:val="00752D5F"/>
    <w:rsid w:val="00754333"/>
    <w:rsid w:val="00786B1F"/>
    <w:rsid w:val="00792D64"/>
    <w:rsid w:val="00794BCC"/>
    <w:rsid w:val="007A2B32"/>
    <w:rsid w:val="007C1C9A"/>
    <w:rsid w:val="007C515B"/>
    <w:rsid w:val="007D0435"/>
    <w:rsid w:val="007D5813"/>
    <w:rsid w:val="00821B54"/>
    <w:rsid w:val="00822ABC"/>
    <w:rsid w:val="00823DC5"/>
    <w:rsid w:val="008246AA"/>
    <w:rsid w:val="0083134C"/>
    <w:rsid w:val="00831B6D"/>
    <w:rsid w:val="00832D9C"/>
    <w:rsid w:val="008472F6"/>
    <w:rsid w:val="0085674C"/>
    <w:rsid w:val="00857FB5"/>
    <w:rsid w:val="00867047"/>
    <w:rsid w:val="0087155F"/>
    <w:rsid w:val="008733C8"/>
    <w:rsid w:val="008823FA"/>
    <w:rsid w:val="00883899"/>
    <w:rsid w:val="00886220"/>
    <w:rsid w:val="0089247F"/>
    <w:rsid w:val="00895A21"/>
    <w:rsid w:val="008A04E9"/>
    <w:rsid w:val="008B6E00"/>
    <w:rsid w:val="008C1468"/>
    <w:rsid w:val="008C3112"/>
    <w:rsid w:val="008D1441"/>
    <w:rsid w:val="008D2533"/>
    <w:rsid w:val="008D538C"/>
    <w:rsid w:val="008E6345"/>
    <w:rsid w:val="008E6F7A"/>
    <w:rsid w:val="008E7D78"/>
    <w:rsid w:val="00917B1B"/>
    <w:rsid w:val="00935544"/>
    <w:rsid w:val="00940BB3"/>
    <w:rsid w:val="00941440"/>
    <w:rsid w:val="00942CCF"/>
    <w:rsid w:val="009748B7"/>
    <w:rsid w:val="00981C07"/>
    <w:rsid w:val="009927E2"/>
    <w:rsid w:val="009928BB"/>
    <w:rsid w:val="0099650D"/>
    <w:rsid w:val="009C4885"/>
    <w:rsid w:val="009D0FF1"/>
    <w:rsid w:val="009D5817"/>
    <w:rsid w:val="009E69CA"/>
    <w:rsid w:val="009F13DB"/>
    <w:rsid w:val="00A076A5"/>
    <w:rsid w:val="00A26C2B"/>
    <w:rsid w:val="00A30BF1"/>
    <w:rsid w:val="00A35B18"/>
    <w:rsid w:val="00A363F2"/>
    <w:rsid w:val="00A377A5"/>
    <w:rsid w:val="00A42202"/>
    <w:rsid w:val="00A43CE5"/>
    <w:rsid w:val="00A51500"/>
    <w:rsid w:val="00A573A6"/>
    <w:rsid w:val="00A60685"/>
    <w:rsid w:val="00A6613F"/>
    <w:rsid w:val="00A67E76"/>
    <w:rsid w:val="00A86E1C"/>
    <w:rsid w:val="00A93AC7"/>
    <w:rsid w:val="00AC2D20"/>
    <w:rsid w:val="00AC480F"/>
    <w:rsid w:val="00AC73A8"/>
    <w:rsid w:val="00AD33FE"/>
    <w:rsid w:val="00AF5322"/>
    <w:rsid w:val="00B0590E"/>
    <w:rsid w:val="00B10DED"/>
    <w:rsid w:val="00B17B0E"/>
    <w:rsid w:val="00B31C83"/>
    <w:rsid w:val="00B46413"/>
    <w:rsid w:val="00B52E08"/>
    <w:rsid w:val="00B54B0B"/>
    <w:rsid w:val="00B55560"/>
    <w:rsid w:val="00B63D3F"/>
    <w:rsid w:val="00B66A1C"/>
    <w:rsid w:val="00B973C8"/>
    <w:rsid w:val="00BB2F86"/>
    <w:rsid w:val="00BD1A74"/>
    <w:rsid w:val="00BD7826"/>
    <w:rsid w:val="00BE3925"/>
    <w:rsid w:val="00BE68DC"/>
    <w:rsid w:val="00BF4CBC"/>
    <w:rsid w:val="00C0546E"/>
    <w:rsid w:val="00C15248"/>
    <w:rsid w:val="00C433EC"/>
    <w:rsid w:val="00C4355D"/>
    <w:rsid w:val="00C56679"/>
    <w:rsid w:val="00C63488"/>
    <w:rsid w:val="00C6454E"/>
    <w:rsid w:val="00C672A1"/>
    <w:rsid w:val="00C70507"/>
    <w:rsid w:val="00C70AB2"/>
    <w:rsid w:val="00C70B46"/>
    <w:rsid w:val="00C72068"/>
    <w:rsid w:val="00C82A92"/>
    <w:rsid w:val="00C91505"/>
    <w:rsid w:val="00C9698D"/>
    <w:rsid w:val="00CB32EE"/>
    <w:rsid w:val="00CC4626"/>
    <w:rsid w:val="00D1299B"/>
    <w:rsid w:val="00D16534"/>
    <w:rsid w:val="00D22323"/>
    <w:rsid w:val="00D25607"/>
    <w:rsid w:val="00D33451"/>
    <w:rsid w:val="00D57A25"/>
    <w:rsid w:val="00D62322"/>
    <w:rsid w:val="00D6429A"/>
    <w:rsid w:val="00D65396"/>
    <w:rsid w:val="00D91AB4"/>
    <w:rsid w:val="00D95284"/>
    <w:rsid w:val="00DA0270"/>
    <w:rsid w:val="00DA74C2"/>
    <w:rsid w:val="00DB2F48"/>
    <w:rsid w:val="00DD3EEC"/>
    <w:rsid w:val="00DD73E7"/>
    <w:rsid w:val="00DF661D"/>
    <w:rsid w:val="00DF7D92"/>
    <w:rsid w:val="00E10F0A"/>
    <w:rsid w:val="00E13D2F"/>
    <w:rsid w:val="00E167EE"/>
    <w:rsid w:val="00E21BC6"/>
    <w:rsid w:val="00E2291B"/>
    <w:rsid w:val="00E262DC"/>
    <w:rsid w:val="00E3096E"/>
    <w:rsid w:val="00E400D3"/>
    <w:rsid w:val="00E4381B"/>
    <w:rsid w:val="00E4520B"/>
    <w:rsid w:val="00E52C42"/>
    <w:rsid w:val="00E52F8C"/>
    <w:rsid w:val="00E64628"/>
    <w:rsid w:val="00E72D48"/>
    <w:rsid w:val="00E74317"/>
    <w:rsid w:val="00E77356"/>
    <w:rsid w:val="00E95A5B"/>
    <w:rsid w:val="00E97616"/>
    <w:rsid w:val="00EA4251"/>
    <w:rsid w:val="00EA62DE"/>
    <w:rsid w:val="00EB1E2F"/>
    <w:rsid w:val="00EC5906"/>
    <w:rsid w:val="00EF4F32"/>
    <w:rsid w:val="00F03F58"/>
    <w:rsid w:val="00F17726"/>
    <w:rsid w:val="00F20FC7"/>
    <w:rsid w:val="00F21C48"/>
    <w:rsid w:val="00F42602"/>
    <w:rsid w:val="00F44870"/>
    <w:rsid w:val="00F462E4"/>
    <w:rsid w:val="00F50447"/>
    <w:rsid w:val="00F543BA"/>
    <w:rsid w:val="00F54AD7"/>
    <w:rsid w:val="00F576FE"/>
    <w:rsid w:val="00F6716F"/>
    <w:rsid w:val="00F677D2"/>
    <w:rsid w:val="00F86CBD"/>
    <w:rsid w:val="00F87D06"/>
    <w:rsid w:val="00F92CFB"/>
    <w:rsid w:val="00FA61F6"/>
    <w:rsid w:val="00FA6B0D"/>
    <w:rsid w:val="00FA6D1D"/>
    <w:rsid w:val="00FB74CD"/>
    <w:rsid w:val="00FD027B"/>
    <w:rsid w:val="00FD0B91"/>
    <w:rsid w:val="00FD4541"/>
    <w:rsid w:val="00FE5A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312BD"/>
  <w15:chartTrackingRefBased/>
  <w15:docId w15:val="{D8B3C06A-69E2-4D7E-8E28-26D2EA4F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CBD"/>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rPr>
  </w:style>
  <w:style w:type="paragraph" w:styleId="Heading1">
    <w:name w:val="heading 1"/>
    <w:basedOn w:val="Normal"/>
    <w:next w:val="Normal"/>
    <w:link w:val="Heading1Char"/>
    <w:uiPriority w:val="9"/>
    <w:qFormat/>
    <w:rsid w:val="00F21C48"/>
    <w:pPr>
      <w:keepNext/>
      <w:keepLines/>
      <w:spacing w:before="400" w:after="40"/>
      <w:outlineLvl w:val="0"/>
    </w:pPr>
    <w:rPr>
      <w:rFonts w:eastAsiaTheme="majorEastAsia"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outlineLvl w:val="1"/>
    </w:pPr>
    <w:rPr>
      <w:rFonts w:eastAsiaTheme="majorEastAsia"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outlineLvl w:val="2"/>
    </w:pPr>
    <w:rPr>
      <w:rFonts w:eastAsiaTheme="majorEastAsia"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eastAsiaTheme="majorEastAsia" w:cstheme="majorBidi"/>
      <w:color w:val="BF6100" w:themeColor="accent1" w:themeShade="BF"/>
      <w:sz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eastAsiaTheme="majorEastAsia"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eastAsiaTheme="majorEastAsia"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eastAsiaTheme="majorEastAsia"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eastAsiaTheme="majorEastAsia"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eastAsiaTheme="majorEastAsia"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eastAsiaTheme="majorEastAsia"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pPr>
    <w:rPr>
      <w:rFonts w:eastAsiaTheme="majorEastAsia"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after="120"/>
      <w:ind w:left="720"/>
    </w:pPr>
    <w:rPr>
      <w:color w:val="84754E" w:themeColor="text2"/>
      <w:sz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ind w:left="720"/>
      <w:jc w:val="center"/>
    </w:pPr>
    <w:rPr>
      <w:rFonts w:eastAsiaTheme="majorEastAsia"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unhideWhenUsed/>
    <w:qFormat/>
    <w:rsid w:val="00F21C48"/>
    <w:pPr>
      <w:outlineLvl w:val="9"/>
    </w:pPr>
  </w:style>
  <w:style w:type="paragraph" w:styleId="Header">
    <w:name w:val="header"/>
    <w:basedOn w:val="Normal"/>
    <w:link w:val="HeaderChar"/>
    <w:uiPriority w:val="99"/>
    <w:unhideWhenUsed/>
    <w:rsid w:val="003D4167"/>
    <w:pPr>
      <w:tabs>
        <w:tab w:val="center" w:pos="4513"/>
        <w:tab w:val="right" w:pos="9026"/>
      </w:tabs>
      <w:spacing w:after="0"/>
    </w:pPr>
  </w:style>
  <w:style w:type="character" w:customStyle="1" w:styleId="HeaderChar">
    <w:name w:val="Header Char"/>
    <w:basedOn w:val="DefaultParagraphFont"/>
    <w:link w:val="Header"/>
    <w:uiPriority w:val="99"/>
    <w:rsid w:val="003D4167"/>
  </w:style>
  <w:style w:type="paragraph" w:styleId="Footer">
    <w:name w:val="footer"/>
    <w:basedOn w:val="Normal"/>
    <w:link w:val="FooterChar"/>
    <w:uiPriority w:val="99"/>
    <w:unhideWhenUsed/>
    <w:rsid w:val="003D4167"/>
    <w:pPr>
      <w:tabs>
        <w:tab w:val="center" w:pos="4513"/>
        <w:tab w:val="right" w:pos="9026"/>
      </w:tabs>
      <w:spacing w:after="0"/>
    </w:pPr>
  </w:style>
  <w:style w:type="character" w:customStyle="1" w:styleId="FooterChar">
    <w:name w:val="Footer Char"/>
    <w:basedOn w:val="DefaultParagraphFont"/>
    <w:link w:val="Footer"/>
    <w:uiPriority w:val="99"/>
    <w:rsid w:val="003D4167"/>
  </w:style>
  <w:style w:type="paragraph" w:customStyle="1" w:styleId="Body">
    <w:name w:val="Body"/>
    <w:rsid w:val="003D4167"/>
    <w:pPr>
      <w:pBdr>
        <w:top w:val="nil"/>
        <w:left w:val="nil"/>
        <w:bottom w:val="nil"/>
        <w:right w:val="nil"/>
        <w:between w:val="nil"/>
        <w:bar w:val="nil"/>
      </w:pBdr>
      <w:spacing w:after="280" w:line="280" w:lineRule="exact"/>
    </w:pPr>
    <w:rPr>
      <w:rFonts w:ascii="Calibri" w:eastAsia="Arial Unicode MS" w:hAnsi="Arial Unicode MS" w:cs="Arial Unicode MS"/>
      <w:color w:val="000000"/>
      <w:u w:color="000000"/>
      <w:bdr w:val="nil"/>
      <w:lang w:val="en-US"/>
    </w:rPr>
  </w:style>
  <w:style w:type="paragraph" w:styleId="ListParagraph">
    <w:name w:val="List Paragraph"/>
    <w:basedOn w:val="Normal"/>
    <w:uiPriority w:val="34"/>
    <w:qFormat/>
    <w:rsid w:val="003D4167"/>
    <w:pPr>
      <w:ind w:left="720"/>
      <w:contextualSpacing/>
    </w:pPr>
  </w:style>
  <w:style w:type="character" w:styleId="Hyperlink">
    <w:name w:val="Hyperlink"/>
    <w:basedOn w:val="DefaultParagraphFont"/>
    <w:uiPriority w:val="99"/>
    <w:unhideWhenUsed/>
    <w:rsid w:val="003D4167"/>
    <w:rPr>
      <w:color w:val="84754E" w:themeColor="hyperlink"/>
      <w:u w:val="single"/>
    </w:rPr>
  </w:style>
  <w:style w:type="character" w:styleId="FootnoteReference">
    <w:name w:val="footnote reference"/>
    <w:basedOn w:val="DefaultParagraphFont"/>
    <w:uiPriority w:val="99"/>
    <w:semiHidden/>
    <w:unhideWhenUsed/>
    <w:rsid w:val="003D4167"/>
    <w:rPr>
      <w:vertAlign w:val="superscript"/>
    </w:rPr>
  </w:style>
  <w:style w:type="paragraph" w:styleId="FootnoteText">
    <w:name w:val="footnote text"/>
    <w:basedOn w:val="Normal"/>
    <w:link w:val="FootnoteTextChar"/>
    <w:uiPriority w:val="99"/>
    <w:unhideWhenUsed/>
    <w:rsid w:val="003D4167"/>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Pr>
      <w:rFonts w:ascii="Calibri" w:eastAsia="Calibri" w:hAnsi="Calibri" w:cs="Arial"/>
      <w:sz w:val="20"/>
      <w:szCs w:val="20"/>
      <w:bdr w:val="none" w:sz="0" w:space="0" w:color="auto"/>
      <w:lang w:val="en-GB"/>
    </w:rPr>
  </w:style>
  <w:style w:type="character" w:customStyle="1" w:styleId="FootnoteTextChar">
    <w:name w:val="Footnote Text Char"/>
    <w:basedOn w:val="DefaultParagraphFont"/>
    <w:link w:val="FootnoteText"/>
    <w:uiPriority w:val="99"/>
    <w:rsid w:val="003D4167"/>
    <w:rPr>
      <w:rFonts w:ascii="Calibri" w:eastAsia="Calibri" w:hAnsi="Calibri" w:cs="Arial"/>
      <w:sz w:val="20"/>
      <w:szCs w:val="20"/>
    </w:rPr>
  </w:style>
  <w:style w:type="paragraph" w:styleId="TOC1">
    <w:name w:val="toc 1"/>
    <w:basedOn w:val="Normal"/>
    <w:next w:val="Normal"/>
    <w:autoRedefine/>
    <w:uiPriority w:val="39"/>
    <w:unhideWhenUsed/>
    <w:rsid w:val="00AC480F"/>
    <w:pPr>
      <w:numPr>
        <w:numId w:val="1"/>
      </w:numPr>
      <w:pBdr>
        <w:left w:val="none" w:sz="0" w:space="0" w:color="auto"/>
        <w:bottom w:val="none" w:sz="0" w:space="0" w:color="auto"/>
        <w:right w:val="none" w:sz="0" w:space="0" w:color="auto"/>
        <w:between w:val="none" w:sz="0" w:space="0" w:color="auto"/>
        <w:bar w:val="none" w:sz="0" w:color="auto"/>
      </w:pBdr>
      <w:tabs>
        <w:tab w:val="right" w:leader="dot" w:pos="9488"/>
      </w:tabs>
      <w:spacing w:before="0" w:after="100"/>
      <w:ind w:left="720"/>
    </w:pPr>
    <w:rPr>
      <w:rFonts w:ascii="Calibri" w:eastAsia="Calibri" w:hAnsi="Calibri" w:cs="Arial"/>
      <w:b/>
      <w:bCs/>
      <w:noProof/>
      <w:szCs w:val="22"/>
      <w:bdr w:val="none" w:sz="0" w:space="0" w:color="auto"/>
      <w:lang w:val="en-GB"/>
    </w:rPr>
  </w:style>
  <w:style w:type="table" w:customStyle="1" w:styleId="TableGrid2">
    <w:name w:val="Table Grid2"/>
    <w:basedOn w:val="TableNormal"/>
    <w:next w:val="TableGrid"/>
    <w:uiPriority w:val="39"/>
    <w:rsid w:val="003D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416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DefaultParagraphFont"/>
    <w:link w:val="Footnote"/>
    <w:locked/>
    <w:rsid w:val="003D4167"/>
    <w:rPr>
      <w:rFonts w:ascii="Calibri" w:eastAsia="Calibri" w:hAnsi="Calibri" w:cs="Arial"/>
      <w:i/>
      <w:iCs/>
      <w:color w:val="007BAB" w:themeColor="text1" w:themeTint="BF"/>
      <w:sz w:val="18"/>
      <w:szCs w:val="18"/>
    </w:rPr>
  </w:style>
  <w:style w:type="paragraph" w:customStyle="1" w:styleId="Footnote">
    <w:name w:val="Footnote"/>
    <w:basedOn w:val="FootnoteText"/>
    <w:link w:val="FootnoteChar"/>
    <w:qFormat/>
    <w:rsid w:val="003D4167"/>
    <w:pPr>
      <w:keepLines/>
      <w:spacing w:after="80"/>
    </w:pPr>
    <w:rPr>
      <w:i/>
      <w:iCs/>
      <w:color w:val="007BAB" w:themeColor="text1" w:themeTint="BF"/>
      <w:sz w:val="18"/>
      <w:szCs w:val="18"/>
    </w:rPr>
  </w:style>
  <w:style w:type="paragraph" w:styleId="EndnoteText">
    <w:name w:val="endnote text"/>
    <w:basedOn w:val="Normal"/>
    <w:link w:val="EndnoteTextChar"/>
    <w:uiPriority w:val="99"/>
    <w:semiHidden/>
    <w:unhideWhenUsed/>
    <w:rsid w:val="00C63488"/>
    <w:pPr>
      <w:spacing w:before="0" w:after="0"/>
    </w:pPr>
    <w:rPr>
      <w:sz w:val="20"/>
      <w:szCs w:val="20"/>
    </w:rPr>
  </w:style>
  <w:style w:type="character" w:customStyle="1" w:styleId="EndnoteTextChar">
    <w:name w:val="Endnote Text Char"/>
    <w:basedOn w:val="DefaultParagraphFont"/>
    <w:link w:val="EndnoteText"/>
    <w:uiPriority w:val="99"/>
    <w:semiHidden/>
    <w:rsid w:val="00C63488"/>
    <w:rPr>
      <w:rFonts w:asciiTheme="majorHAnsi" w:eastAsia="Arial Unicode MS" w:hAnsiTheme="majorHAnsi" w:cs="Times New Roman"/>
      <w:sz w:val="20"/>
      <w:szCs w:val="20"/>
      <w:bdr w:val="nil"/>
      <w:lang w:val="en-US"/>
    </w:rPr>
  </w:style>
  <w:style w:type="character" w:styleId="EndnoteReference">
    <w:name w:val="endnote reference"/>
    <w:basedOn w:val="DefaultParagraphFont"/>
    <w:uiPriority w:val="99"/>
    <w:semiHidden/>
    <w:unhideWhenUsed/>
    <w:rsid w:val="00C63488"/>
    <w:rPr>
      <w:vertAlign w:val="superscript"/>
    </w:rPr>
  </w:style>
  <w:style w:type="paragraph" w:styleId="BodyText">
    <w:name w:val="Body Text"/>
    <w:basedOn w:val="Normal"/>
    <w:link w:val="BodyTextChar"/>
    <w:uiPriority w:val="1"/>
    <w:qFormat/>
    <w:rsid w:val="004305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863"/>
    </w:pPr>
    <w:rPr>
      <w:rFonts w:ascii="Calibri" w:eastAsiaTheme="minorEastAsia" w:hAnsi="Calibri" w:cs="Calibri"/>
      <w:sz w:val="20"/>
      <w:szCs w:val="20"/>
      <w:bdr w:val="none" w:sz="0" w:space="0" w:color="auto"/>
      <w:lang w:val="en-GB" w:eastAsia="en-GB"/>
    </w:rPr>
  </w:style>
  <w:style w:type="character" w:customStyle="1" w:styleId="BodyTextChar">
    <w:name w:val="Body Text Char"/>
    <w:basedOn w:val="DefaultParagraphFont"/>
    <w:link w:val="BodyText"/>
    <w:uiPriority w:val="99"/>
    <w:rsid w:val="0043054C"/>
    <w:rPr>
      <w:rFonts w:ascii="Calibri" w:eastAsiaTheme="minorEastAsia" w:hAnsi="Calibri" w:cs="Calibri"/>
      <w:sz w:val="20"/>
      <w:szCs w:val="20"/>
      <w:lang w:eastAsia="en-GB"/>
    </w:rPr>
  </w:style>
  <w:style w:type="paragraph" w:customStyle="1" w:styleId="TableParagraph">
    <w:name w:val="Table Paragraph"/>
    <w:basedOn w:val="Normal"/>
    <w:uiPriority w:val="1"/>
    <w:qFormat/>
    <w:rsid w:val="003D09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pPr>
    <w:rPr>
      <w:rFonts w:ascii="Times New Roman" w:eastAsiaTheme="minorEastAsia" w:hAnsi="Times New Roman"/>
      <w:sz w:val="24"/>
      <w:bdr w:val="none" w:sz="0" w:space="0" w:color="auto"/>
      <w:lang w:val="en-GB" w:eastAsia="en-GB"/>
    </w:rPr>
  </w:style>
  <w:style w:type="paragraph" w:styleId="BalloonText">
    <w:name w:val="Balloon Text"/>
    <w:basedOn w:val="Normal"/>
    <w:link w:val="BalloonTextChar"/>
    <w:uiPriority w:val="99"/>
    <w:semiHidden/>
    <w:unhideWhenUsed/>
    <w:rsid w:val="003D09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F5"/>
    <w:rPr>
      <w:rFonts w:ascii="Segoe UI" w:eastAsia="Arial Unicode MS" w:hAnsi="Segoe UI" w:cs="Segoe UI"/>
      <w:sz w:val="18"/>
      <w:szCs w:val="18"/>
      <w:bdr w:val="nil"/>
      <w:lang w:val="en-US"/>
    </w:rPr>
  </w:style>
  <w:style w:type="table" w:customStyle="1" w:styleId="GridTable1Light-Accent211">
    <w:name w:val="Grid Table 1 Light - Accent 211"/>
    <w:basedOn w:val="TableNormal"/>
    <w:next w:val="TableNormal"/>
    <w:uiPriority w:val="46"/>
    <w:rsid w:val="008823FA"/>
    <w:pPr>
      <w:spacing w:after="0" w:line="240" w:lineRule="auto"/>
    </w:pPr>
    <w:rPr>
      <w:rFonts w:ascii="Calibri" w:eastAsia="Calibri" w:hAnsi="Calibri" w:cs="Arial"/>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F4CBC"/>
    <w:rPr>
      <w:sz w:val="16"/>
      <w:szCs w:val="16"/>
    </w:rPr>
  </w:style>
  <w:style w:type="paragraph" w:styleId="CommentText">
    <w:name w:val="annotation text"/>
    <w:basedOn w:val="Normal"/>
    <w:link w:val="CommentTextChar"/>
    <w:uiPriority w:val="99"/>
    <w:semiHidden/>
    <w:unhideWhenUsed/>
    <w:rsid w:val="00BF4CBC"/>
    <w:rPr>
      <w:sz w:val="20"/>
      <w:szCs w:val="20"/>
    </w:rPr>
  </w:style>
  <w:style w:type="character" w:customStyle="1" w:styleId="CommentTextChar">
    <w:name w:val="Comment Text Char"/>
    <w:basedOn w:val="DefaultParagraphFont"/>
    <w:link w:val="CommentText"/>
    <w:uiPriority w:val="99"/>
    <w:semiHidden/>
    <w:rsid w:val="00BF4CBC"/>
    <w:rPr>
      <w:rFonts w:asciiTheme="majorHAnsi" w:eastAsia="Arial Unicode MS" w:hAnsiTheme="majorHAnsi"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BF4CBC"/>
    <w:rPr>
      <w:b/>
      <w:bCs/>
    </w:rPr>
  </w:style>
  <w:style w:type="character" w:customStyle="1" w:styleId="CommentSubjectChar">
    <w:name w:val="Comment Subject Char"/>
    <w:basedOn w:val="CommentTextChar"/>
    <w:link w:val="CommentSubject"/>
    <w:uiPriority w:val="99"/>
    <w:semiHidden/>
    <w:rsid w:val="00BF4CBC"/>
    <w:rPr>
      <w:rFonts w:asciiTheme="majorHAnsi" w:eastAsia="Arial Unicode MS" w:hAnsiTheme="majorHAnsi"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2DE3-EFE5-4550-A743-68D1257A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2317</Words>
  <Characters>13209</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text here]</dc:creator>
  <cp:keywords/>
  <dc:description/>
  <cp:lastModifiedBy>SAM</cp:lastModifiedBy>
  <cp:revision>8</cp:revision>
  <cp:lastPrinted>2020-05-14T11:16:00Z</cp:lastPrinted>
  <dcterms:created xsi:type="dcterms:W3CDTF">2020-09-17T06:55:00Z</dcterms:created>
  <dcterms:modified xsi:type="dcterms:W3CDTF">2023-05-31T16:32:00Z</dcterms:modified>
</cp:coreProperties>
</file>