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A2BB6" w14:textId="77777777" w:rsidR="00857EA3" w:rsidRPr="00595842" w:rsidRDefault="00857EA3" w:rsidP="00595842">
      <w:pPr>
        <w:spacing w:before="0"/>
        <w:jc w:val="center"/>
        <w:rPr>
          <w:rFonts w:ascii="Calibri" w:eastAsia="Calibri" w:hAnsi="Calibri" w:cs="Calibri"/>
          <w:b/>
          <w:bCs/>
          <w:color w:val="002A3A" w:themeColor="text1"/>
          <w:sz w:val="36"/>
          <w:szCs w:val="36"/>
        </w:rPr>
      </w:pPr>
      <w:permStart w:id="1639719413" w:edGrp="everyone"/>
      <w:permEnd w:id="1639719413"/>
      <w:r>
        <w:rPr>
          <w:rFonts w:ascii="Calibri" w:eastAsia="Calibri" w:hAnsi="Calibri" w:cs="Calibri"/>
          <w:b/>
          <w:bCs/>
          <w:color w:val="002A3A" w:themeColor="text1"/>
          <w:sz w:val="36"/>
          <w:szCs w:val="36"/>
        </w:rPr>
        <w:t>Notification Form</w:t>
      </w:r>
    </w:p>
    <w:p w14:paraId="57EA2BB7" w14:textId="77777777" w:rsidR="00595842" w:rsidRPr="00595842" w:rsidRDefault="000D40C4" w:rsidP="00476AB9">
      <w:pPr>
        <w:pStyle w:val="BodyText"/>
        <w:kinsoku w:val="0"/>
        <w:overflowPunct w:val="0"/>
        <w:ind w:left="0"/>
        <w:jc w:val="both"/>
        <w:rPr>
          <w:w w:val="105"/>
          <w:sz w:val="22"/>
          <w:szCs w:val="22"/>
        </w:rPr>
      </w:pPr>
      <w:r>
        <w:rPr>
          <w:w w:val="105"/>
          <w:sz w:val="22"/>
          <w:szCs w:val="22"/>
        </w:rPr>
        <w:t>This notification form is to be used by an</w:t>
      </w:r>
      <w:r w:rsidR="00595842" w:rsidRPr="00595842">
        <w:rPr>
          <w:w w:val="105"/>
          <w:sz w:val="22"/>
          <w:szCs w:val="22"/>
        </w:rPr>
        <w:t xml:space="preserve"> Authorised Person</w:t>
      </w:r>
      <w:r w:rsidR="00595842">
        <w:rPr>
          <w:rStyle w:val="FootnoteReference"/>
          <w:w w:val="105"/>
          <w:sz w:val="22"/>
          <w:szCs w:val="22"/>
        </w:rPr>
        <w:footnoteReference w:id="1"/>
      </w:r>
      <w:r w:rsidR="0086372C">
        <w:rPr>
          <w:w w:val="105"/>
          <w:sz w:val="22"/>
          <w:szCs w:val="22"/>
        </w:rPr>
        <w:t xml:space="preserve"> </w:t>
      </w:r>
      <w:r>
        <w:rPr>
          <w:w w:val="105"/>
          <w:sz w:val="22"/>
          <w:szCs w:val="22"/>
        </w:rPr>
        <w:t xml:space="preserve">in meeting </w:t>
      </w:r>
      <w:r w:rsidR="00595842">
        <w:rPr>
          <w:w w:val="105"/>
          <w:sz w:val="22"/>
          <w:szCs w:val="22"/>
        </w:rPr>
        <w:t xml:space="preserve">its reporting </w:t>
      </w:r>
      <w:r w:rsidR="007A3C5B">
        <w:rPr>
          <w:w w:val="105"/>
          <w:sz w:val="22"/>
          <w:szCs w:val="22"/>
        </w:rPr>
        <w:t xml:space="preserve">requirements </w:t>
      </w:r>
      <w:r w:rsidR="00595842" w:rsidRPr="00595842">
        <w:rPr>
          <w:w w:val="105"/>
          <w:sz w:val="22"/>
          <w:szCs w:val="22"/>
        </w:rPr>
        <w:t xml:space="preserve">under the FSRA </w:t>
      </w:r>
      <w:r w:rsidRPr="00595842">
        <w:rPr>
          <w:w w:val="105"/>
          <w:sz w:val="22"/>
          <w:szCs w:val="22"/>
        </w:rPr>
        <w:t>F</w:t>
      </w:r>
      <w:r>
        <w:rPr>
          <w:w w:val="105"/>
          <w:sz w:val="22"/>
          <w:szCs w:val="22"/>
        </w:rPr>
        <w:t>unds Rulebook</w:t>
      </w:r>
      <w:r w:rsidR="00595842" w:rsidRPr="00595842">
        <w:rPr>
          <w:w w:val="105"/>
          <w:sz w:val="22"/>
          <w:szCs w:val="22"/>
        </w:rPr>
        <w:t xml:space="preserve"> (FUNDS) in relation to the marketing and selling of Domestic Funds and Foreign Funds.  This notification form consists of four sections:</w:t>
      </w:r>
    </w:p>
    <w:p w14:paraId="57EA2BB8" w14:textId="77777777" w:rsidR="00595842" w:rsidRPr="00595842" w:rsidRDefault="00595842" w:rsidP="00476AB9">
      <w:pPr>
        <w:pStyle w:val="BodyText"/>
        <w:kinsoku w:val="0"/>
        <w:overflowPunct w:val="0"/>
        <w:ind w:left="0"/>
        <w:jc w:val="both"/>
        <w:rPr>
          <w:w w:val="105"/>
          <w:sz w:val="22"/>
          <w:szCs w:val="22"/>
        </w:rPr>
      </w:pPr>
    </w:p>
    <w:p w14:paraId="57EA2BB9" w14:textId="77777777" w:rsidR="00595842" w:rsidRPr="00595842" w:rsidRDefault="00595842" w:rsidP="00476AB9">
      <w:pPr>
        <w:pStyle w:val="BodyText"/>
        <w:numPr>
          <w:ilvl w:val="0"/>
          <w:numId w:val="41"/>
        </w:numPr>
        <w:kinsoku w:val="0"/>
        <w:overflowPunct w:val="0"/>
        <w:jc w:val="both"/>
        <w:rPr>
          <w:w w:val="105"/>
          <w:sz w:val="22"/>
          <w:szCs w:val="22"/>
        </w:rPr>
      </w:pPr>
      <w:r w:rsidRPr="00595842">
        <w:rPr>
          <w:w w:val="105"/>
          <w:sz w:val="22"/>
          <w:szCs w:val="22"/>
        </w:rPr>
        <w:t xml:space="preserve">Details of </w:t>
      </w:r>
      <w:r w:rsidR="0086372C">
        <w:rPr>
          <w:w w:val="105"/>
          <w:sz w:val="22"/>
          <w:szCs w:val="22"/>
        </w:rPr>
        <w:t xml:space="preserve">the </w:t>
      </w:r>
      <w:r w:rsidRPr="00595842">
        <w:rPr>
          <w:w w:val="105"/>
          <w:sz w:val="22"/>
          <w:szCs w:val="22"/>
        </w:rPr>
        <w:t>Authorised Person</w:t>
      </w:r>
      <w:r w:rsidR="0086372C">
        <w:rPr>
          <w:w w:val="105"/>
          <w:sz w:val="22"/>
          <w:szCs w:val="22"/>
        </w:rPr>
        <w:t>;</w:t>
      </w:r>
    </w:p>
    <w:p w14:paraId="57EA2BBA" w14:textId="77777777" w:rsidR="00595842" w:rsidRPr="00595842" w:rsidRDefault="00595842" w:rsidP="00476AB9">
      <w:pPr>
        <w:pStyle w:val="BodyText"/>
        <w:numPr>
          <w:ilvl w:val="0"/>
          <w:numId w:val="41"/>
        </w:numPr>
        <w:kinsoku w:val="0"/>
        <w:overflowPunct w:val="0"/>
        <w:jc w:val="both"/>
        <w:rPr>
          <w:w w:val="105"/>
          <w:sz w:val="22"/>
          <w:szCs w:val="22"/>
        </w:rPr>
      </w:pPr>
      <w:r w:rsidRPr="00595842">
        <w:rPr>
          <w:w w:val="105"/>
          <w:sz w:val="22"/>
          <w:szCs w:val="22"/>
        </w:rPr>
        <w:t>Marketing and selling of Domestic Funds</w:t>
      </w:r>
      <w:r w:rsidR="0086372C">
        <w:rPr>
          <w:w w:val="105"/>
          <w:sz w:val="22"/>
          <w:szCs w:val="22"/>
        </w:rPr>
        <w:t>;</w:t>
      </w:r>
    </w:p>
    <w:p w14:paraId="57EA2BBB" w14:textId="77777777" w:rsidR="00595842" w:rsidRPr="00595842" w:rsidRDefault="00595842" w:rsidP="00476AB9">
      <w:pPr>
        <w:pStyle w:val="BodyText"/>
        <w:numPr>
          <w:ilvl w:val="0"/>
          <w:numId w:val="41"/>
        </w:numPr>
        <w:kinsoku w:val="0"/>
        <w:overflowPunct w:val="0"/>
        <w:jc w:val="both"/>
        <w:rPr>
          <w:w w:val="105"/>
          <w:sz w:val="22"/>
          <w:szCs w:val="22"/>
        </w:rPr>
      </w:pPr>
      <w:r w:rsidRPr="00595842">
        <w:rPr>
          <w:w w:val="105"/>
          <w:sz w:val="22"/>
          <w:szCs w:val="22"/>
        </w:rPr>
        <w:t>Marketing and selling of Foreign Funds</w:t>
      </w:r>
      <w:r w:rsidR="0086372C">
        <w:rPr>
          <w:w w:val="105"/>
          <w:sz w:val="22"/>
          <w:szCs w:val="22"/>
        </w:rPr>
        <w:t>; and</w:t>
      </w:r>
    </w:p>
    <w:p w14:paraId="57EA2BBC" w14:textId="77777777" w:rsidR="00595842" w:rsidRPr="00595842" w:rsidRDefault="00595842" w:rsidP="00476AB9">
      <w:pPr>
        <w:pStyle w:val="BodyText"/>
        <w:numPr>
          <w:ilvl w:val="0"/>
          <w:numId w:val="41"/>
        </w:numPr>
        <w:kinsoku w:val="0"/>
        <w:overflowPunct w:val="0"/>
        <w:jc w:val="both"/>
        <w:rPr>
          <w:w w:val="105"/>
          <w:sz w:val="22"/>
          <w:szCs w:val="22"/>
        </w:rPr>
      </w:pPr>
      <w:r w:rsidRPr="00595842">
        <w:rPr>
          <w:w w:val="105"/>
          <w:sz w:val="22"/>
          <w:szCs w:val="22"/>
        </w:rPr>
        <w:t>Declaration</w:t>
      </w:r>
      <w:r w:rsidR="0086372C">
        <w:rPr>
          <w:w w:val="105"/>
          <w:sz w:val="22"/>
          <w:szCs w:val="22"/>
        </w:rPr>
        <w:t>.</w:t>
      </w:r>
    </w:p>
    <w:p w14:paraId="57EA2BBD" w14:textId="77777777" w:rsidR="00595842" w:rsidRPr="00595842" w:rsidRDefault="00595842" w:rsidP="00476AB9">
      <w:pPr>
        <w:pStyle w:val="BodyText"/>
        <w:kinsoku w:val="0"/>
        <w:overflowPunct w:val="0"/>
        <w:ind w:left="0"/>
        <w:jc w:val="both"/>
        <w:rPr>
          <w:w w:val="105"/>
          <w:sz w:val="22"/>
          <w:szCs w:val="22"/>
        </w:rPr>
      </w:pPr>
    </w:p>
    <w:p w14:paraId="57EA2BBE" w14:textId="77777777" w:rsidR="00595842" w:rsidRPr="00595842" w:rsidRDefault="00595842" w:rsidP="00476AB9">
      <w:pPr>
        <w:pStyle w:val="BodyText"/>
        <w:kinsoku w:val="0"/>
        <w:overflowPunct w:val="0"/>
        <w:ind w:left="0"/>
        <w:jc w:val="both"/>
        <w:rPr>
          <w:w w:val="105"/>
          <w:sz w:val="22"/>
          <w:szCs w:val="22"/>
        </w:rPr>
      </w:pPr>
      <w:r w:rsidRPr="00595842">
        <w:rPr>
          <w:w w:val="105"/>
          <w:sz w:val="22"/>
          <w:szCs w:val="22"/>
        </w:rPr>
        <w:t>All Authorised Persons must complete sections</w:t>
      </w:r>
      <w:r w:rsidR="000B1C64">
        <w:rPr>
          <w:w w:val="105"/>
          <w:sz w:val="22"/>
          <w:szCs w:val="22"/>
        </w:rPr>
        <w:t xml:space="preserve"> </w:t>
      </w:r>
      <w:r w:rsidRPr="00595842">
        <w:rPr>
          <w:w w:val="105"/>
          <w:sz w:val="22"/>
          <w:szCs w:val="22"/>
        </w:rPr>
        <w:t xml:space="preserve">1 and 4, together with either </w:t>
      </w:r>
      <w:r w:rsidR="000B1C64">
        <w:rPr>
          <w:w w:val="105"/>
          <w:sz w:val="22"/>
          <w:szCs w:val="22"/>
        </w:rPr>
        <w:t xml:space="preserve">(or both) </w:t>
      </w:r>
      <w:r w:rsidRPr="00595842">
        <w:rPr>
          <w:w w:val="105"/>
          <w:sz w:val="22"/>
          <w:szCs w:val="22"/>
        </w:rPr>
        <w:t>section</w:t>
      </w:r>
      <w:r w:rsidR="000B1C64">
        <w:rPr>
          <w:w w:val="105"/>
          <w:sz w:val="22"/>
          <w:szCs w:val="22"/>
        </w:rPr>
        <w:t xml:space="preserve">s </w:t>
      </w:r>
      <w:r w:rsidRPr="00595842">
        <w:rPr>
          <w:w w:val="105"/>
          <w:sz w:val="22"/>
          <w:szCs w:val="22"/>
        </w:rPr>
        <w:t>2 or 3</w:t>
      </w:r>
      <w:r w:rsidR="000B1C64">
        <w:rPr>
          <w:w w:val="105"/>
          <w:sz w:val="22"/>
          <w:szCs w:val="22"/>
        </w:rPr>
        <w:t xml:space="preserve"> </w:t>
      </w:r>
      <w:r w:rsidRPr="00595842">
        <w:rPr>
          <w:w w:val="105"/>
          <w:sz w:val="22"/>
          <w:szCs w:val="22"/>
        </w:rPr>
        <w:t xml:space="preserve">as applicable. </w:t>
      </w:r>
    </w:p>
    <w:p w14:paraId="57EA2BBF" w14:textId="77777777" w:rsidR="00595842" w:rsidRPr="00595842" w:rsidRDefault="00595842" w:rsidP="00476AB9">
      <w:pPr>
        <w:pStyle w:val="BodyText"/>
        <w:kinsoku w:val="0"/>
        <w:overflowPunct w:val="0"/>
        <w:ind w:left="0"/>
        <w:jc w:val="both"/>
        <w:rPr>
          <w:w w:val="105"/>
          <w:sz w:val="22"/>
          <w:szCs w:val="22"/>
        </w:rPr>
      </w:pPr>
    </w:p>
    <w:p w14:paraId="57EA2BC0" w14:textId="77777777" w:rsidR="00595842" w:rsidRPr="00595842" w:rsidRDefault="000D40C4" w:rsidP="00476AB9">
      <w:pPr>
        <w:pStyle w:val="BodyText"/>
        <w:kinsoku w:val="0"/>
        <w:overflowPunct w:val="0"/>
        <w:ind w:left="0"/>
        <w:jc w:val="both"/>
        <w:rPr>
          <w:w w:val="105"/>
          <w:sz w:val="22"/>
          <w:szCs w:val="22"/>
        </w:rPr>
      </w:pPr>
      <w:r>
        <w:rPr>
          <w:w w:val="105"/>
          <w:sz w:val="22"/>
          <w:szCs w:val="22"/>
        </w:rPr>
        <w:t>All response cells must be completed</w:t>
      </w:r>
      <w:r w:rsidR="00595842" w:rsidRPr="00595842">
        <w:rPr>
          <w:w w:val="105"/>
          <w:sz w:val="22"/>
          <w:szCs w:val="22"/>
        </w:rPr>
        <w:t>.  If a certain question we ask is not relevant to your intended activities respond to that effect in the cell.  The use of acronyms is to be avoided</w:t>
      </w:r>
      <w:r w:rsidR="0086372C">
        <w:rPr>
          <w:w w:val="105"/>
          <w:sz w:val="22"/>
          <w:szCs w:val="22"/>
        </w:rPr>
        <w:t xml:space="preserve"> but, i</w:t>
      </w:r>
      <w:r w:rsidR="00595842" w:rsidRPr="00595842">
        <w:rPr>
          <w:w w:val="105"/>
          <w:sz w:val="22"/>
          <w:szCs w:val="22"/>
        </w:rPr>
        <w:t>f you</w:t>
      </w:r>
      <w:r w:rsidR="00595842">
        <w:rPr>
          <w:rStyle w:val="FootnoteReference"/>
          <w:w w:val="105"/>
          <w:sz w:val="22"/>
          <w:szCs w:val="22"/>
        </w:rPr>
        <w:footnoteReference w:id="2"/>
      </w:r>
      <w:r w:rsidR="00595842" w:rsidRPr="00595842">
        <w:rPr>
          <w:w w:val="105"/>
          <w:sz w:val="22"/>
          <w:szCs w:val="22"/>
        </w:rPr>
        <w:t xml:space="preserve"> do they must be defined.</w:t>
      </w:r>
    </w:p>
    <w:p w14:paraId="57EA2BC1" w14:textId="77777777" w:rsidR="00595842" w:rsidRPr="00595842" w:rsidRDefault="00595842" w:rsidP="00476AB9">
      <w:pPr>
        <w:pStyle w:val="BodyText"/>
        <w:kinsoku w:val="0"/>
        <w:overflowPunct w:val="0"/>
        <w:ind w:left="0"/>
        <w:jc w:val="both"/>
        <w:rPr>
          <w:w w:val="105"/>
          <w:sz w:val="22"/>
          <w:szCs w:val="22"/>
        </w:rPr>
      </w:pPr>
    </w:p>
    <w:p w14:paraId="57EA2BC2" w14:textId="77777777" w:rsidR="00595842" w:rsidRPr="00595842" w:rsidRDefault="00595842" w:rsidP="00476AB9">
      <w:pPr>
        <w:pStyle w:val="BodyText"/>
        <w:kinsoku w:val="0"/>
        <w:overflowPunct w:val="0"/>
        <w:ind w:left="0"/>
        <w:jc w:val="both"/>
        <w:rPr>
          <w:w w:val="105"/>
          <w:sz w:val="22"/>
          <w:szCs w:val="22"/>
        </w:rPr>
      </w:pPr>
      <w:r w:rsidRPr="00595842">
        <w:rPr>
          <w:w w:val="105"/>
          <w:sz w:val="22"/>
          <w:szCs w:val="22"/>
        </w:rPr>
        <w:t xml:space="preserve">Ensure that that you are using the latest published version of this notification form.  ADGM FSRA will only accept out-of-date forms if they are submitted within one-month of the publication of the updated version on the ADGM website.  On receipt of this notification form, the ADGM FSRA may, as appropriate, request any other information to obtain further clarification. </w:t>
      </w:r>
    </w:p>
    <w:p w14:paraId="57EA2BC3" w14:textId="77777777" w:rsidR="00595842" w:rsidRPr="00595842" w:rsidRDefault="00595842" w:rsidP="00476AB9">
      <w:pPr>
        <w:pStyle w:val="BodyText"/>
        <w:kinsoku w:val="0"/>
        <w:overflowPunct w:val="0"/>
        <w:ind w:left="0"/>
        <w:jc w:val="both"/>
        <w:rPr>
          <w:w w:val="105"/>
          <w:sz w:val="22"/>
          <w:szCs w:val="22"/>
        </w:rPr>
      </w:pPr>
    </w:p>
    <w:p w14:paraId="57EA2BC4" w14:textId="77777777" w:rsidR="00595842" w:rsidRPr="00595842" w:rsidRDefault="0086372C" w:rsidP="00476AB9">
      <w:pPr>
        <w:pStyle w:val="BodyText"/>
        <w:kinsoku w:val="0"/>
        <w:overflowPunct w:val="0"/>
        <w:ind w:left="0"/>
        <w:jc w:val="both"/>
        <w:rPr>
          <w:w w:val="105"/>
          <w:sz w:val="22"/>
          <w:szCs w:val="22"/>
        </w:rPr>
      </w:pPr>
      <w:r>
        <w:rPr>
          <w:w w:val="105"/>
          <w:sz w:val="22"/>
          <w:szCs w:val="22"/>
        </w:rPr>
        <w:t>R</w:t>
      </w:r>
      <w:r w:rsidR="00595842" w:rsidRPr="00595842">
        <w:rPr>
          <w:w w:val="105"/>
          <w:sz w:val="22"/>
          <w:szCs w:val="22"/>
        </w:rPr>
        <w:t xml:space="preserve">eturn the completed form to </w:t>
      </w:r>
      <w:r>
        <w:rPr>
          <w:w w:val="105"/>
          <w:sz w:val="22"/>
          <w:szCs w:val="22"/>
        </w:rPr>
        <w:t>your</w:t>
      </w:r>
      <w:r w:rsidR="00595842" w:rsidRPr="00595842">
        <w:rPr>
          <w:w w:val="105"/>
          <w:sz w:val="22"/>
          <w:szCs w:val="22"/>
        </w:rPr>
        <w:t xml:space="preserve"> relevant FSRA Supervision relationship manager </w:t>
      </w:r>
      <w:r w:rsidR="000B1C64">
        <w:rPr>
          <w:w w:val="105"/>
          <w:sz w:val="22"/>
          <w:szCs w:val="22"/>
        </w:rPr>
        <w:t xml:space="preserve">by email. Firms that have been assigned to pooled supervision should send the completed form to </w:t>
      </w:r>
      <w:hyperlink r:id="rId8" w:history="1">
        <w:r w:rsidR="00F40089" w:rsidRPr="00674328">
          <w:rPr>
            <w:rStyle w:val="Hyperlink"/>
            <w:w w:val="105"/>
            <w:sz w:val="22"/>
            <w:szCs w:val="22"/>
          </w:rPr>
          <w:t>pooledsupervision@adgm.com</w:t>
        </w:r>
      </w:hyperlink>
      <w:r w:rsidR="00F40089">
        <w:rPr>
          <w:w w:val="105"/>
          <w:sz w:val="22"/>
          <w:szCs w:val="22"/>
        </w:rPr>
        <w:t xml:space="preserve">. </w:t>
      </w:r>
    </w:p>
    <w:p w14:paraId="57EA2BC5" w14:textId="77777777" w:rsidR="00595842" w:rsidRPr="00595842" w:rsidRDefault="00595842" w:rsidP="00476AB9">
      <w:pPr>
        <w:pStyle w:val="BodyText"/>
        <w:kinsoku w:val="0"/>
        <w:overflowPunct w:val="0"/>
        <w:ind w:left="0"/>
        <w:jc w:val="both"/>
        <w:rPr>
          <w:w w:val="105"/>
          <w:sz w:val="22"/>
          <w:szCs w:val="22"/>
        </w:rPr>
      </w:pPr>
    </w:p>
    <w:p w14:paraId="57EA2BC6" w14:textId="77777777" w:rsidR="00595842" w:rsidRDefault="0086372C" w:rsidP="00476AB9">
      <w:pPr>
        <w:pStyle w:val="BodyText"/>
        <w:kinsoku w:val="0"/>
        <w:overflowPunct w:val="0"/>
        <w:ind w:left="0"/>
        <w:jc w:val="both"/>
        <w:rPr>
          <w:w w:val="105"/>
          <w:sz w:val="22"/>
          <w:szCs w:val="22"/>
        </w:rPr>
      </w:pPr>
      <w:r>
        <w:rPr>
          <w:w w:val="105"/>
          <w:sz w:val="22"/>
          <w:szCs w:val="22"/>
        </w:rPr>
        <w:t>You</w:t>
      </w:r>
      <w:r w:rsidR="00595842" w:rsidRPr="00595842">
        <w:rPr>
          <w:w w:val="105"/>
          <w:sz w:val="22"/>
          <w:szCs w:val="22"/>
        </w:rPr>
        <w:t xml:space="preserve"> are advised to retain a copy of this notification form and all attachments for </w:t>
      </w:r>
      <w:r>
        <w:rPr>
          <w:w w:val="105"/>
          <w:sz w:val="22"/>
          <w:szCs w:val="22"/>
        </w:rPr>
        <w:t>your</w:t>
      </w:r>
      <w:r w:rsidR="00595842" w:rsidRPr="00595842">
        <w:rPr>
          <w:w w:val="105"/>
          <w:sz w:val="22"/>
          <w:szCs w:val="22"/>
        </w:rPr>
        <w:t xml:space="preserve"> records.</w:t>
      </w:r>
    </w:p>
    <w:p w14:paraId="57EA2BC7" w14:textId="77777777" w:rsidR="00A6613F" w:rsidRPr="00126823" w:rsidRDefault="00E52C42" w:rsidP="00126823">
      <w:pPr>
        <w:pStyle w:val="BodyText"/>
        <w:kinsoku w:val="0"/>
        <w:overflowPunct w:val="0"/>
        <w:ind w:left="0"/>
        <w:rPr>
          <w:w w:val="105"/>
          <w:sz w:val="22"/>
          <w:szCs w:val="22"/>
        </w:rPr>
      </w:pPr>
      <w:r w:rsidRPr="009F13DB">
        <w:rPr>
          <w:b/>
          <w:bCs/>
          <w:szCs w:val="22"/>
        </w:rPr>
        <w:br w:type="page"/>
      </w:r>
    </w:p>
    <w:sdt>
      <w:sdtPr>
        <w:rPr>
          <w:rFonts w:ascii="Calibri" w:eastAsia="Arial Unicode MS" w:hAnsi="Calibri" w:cs="Calibri"/>
          <w:i/>
          <w:iCs/>
          <w:color w:val="auto"/>
          <w:sz w:val="22"/>
          <w:szCs w:val="24"/>
        </w:rPr>
        <w:id w:val="1864470864"/>
        <w:docPartObj>
          <w:docPartGallery w:val="Table of Contents"/>
          <w:docPartUnique/>
        </w:docPartObj>
      </w:sdtPr>
      <w:sdtEndPr>
        <w:rPr>
          <w:i w:val="0"/>
          <w:iCs w:val="0"/>
          <w:noProof/>
        </w:rPr>
      </w:sdtEndPr>
      <w:sdtContent>
        <w:p w14:paraId="57EA2BC8" w14:textId="77777777" w:rsidR="009C4885" w:rsidRPr="009F13DB" w:rsidRDefault="009C4885" w:rsidP="00A6613F">
          <w:pPr>
            <w:pStyle w:val="TOCHeading"/>
            <w:spacing w:before="0" w:after="0"/>
            <w:rPr>
              <w:rFonts w:ascii="Calibri" w:eastAsia="Arial Unicode MS" w:hAnsi="Calibri" w:cs="Calibri"/>
              <w:i/>
              <w:iCs/>
              <w:color w:val="auto"/>
              <w:sz w:val="22"/>
              <w:szCs w:val="24"/>
            </w:rPr>
          </w:pPr>
          <w:r w:rsidRPr="009F13DB">
            <w:rPr>
              <w:rFonts w:ascii="Calibri" w:hAnsi="Calibri" w:cs="Calibri"/>
              <w:b/>
              <w:bCs/>
              <w:color w:val="BABBB1"/>
              <w:sz w:val="40"/>
              <w:szCs w:val="40"/>
            </w:rPr>
            <w:t>Contents</w:t>
          </w:r>
        </w:p>
        <w:p w14:paraId="57EA2BC9" w14:textId="77777777" w:rsidR="009C4885" w:rsidRPr="009F13DB" w:rsidRDefault="009C4885" w:rsidP="004D03DE">
          <w:pPr>
            <w:spacing w:before="0" w:after="0"/>
            <w:rPr>
              <w:rFonts w:ascii="Calibri" w:hAnsi="Calibri" w:cs="Calibri"/>
              <w:szCs w:val="22"/>
              <w:lang w:val="en-GB"/>
            </w:rPr>
          </w:pPr>
        </w:p>
        <w:p w14:paraId="57EA2BCA" w14:textId="77777777" w:rsidR="00131174" w:rsidRPr="00476AB9" w:rsidRDefault="009C4885">
          <w:pPr>
            <w:pStyle w:val="TOC1"/>
            <w:rPr>
              <w:rFonts w:asciiTheme="minorHAnsi" w:eastAsiaTheme="minorEastAsia" w:hAnsiTheme="minorHAnsi" w:cstheme="minorBidi"/>
              <w:lang w:eastAsia="en-GB"/>
            </w:rPr>
          </w:pPr>
          <w:r w:rsidRPr="00325B8C">
            <w:rPr>
              <w:rFonts w:cs="Calibri"/>
              <w:b w:val="0"/>
              <w:bCs w:val="0"/>
              <w:noProof w:val="0"/>
            </w:rPr>
            <w:fldChar w:fldCharType="begin"/>
          </w:r>
          <w:r w:rsidRPr="00325B8C">
            <w:rPr>
              <w:rFonts w:cs="Calibri"/>
              <w:b w:val="0"/>
              <w:bCs w:val="0"/>
            </w:rPr>
            <w:instrText xml:space="preserve"> TOC \o "1-3" \h \z \u </w:instrText>
          </w:r>
          <w:r w:rsidRPr="00325B8C">
            <w:rPr>
              <w:rFonts w:cs="Calibri"/>
              <w:b w:val="0"/>
              <w:bCs w:val="0"/>
              <w:noProof w:val="0"/>
            </w:rPr>
            <w:fldChar w:fldCharType="separate"/>
          </w:r>
          <w:hyperlink w:anchor="_Toc93918407" w:history="1">
            <w:r w:rsidR="00131174" w:rsidRPr="00476AB9">
              <w:rPr>
                <w:rStyle w:val="Hyperlink"/>
                <w:rFonts w:cs="Calibri"/>
              </w:rPr>
              <w:t>Details of Authorised Person</w:t>
            </w:r>
            <w:r w:rsidR="00131174" w:rsidRPr="00476AB9">
              <w:rPr>
                <w:webHidden/>
              </w:rPr>
              <w:tab/>
            </w:r>
            <w:r w:rsidR="00131174" w:rsidRPr="00476AB9">
              <w:rPr>
                <w:webHidden/>
              </w:rPr>
              <w:fldChar w:fldCharType="begin"/>
            </w:r>
            <w:r w:rsidR="00131174" w:rsidRPr="00476AB9">
              <w:rPr>
                <w:webHidden/>
              </w:rPr>
              <w:instrText xml:space="preserve"> PAGEREF _Toc93918407 \h </w:instrText>
            </w:r>
            <w:r w:rsidR="00131174" w:rsidRPr="00476AB9">
              <w:rPr>
                <w:webHidden/>
              </w:rPr>
            </w:r>
            <w:r w:rsidR="00131174" w:rsidRPr="00476AB9">
              <w:rPr>
                <w:webHidden/>
              </w:rPr>
              <w:fldChar w:fldCharType="separate"/>
            </w:r>
            <w:r w:rsidR="003A2932" w:rsidRPr="00476AB9">
              <w:rPr>
                <w:webHidden/>
              </w:rPr>
              <w:t>3</w:t>
            </w:r>
            <w:r w:rsidR="00131174" w:rsidRPr="00476AB9">
              <w:rPr>
                <w:webHidden/>
              </w:rPr>
              <w:fldChar w:fldCharType="end"/>
            </w:r>
          </w:hyperlink>
        </w:p>
        <w:p w14:paraId="57EA2BCB" w14:textId="77777777" w:rsidR="00131174" w:rsidRPr="00476AB9" w:rsidRDefault="00000000">
          <w:pPr>
            <w:pStyle w:val="TOC1"/>
            <w:rPr>
              <w:rFonts w:asciiTheme="minorHAnsi" w:eastAsiaTheme="minorEastAsia" w:hAnsiTheme="minorHAnsi" w:cstheme="minorBidi"/>
              <w:lang w:eastAsia="en-GB"/>
            </w:rPr>
          </w:pPr>
          <w:hyperlink w:anchor="_Toc93918408" w:history="1">
            <w:r w:rsidR="00131174" w:rsidRPr="00476AB9">
              <w:rPr>
                <w:rStyle w:val="Hyperlink"/>
                <w:rFonts w:cs="Calibri"/>
              </w:rPr>
              <w:t>Marketing and Selling - Domestic Funds</w:t>
            </w:r>
            <w:r w:rsidR="00131174" w:rsidRPr="00476AB9">
              <w:rPr>
                <w:webHidden/>
              </w:rPr>
              <w:tab/>
            </w:r>
            <w:r w:rsidR="00131174" w:rsidRPr="00476AB9">
              <w:rPr>
                <w:webHidden/>
              </w:rPr>
              <w:fldChar w:fldCharType="begin"/>
            </w:r>
            <w:r w:rsidR="00131174" w:rsidRPr="00476AB9">
              <w:rPr>
                <w:webHidden/>
              </w:rPr>
              <w:instrText xml:space="preserve"> PAGEREF _Toc93918408 \h </w:instrText>
            </w:r>
            <w:r w:rsidR="00131174" w:rsidRPr="00476AB9">
              <w:rPr>
                <w:webHidden/>
              </w:rPr>
            </w:r>
            <w:r w:rsidR="00131174" w:rsidRPr="00476AB9">
              <w:rPr>
                <w:webHidden/>
              </w:rPr>
              <w:fldChar w:fldCharType="separate"/>
            </w:r>
            <w:r w:rsidR="003A2932" w:rsidRPr="00476AB9">
              <w:rPr>
                <w:webHidden/>
              </w:rPr>
              <w:t>4</w:t>
            </w:r>
            <w:r w:rsidR="00131174" w:rsidRPr="00476AB9">
              <w:rPr>
                <w:webHidden/>
              </w:rPr>
              <w:fldChar w:fldCharType="end"/>
            </w:r>
          </w:hyperlink>
        </w:p>
        <w:p w14:paraId="57EA2BCC" w14:textId="77777777" w:rsidR="00131174" w:rsidRPr="00476AB9" w:rsidRDefault="00000000">
          <w:pPr>
            <w:pStyle w:val="TOC1"/>
            <w:rPr>
              <w:rFonts w:asciiTheme="minorHAnsi" w:eastAsiaTheme="minorEastAsia" w:hAnsiTheme="minorHAnsi" w:cstheme="minorBidi"/>
              <w:lang w:eastAsia="en-GB"/>
            </w:rPr>
          </w:pPr>
          <w:hyperlink w:anchor="_Toc93918409" w:history="1">
            <w:r w:rsidR="00131174" w:rsidRPr="00476AB9">
              <w:rPr>
                <w:rStyle w:val="Hyperlink"/>
                <w:rFonts w:cs="Calibri"/>
              </w:rPr>
              <w:t>Marketing and Selling - Foreign Funds</w:t>
            </w:r>
            <w:r w:rsidR="00131174" w:rsidRPr="00476AB9">
              <w:rPr>
                <w:webHidden/>
              </w:rPr>
              <w:tab/>
            </w:r>
            <w:r w:rsidR="00131174" w:rsidRPr="00476AB9">
              <w:rPr>
                <w:webHidden/>
              </w:rPr>
              <w:fldChar w:fldCharType="begin"/>
            </w:r>
            <w:r w:rsidR="00131174" w:rsidRPr="00476AB9">
              <w:rPr>
                <w:webHidden/>
              </w:rPr>
              <w:instrText xml:space="preserve"> PAGEREF _Toc93918409 \h </w:instrText>
            </w:r>
            <w:r w:rsidR="00131174" w:rsidRPr="00476AB9">
              <w:rPr>
                <w:webHidden/>
              </w:rPr>
            </w:r>
            <w:r w:rsidR="00131174" w:rsidRPr="00476AB9">
              <w:rPr>
                <w:webHidden/>
              </w:rPr>
              <w:fldChar w:fldCharType="separate"/>
            </w:r>
            <w:r w:rsidR="003A2932" w:rsidRPr="00476AB9">
              <w:rPr>
                <w:webHidden/>
              </w:rPr>
              <w:t>5</w:t>
            </w:r>
            <w:r w:rsidR="00131174" w:rsidRPr="00476AB9">
              <w:rPr>
                <w:webHidden/>
              </w:rPr>
              <w:fldChar w:fldCharType="end"/>
            </w:r>
          </w:hyperlink>
        </w:p>
        <w:p w14:paraId="57EA2BCD" w14:textId="77777777" w:rsidR="00131174" w:rsidRPr="00476AB9" w:rsidRDefault="00000000">
          <w:pPr>
            <w:pStyle w:val="TOC1"/>
            <w:rPr>
              <w:rFonts w:asciiTheme="minorHAnsi" w:eastAsiaTheme="minorEastAsia" w:hAnsiTheme="minorHAnsi" w:cstheme="minorBidi"/>
              <w:lang w:eastAsia="en-GB"/>
            </w:rPr>
          </w:pPr>
          <w:hyperlink w:anchor="_Toc93918410" w:history="1">
            <w:r w:rsidR="00131174" w:rsidRPr="00476AB9">
              <w:rPr>
                <w:rStyle w:val="Hyperlink"/>
                <w:rFonts w:cs="Calibri"/>
                <w:iCs/>
              </w:rPr>
              <w:t>Declarations</w:t>
            </w:r>
            <w:r w:rsidR="00131174" w:rsidRPr="00476AB9">
              <w:rPr>
                <w:webHidden/>
              </w:rPr>
              <w:tab/>
            </w:r>
            <w:r w:rsidR="00131174" w:rsidRPr="00476AB9">
              <w:rPr>
                <w:webHidden/>
              </w:rPr>
              <w:fldChar w:fldCharType="begin"/>
            </w:r>
            <w:r w:rsidR="00131174" w:rsidRPr="00476AB9">
              <w:rPr>
                <w:webHidden/>
              </w:rPr>
              <w:instrText xml:space="preserve"> PAGEREF _Toc93918410 \h </w:instrText>
            </w:r>
            <w:r w:rsidR="00131174" w:rsidRPr="00476AB9">
              <w:rPr>
                <w:webHidden/>
              </w:rPr>
            </w:r>
            <w:r w:rsidR="00131174" w:rsidRPr="00476AB9">
              <w:rPr>
                <w:webHidden/>
              </w:rPr>
              <w:fldChar w:fldCharType="separate"/>
            </w:r>
            <w:r w:rsidR="003A2932" w:rsidRPr="00476AB9">
              <w:rPr>
                <w:webHidden/>
              </w:rPr>
              <w:t>6</w:t>
            </w:r>
            <w:r w:rsidR="00131174" w:rsidRPr="00476AB9">
              <w:rPr>
                <w:webHidden/>
              </w:rPr>
              <w:fldChar w:fldCharType="end"/>
            </w:r>
          </w:hyperlink>
        </w:p>
        <w:p w14:paraId="57EA2BCE" w14:textId="77777777" w:rsidR="009C4885" w:rsidRPr="009F13DB" w:rsidRDefault="009C4885" w:rsidP="00AC480F">
          <w:pPr>
            <w:spacing w:before="0" w:after="0"/>
            <w:rPr>
              <w:rFonts w:ascii="Calibri" w:hAnsi="Calibri" w:cs="Calibri"/>
            </w:rPr>
          </w:pPr>
          <w:r w:rsidRPr="00325B8C">
            <w:rPr>
              <w:rFonts w:ascii="Calibri" w:hAnsi="Calibri" w:cs="Calibri"/>
              <w:noProof/>
              <w:szCs w:val="22"/>
            </w:rPr>
            <w:fldChar w:fldCharType="end"/>
          </w:r>
        </w:p>
      </w:sdtContent>
    </w:sdt>
    <w:p w14:paraId="57EA2BCF" w14:textId="77777777" w:rsidR="009C4885" w:rsidRPr="009F13DB" w:rsidRDefault="009C4885" w:rsidP="00AC480F">
      <w:pPr>
        <w:pStyle w:val="Body"/>
        <w:spacing w:after="0" w:line="240" w:lineRule="auto"/>
        <w:rPr>
          <w:rFonts w:hAnsi="Calibri" w:cs="Calibri"/>
        </w:rPr>
      </w:pPr>
    </w:p>
    <w:p w14:paraId="57EA2BD0" w14:textId="77777777" w:rsidR="009C4885" w:rsidRPr="009F13DB" w:rsidRDefault="009C4885" w:rsidP="00AC480F">
      <w:pPr>
        <w:pStyle w:val="Body"/>
        <w:spacing w:after="0" w:line="240" w:lineRule="auto"/>
        <w:rPr>
          <w:rFonts w:hAnsi="Calibri" w:cs="Calibri"/>
        </w:rPr>
      </w:pPr>
    </w:p>
    <w:p w14:paraId="57EA2BD1"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r w:rsidRPr="009F13DB">
        <w:rPr>
          <w:rFonts w:ascii="Calibri" w:hAnsi="Calibri" w:cs="Calibri"/>
        </w:rPr>
        <w:br w:type="page"/>
      </w:r>
      <w:permStart w:id="2076386706" w:edGrp="everyone"/>
      <w:permEnd w:id="20763867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9F13DB" w14:paraId="57EA2BD4" w14:textId="77777777" w:rsidTr="00942CCF">
        <w:trPr>
          <w:trHeight w:val="1396"/>
        </w:trPr>
        <w:tc>
          <w:tcPr>
            <w:tcW w:w="1514" w:type="dxa"/>
            <w:shd w:val="clear" w:color="auto" w:fill="BABBB1"/>
            <w:vAlign w:val="center"/>
          </w:tcPr>
          <w:p w14:paraId="57EA2BD2"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BABBB1" w:themeColor="background1"/>
                <w:sz w:val="120"/>
                <w:szCs w:val="120"/>
              </w:rPr>
            </w:pPr>
            <w:r w:rsidRPr="009F13DB">
              <w:rPr>
                <w:rFonts w:ascii="Calibri" w:hAnsi="Calibri" w:cs="Calibri"/>
                <w:b/>
                <w:bCs/>
                <w:color w:val="FFFFFF"/>
                <w:sz w:val="96"/>
                <w:szCs w:val="96"/>
              </w:rPr>
              <w:lastRenderedPageBreak/>
              <w:t>1</w:t>
            </w:r>
          </w:p>
        </w:tc>
        <w:tc>
          <w:tcPr>
            <w:tcW w:w="7984" w:type="dxa"/>
            <w:shd w:val="clear" w:color="auto" w:fill="BABBB1"/>
            <w:vAlign w:val="center"/>
          </w:tcPr>
          <w:p w14:paraId="57EA2BD3" w14:textId="77777777" w:rsidR="009C4885" w:rsidRPr="009F13DB" w:rsidRDefault="003C2CED" w:rsidP="00942CCF">
            <w:pPr>
              <w:pStyle w:val="Heading1"/>
              <w:spacing w:before="0" w:after="0"/>
              <w:rPr>
                <w:rFonts w:ascii="Calibri" w:hAnsi="Calibri" w:cs="Calibri"/>
                <w:b/>
                <w:bCs/>
                <w:color w:val="FFFFFF"/>
                <w:sz w:val="40"/>
                <w:szCs w:val="40"/>
              </w:rPr>
            </w:pPr>
            <w:bookmarkStart w:id="0" w:name="_Toc93918407"/>
            <w:r>
              <w:rPr>
                <w:rFonts w:ascii="Calibri" w:hAnsi="Calibri" w:cs="Calibri"/>
                <w:b/>
                <w:bCs/>
                <w:color w:val="FFFFFF"/>
                <w:sz w:val="40"/>
                <w:szCs w:val="40"/>
              </w:rPr>
              <w:t xml:space="preserve">Details of </w:t>
            </w:r>
            <w:r w:rsidR="00B62123" w:rsidRPr="00B62123">
              <w:rPr>
                <w:rFonts w:ascii="Calibri" w:hAnsi="Calibri" w:cs="Calibri"/>
                <w:b/>
                <w:bCs/>
                <w:color w:val="FFFFFF"/>
                <w:sz w:val="40"/>
                <w:szCs w:val="40"/>
              </w:rPr>
              <w:t>Authorised Person</w:t>
            </w:r>
            <w:bookmarkEnd w:id="0"/>
          </w:p>
        </w:tc>
      </w:tr>
    </w:tbl>
    <w:p w14:paraId="57EA2BD5" w14:textId="77777777" w:rsidR="00F20FC7" w:rsidRPr="009F13DB" w:rsidRDefault="00F20FC7" w:rsidP="004D03DE">
      <w:pPr>
        <w:spacing w:before="0" w:after="0"/>
        <w:rPr>
          <w:rFonts w:ascii="Calibri" w:hAnsi="Calibri" w:cs="Calibri"/>
        </w:rPr>
      </w:pPr>
    </w:p>
    <w:tbl>
      <w:tblPr>
        <w:tblStyle w:val="TableGrid"/>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3544"/>
        <w:gridCol w:w="5954"/>
      </w:tblGrid>
      <w:tr w:rsidR="003D09F5" w:rsidRPr="009F13DB" w14:paraId="57EA2BD8" w14:textId="77777777" w:rsidTr="00476AB9">
        <w:tc>
          <w:tcPr>
            <w:tcW w:w="3544" w:type="dxa"/>
            <w:shd w:val="clear" w:color="auto" w:fill="F1F1EF" w:themeFill="background1" w:themeFillTint="33"/>
            <w:vAlign w:val="center"/>
          </w:tcPr>
          <w:p w14:paraId="57EA2BD6" w14:textId="77777777" w:rsidR="003D09F5" w:rsidRPr="003C2CED" w:rsidRDefault="003C2CED" w:rsidP="00B62123">
            <w:pPr>
              <w:pStyle w:val="TableParagraph"/>
              <w:kinsoku w:val="0"/>
              <w:overflowPunct w:val="0"/>
              <w:spacing w:before="5"/>
              <w:ind w:left="467"/>
              <w:jc w:val="right"/>
              <w:rPr>
                <w:rFonts w:ascii="Calibri" w:hAnsi="Calibri" w:cs="Calibri"/>
                <w:i/>
                <w:iCs/>
                <w:spacing w:val="-1"/>
                <w:w w:val="105"/>
                <w:sz w:val="22"/>
                <w:szCs w:val="22"/>
              </w:rPr>
            </w:pPr>
            <w:permStart w:id="900606392" w:edGrp="everyone" w:colFirst="1" w:colLast="1"/>
            <w:r w:rsidRPr="003C2CED">
              <w:rPr>
                <w:rFonts w:ascii="Calibri" w:hAnsi="Calibri" w:cs="Calibri"/>
                <w:i/>
                <w:iCs/>
                <w:spacing w:val="-1"/>
                <w:w w:val="105"/>
                <w:sz w:val="22"/>
                <w:szCs w:val="22"/>
              </w:rPr>
              <w:t>Full</w:t>
            </w:r>
            <w:r w:rsidR="00B62123">
              <w:rPr>
                <w:rFonts w:ascii="Calibri" w:hAnsi="Calibri" w:cs="Calibri"/>
                <w:i/>
                <w:iCs/>
                <w:spacing w:val="-1"/>
                <w:w w:val="105"/>
                <w:sz w:val="22"/>
                <w:szCs w:val="22"/>
              </w:rPr>
              <w:t xml:space="preserve"> name of the Authorised Person</w:t>
            </w:r>
            <w:r w:rsidRPr="003C2CED">
              <w:rPr>
                <w:rFonts w:ascii="Calibri" w:hAnsi="Calibri" w:cs="Calibri"/>
                <w:i/>
                <w:iCs/>
                <w:spacing w:val="-1"/>
                <w:w w:val="105"/>
                <w:sz w:val="22"/>
                <w:szCs w:val="22"/>
              </w:rPr>
              <w:t>:</w:t>
            </w:r>
          </w:p>
        </w:tc>
        <w:tc>
          <w:tcPr>
            <w:tcW w:w="5954" w:type="dxa"/>
            <w:vAlign w:val="center"/>
          </w:tcPr>
          <w:p w14:paraId="57EA2BD7" w14:textId="77777777" w:rsidR="003D09F5" w:rsidRPr="009F13DB" w:rsidRDefault="003D09F5" w:rsidP="003D09F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3D09F5" w:rsidRPr="009F13DB" w14:paraId="57EA2BDB" w14:textId="77777777" w:rsidTr="00476AB9">
        <w:tc>
          <w:tcPr>
            <w:tcW w:w="3544" w:type="dxa"/>
            <w:shd w:val="clear" w:color="auto" w:fill="F1F1EF" w:themeFill="background1" w:themeFillTint="33"/>
            <w:vAlign w:val="center"/>
          </w:tcPr>
          <w:p w14:paraId="57EA2BD9" w14:textId="77777777" w:rsidR="003D09F5" w:rsidRPr="00B62123" w:rsidRDefault="00B62123" w:rsidP="00B62123">
            <w:pPr>
              <w:pStyle w:val="TableParagraph"/>
              <w:kinsoku w:val="0"/>
              <w:overflowPunct w:val="0"/>
              <w:spacing w:before="5"/>
              <w:ind w:left="467"/>
              <w:jc w:val="right"/>
              <w:rPr>
                <w:rFonts w:ascii="Calibri" w:hAnsi="Calibri" w:cs="Calibri"/>
                <w:i/>
                <w:iCs/>
                <w:spacing w:val="-1"/>
                <w:w w:val="105"/>
                <w:sz w:val="22"/>
                <w:szCs w:val="22"/>
              </w:rPr>
            </w:pPr>
            <w:permStart w:id="356074223" w:edGrp="everyone" w:colFirst="1" w:colLast="1"/>
            <w:permEnd w:id="900606392"/>
            <w:r w:rsidRPr="00B62123">
              <w:rPr>
                <w:rFonts w:ascii="Calibri" w:hAnsi="Calibri" w:cs="Calibri"/>
                <w:i/>
                <w:iCs/>
                <w:spacing w:val="-1"/>
                <w:w w:val="105"/>
                <w:sz w:val="22"/>
                <w:szCs w:val="22"/>
              </w:rPr>
              <w:t>FSRA Licence Number:</w:t>
            </w:r>
          </w:p>
        </w:tc>
        <w:tc>
          <w:tcPr>
            <w:tcW w:w="5954" w:type="dxa"/>
            <w:vAlign w:val="center"/>
          </w:tcPr>
          <w:p w14:paraId="57EA2BDA" w14:textId="77777777" w:rsidR="003D09F5" w:rsidRPr="009F13DB" w:rsidRDefault="003D09F5" w:rsidP="003D09F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3D09F5" w:rsidRPr="009F13DB" w14:paraId="57EA2BDE" w14:textId="77777777" w:rsidTr="00476AB9">
        <w:tc>
          <w:tcPr>
            <w:tcW w:w="3544" w:type="dxa"/>
            <w:shd w:val="clear" w:color="auto" w:fill="F1F1EF" w:themeFill="background1" w:themeFillTint="33"/>
            <w:vAlign w:val="center"/>
          </w:tcPr>
          <w:p w14:paraId="57EA2BDC" w14:textId="77777777" w:rsidR="003D09F5" w:rsidRPr="00B62123" w:rsidRDefault="00B62123" w:rsidP="00B62123">
            <w:pPr>
              <w:pStyle w:val="TableParagraph"/>
              <w:kinsoku w:val="0"/>
              <w:overflowPunct w:val="0"/>
              <w:spacing w:before="5"/>
              <w:ind w:left="467"/>
              <w:jc w:val="right"/>
              <w:rPr>
                <w:rFonts w:ascii="Calibri" w:hAnsi="Calibri" w:cs="Calibri"/>
                <w:i/>
                <w:iCs/>
                <w:spacing w:val="-1"/>
                <w:w w:val="105"/>
                <w:sz w:val="22"/>
                <w:szCs w:val="22"/>
              </w:rPr>
            </w:pPr>
            <w:permStart w:id="492857174" w:edGrp="everyone" w:colFirst="1" w:colLast="1"/>
            <w:permEnd w:id="356074223"/>
            <w:r w:rsidRPr="00B62123">
              <w:rPr>
                <w:rFonts w:ascii="Calibri" w:hAnsi="Calibri" w:cs="Calibri"/>
                <w:i/>
                <w:iCs/>
                <w:spacing w:val="-1"/>
                <w:w w:val="105"/>
                <w:sz w:val="22"/>
                <w:szCs w:val="22"/>
              </w:rPr>
              <w:t>Provide the name and contact details of the lead contact person for this notification.  Provide telephone, e-mail and mailing address:</w:t>
            </w:r>
          </w:p>
        </w:tc>
        <w:tc>
          <w:tcPr>
            <w:tcW w:w="5954" w:type="dxa"/>
            <w:vAlign w:val="center"/>
          </w:tcPr>
          <w:p w14:paraId="57EA2BDD" w14:textId="77777777" w:rsidR="003D09F5" w:rsidRPr="009F13DB" w:rsidRDefault="003D09F5" w:rsidP="003D09F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permEnd w:id="492857174"/>
    </w:tbl>
    <w:p w14:paraId="57EA2BDF" w14:textId="77777777" w:rsidR="00722F03" w:rsidRDefault="00722F03">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lang w:val="en-GB"/>
        </w:rPr>
      </w:pPr>
    </w:p>
    <w:p w14:paraId="57EA2BE0" w14:textId="77777777" w:rsidR="00E55D25" w:rsidRDefault="00E55D25">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lang w:val="en-GB"/>
        </w:rPr>
      </w:pPr>
      <w:r>
        <w:rPr>
          <w:rFonts w:ascii="Calibri" w:hAnsi="Calibri" w:cs="Calibri"/>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584F32" w:rsidRPr="009F13DB" w14:paraId="57EA2BE3" w14:textId="77777777" w:rsidTr="00706E40">
        <w:trPr>
          <w:trHeight w:val="1396"/>
        </w:trPr>
        <w:tc>
          <w:tcPr>
            <w:tcW w:w="1514" w:type="dxa"/>
            <w:shd w:val="clear" w:color="auto" w:fill="BABBB1"/>
            <w:vAlign w:val="center"/>
          </w:tcPr>
          <w:p w14:paraId="57EA2BE1" w14:textId="77777777" w:rsidR="00584F32" w:rsidRPr="009F13DB" w:rsidRDefault="00584F32" w:rsidP="00706E4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BABBB1" w:themeColor="background1"/>
                <w:sz w:val="120"/>
                <w:szCs w:val="120"/>
              </w:rPr>
            </w:pPr>
            <w:r>
              <w:rPr>
                <w:rFonts w:ascii="Calibri" w:hAnsi="Calibri" w:cs="Calibri"/>
                <w:b/>
                <w:bCs/>
                <w:color w:val="FFFFFF"/>
                <w:sz w:val="96"/>
                <w:szCs w:val="96"/>
              </w:rPr>
              <w:lastRenderedPageBreak/>
              <w:t>2</w:t>
            </w:r>
          </w:p>
        </w:tc>
        <w:tc>
          <w:tcPr>
            <w:tcW w:w="7984" w:type="dxa"/>
            <w:shd w:val="clear" w:color="auto" w:fill="BABBB1"/>
            <w:vAlign w:val="center"/>
          </w:tcPr>
          <w:p w14:paraId="57EA2BE2" w14:textId="77777777" w:rsidR="00584F32" w:rsidRPr="009F13DB" w:rsidRDefault="00584F32" w:rsidP="008E2C1C">
            <w:pPr>
              <w:pStyle w:val="Heading1"/>
              <w:spacing w:before="0" w:after="0"/>
              <w:rPr>
                <w:rFonts w:ascii="Calibri" w:hAnsi="Calibri" w:cs="Calibri"/>
                <w:b/>
                <w:bCs/>
                <w:color w:val="FFFFFF"/>
                <w:sz w:val="40"/>
                <w:szCs w:val="40"/>
              </w:rPr>
            </w:pPr>
            <w:bookmarkStart w:id="1" w:name="_Toc93918408"/>
            <w:r>
              <w:rPr>
                <w:rFonts w:ascii="Calibri" w:hAnsi="Calibri" w:cs="Calibri"/>
                <w:b/>
                <w:bCs/>
                <w:color w:val="FFFFFF"/>
                <w:sz w:val="40"/>
                <w:szCs w:val="40"/>
              </w:rPr>
              <w:t>Marketing and Selling - Domestic Funds</w:t>
            </w:r>
            <w:bookmarkEnd w:id="1"/>
          </w:p>
        </w:tc>
      </w:tr>
    </w:tbl>
    <w:p w14:paraId="57EA2BE4" w14:textId="77777777" w:rsidR="00E55D25" w:rsidRDefault="00E55D25" w:rsidP="00584F32">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lang w:val="en-GB"/>
        </w:rPr>
      </w:pPr>
    </w:p>
    <w:p w14:paraId="57EA2BE5" w14:textId="77777777" w:rsidR="008E2C1C" w:rsidRDefault="008E2C1C" w:rsidP="00D043C3">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lang w:val="en-GB"/>
        </w:rPr>
      </w:pPr>
      <w:r>
        <w:rPr>
          <w:rFonts w:ascii="Calibri" w:hAnsi="Calibri" w:cs="Calibri"/>
          <w:lang w:val="en-GB"/>
        </w:rPr>
        <w:t xml:space="preserve">An Authorised </w:t>
      </w:r>
      <w:r w:rsidR="00F40089">
        <w:rPr>
          <w:rFonts w:ascii="Calibri" w:hAnsi="Calibri" w:cs="Calibri"/>
          <w:lang w:val="en-GB"/>
        </w:rPr>
        <w:t>Person</w:t>
      </w:r>
      <w:r>
        <w:rPr>
          <w:rFonts w:ascii="Calibri" w:hAnsi="Calibri" w:cs="Calibri"/>
          <w:lang w:val="en-GB"/>
        </w:rPr>
        <w:t xml:space="preserve"> must complete the following information in respect of every Domestic Fund that it markets, promotes or sells in or from ADGM within 30 days of commencing that activity.  </w:t>
      </w:r>
    </w:p>
    <w:p w14:paraId="57EA2BE6" w14:textId="77777777" w:rsidR="008E2C1C" w:rsidRPr="008E2C1C" w:rsidRDefault="008E2C1C" w:rsidP="00D043C3">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jc w:val="both"/>
        <w:rPr>
          <w:rFonts w:ascii="Calibri" w:hAnsi="Calibri" w:cs="Calibri"/>
          <w:i/>
          <w:lang w:val="en-GB"/>
        </w:rPr>
      </w:pPr>
      <w:r w:rsidRPr="008E2C1C">
        <w:rPr>
          <w:rFonts w:ascii="Calibri" w:hAnsi="Calibri" w:cs="Calibri"/>
          <w:i/>
          <w:lang w:val="en-GB"/>
        </w:rPr>
        <w:t>(n.b. ADGM Fund Managers are not required to complete this form in respect of Domestic Funds that they manage</w:t>
      </w:r>
      <w:r w:rsidRPr="008E2C1C">
        <w:rPr>
          <w:i/>
        </w:rPr>
        <w:t>)</w:t>
      </w:r>
    </w:p>
    <w:tbl>
      <w:tblPr>
        <w:tblStyle w:val="TableGrid"/>
        <w:tblW w:w="9734"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3544"/>
        <w:gridCol w:w="6190"/>
      </w:tblGrid>
      <w:tr w:rsidR="00584F32" w:rsidRPr="009F13DB" w14:paraId="57EA2BE9" w14:textId="77777777" w:rsidTr="00476AB9">
        <w:tc>
          <w:tcPr>
            <w:tcW w:w="3544" w:type="dxa"/>
            <w:shd w:val="clear" w:color="auto" w:fill="F1F1EF" w:themeFill="background1" w:themeFillTint="33"/>
            <w:vAlign w:val="center"/>
          </w:tcPr>
          <w:p w14:paraId="57EA2BE7" w14:textId="77777777" w:rsidR="00584F32" w:rsidRPr="003C2CED" w:rsidRDefault="00584F32" w:rsidP="00706E40">
            <w:pPr>
              <w:pStyle w:val="TableParagraph"/>
              <w:kinsoku w:val="0"/>
              <w:overflowPunct w:val="0"/>
              <w:spacing w:before="5"/>
              <w:ind w:left="467"/>
              <w:jc w:val="right"/>
              <w:rPr>
                <w:rFonts w:ascii="Calibri" w:hAnsi="Calibri" w:cs="Calibri"/>
                <w:i/>
                <w:iCs/>
                <w:spacing w:val="-1"/>
                <w:w w:val="105"/>
                <w:sz w:val="22"/>
                <w:szCs w:val="22"/>
              </w:rPr>
            </w:pPr>
            <w:permStart w:id="591755252" w:edGrp="everyone" w:colFirst="1" w:colLast="1"/>
            <w:r>
              <w:rPr>
                <w:rFonts w:ascii="Calibri" w:hAnsi="Calibri" w:cs="Calibri"/>
                <w:i/>
                <w:iCs/>
                <w:spacing w:val="-1"/>
                <w:w w:val="105"/>
                <w:sz w:val="22"/>
                <w:szCs w:val="22"/>
              </w:rPr>
              <w:t xml:space="preserve">Name of </w:t>
            </w:r>
            <w:r w:rsidR="00D82766">
              <w:rPr>
                <w:rFonts w:ascii="Calibri" w:hAnsi="Calibri" w:cs="Calibri"/>
                <w:i/>
                <w:iCs/>
                <w:spacing w:val="-1"/>
                <w:w w:val="105"/>
                <w:sz w:val="22"/>
                <w:szCs w:val="22"/>
              </w:rPr>
              <w:t xml:space="preserve">Domestic </w:t>
            </w:r>
            <w:r>
              <w:rPr>
                <w:rFonts w:ascii="Calibri" w:hAnsi="Calibri" w:cs="Calibri"/>
                <w:i/>
                <w:iCs/>
                <w:spacing w:val="-1"/>
                <w:w w:val="105"/>
                <w:sz w:val="22"/>
                <w:szCs w:val="22"/>
              </w:rPr>
              <w:t>Fund</w:t>
            </w:r>
            <w:r w:rsidRPr="003C2CED">
              <w:rPr>
                <w:rFonts w:ascii="Calibri" w:hAnsi="Calibri" w:cs="Calibri"/>
                <w:i/>
                <w:iCs/>
                <w:spacing w:val="-1"/>
                <w:w w:val="105"/>
                <w:sz w:val="22"/>
                <w:szCs w:val="22"/>
              </w:rPr>
              <w:t>:</w:t>
            </w:r>
          </w:p>
        </w:tc>
        <w:tc>
          <w:tcPr>
            <w:tcW w:w="6190" w:type="dxa"/>
            <w:vAlign w:val="center"/>
          </w:tcPr>
          <w:p w14:paraId="57EA2BE8" w14:textId="77777777" w:rsidR="00584F32" w:rsidRPr="009F13DB" w:rsidRDefault="00584F32"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584F32" w:rsidRPr="009F13DB" w14:paraId="57EA2BEC" w14:textId="77777777" w:rsidTr="00476AB9">
        <w:tc>
          <w:tcPr>
            <w:tcW w:w="3544" w:type="dxa"/>
            <w:shd w:val="clear" w:color="auto" w:fill="F1F1EF" w:themeFill="background1" w:themeFillTint="33"/>
            <w:vAlign w:val="center"/>
          </w:tcPr>
          <w:p w14:paraId="57EA2BEA" w14:textId="77777777" w:rsidR="00584F32" w:rsidRPr="00B62123" w:rsidRDefault="00584F32" w:rsidP="00706E40">
            <w:pPr>
              <w:pStyle w:val="TableParagraph"/>
              <w:kinsoku w:val="0"/>
              <w:overflowPunct w:val="0"/>
              <w:spacing w:before="5"/>
              <w:ind w:left="467"/>
              <w:jc w:val="right"/>
              <w:rPr>
                <w:rFonts w:ascii="Calibri" w:hAnsi="Calibri" w:cs="Calibri"/>
                <w:i/>
                <w:iCs/>
                <w:spacing w:val="-1"/>
                <w:w w:val="105"/>
                <w:sz w:val="22"/>
                <w:szCs w:val="22"/>
              </w:rPr>
            </w:pPr>
            <w:permStart w:id="644961763" w:edGrp="everyone" w:colFirst="1" w:colLast="1"/>
            <w:permEnd w:id="591755252"/>
            <w:r>
              <w:rPr>
                <w:rFonts w:ascii="Calibri" w:hAnsi="Calibri" w:cs="Calibri"/>
                <w:i/>
                <w:iCs/>
                <w:spacing w:val="-1"/>
                <w:w w:val="105"/>
                <w:sz w:val="22"/>
                <w:szCs w:val="22"/>
              </w:rPr>
              <w:t>FSRA Fund Reference Number</w:t>
            </w:r>
            <w:r w:rsidRPr="00B62123">
              <w:rPr>
                <w:rFonts w:ascii="Calibri" w:hAnsi="Calibri" w:cs="Calibri"/>
                <w:i/>
                <w:iCs/>
                <w:spacing w:val="-1"/>
                <w:w w:val="105"/>
                <w:sz w:val="22"/>
                <w:szCs w:val="22"/>
              </w:rPr>
              <w:t>:</w:t>
            </w:r>
          </w:p>
        </w:tc>
        <w:tc>
          <w:tcPr>
            <w:tcW w:w="6190" w:type="dxa"/>
            <w:vAlign w:val="center"/>
          </w:tcPr>
          <w:p w14:paraId="57EA2BEB" w14:textId="77777777" w:rsidR="00584F32" w:rsidRPr="009F13DB" w:rsidRDefault="00584F32"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584F32" w:rsidRPr="009F13DB" w14:paraId="57EA2BEF" w14:textId="77777777" w:rsidTr="00476AB9">
        <w:tc>
          <w:tcPr>
            <w:tcW w:w="3544" w:type="dxa"/>
            <w:shd w:val="clear" w:color="auto" w:fill="F1F1EF" w:themeFill="background1" w:themeFillTint="33"/>
            <w:vAlign w:val="center"/>
          </w:tcPr>
          <w:p w14:paraId="57EA2BED" w14:textId="77777777" w:rsidR="00584F32" w:rsidRDefault="00584F32" w:rsidP="00706E40">
            <w:pPr>
              <w:pStyle w:val="TableParagraph"/>
              <w:kinsoku w:val="0"/>
              <w:overflowPunct w:val="0"/>
              <w:spacing w:before="5"/>
              <w:ind w:left="467"/>
              <w:jc w:val="right"/>
              <w:rPr>
                <w:rFonts w:ascii="Calibri" w:hAnsi="Calibri" w:cs="Calibri"/>
                <w:i/>
                <w:iCs/>
                <w:spacing w:val="-1"/>
                <w:w w:val="105"/>
                <w:sz w:val="22"/>
                <w:szCs w:val="22"/>
              </w:rPr>
            </w:pPr>
            <w:permStart w:id="122685690" w:edGrp="everyone" w:colFirst="1" w:colLast="1"/>
            <w:permEnd w:id="644961763"/>
            <w:r>
              <w:rPr>
                <w:rFonts w:ascii="Calibri" w:hAnsi="Calibri" w:cs="Calibri"/>
                <w:i/>
                <w:iCs/>
                <w:spacing w:val="-1"/>
                <w:w w:val="105"/>
                <w:sz w:val="22"/>
                <w:szCs w:val="22"/>
              </w:rPr>
              <w:t>Confirm that Prospectus provided to</w:t>
            </w:r>
            <w:r w:rsidR="00D82766">
              <w:rPr>
                <w:rFonts w:ascii="Calibri" w:hAnsi="Calibri" w:cs="Calibri"/>
                <w:i/>
                <w:iCs/>
                <w:spacing w:val="-1"/>
                <w:w w:val="105"/>
                <w:sz w:val="22"/>
                <w:szCs w:val="22"/>
              </w:rPr>
              <w:t xml:space="preserve"> all relevant</w:t>
            </w:r>
            <w:r>
              <w:rPr>
                <w:rFonts w:ascii="Calibri" w:hAnsi="Calibri" w:cs="Calibri"/>
                <w:i/>
                <w:iCs/>
                <w:spacing w:val="-1"/>
                <w:w w:val="105"/>
                <w:sz w:val="22"/>
                <w:szCs w:val="22"/>
              </w:rPr>
              <w:t xml:space="preserve"> clients:</w:t>
            </w:r>
          </w:p>
        </w:tc>
        <w:tc>
          <w:tcPr>
            <w:tcW w:w="6190" w:type="dxa"/>
            <w:vAlign w:val="center"/>
          </w:tcPr>
          <w:p w14:paraId="57EA2BEE" w14:textId="34481987" w:rsidR="00584F32" w:rsidRPr="00476AB9" w:rsidRDefault="00000000"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sdt>
              <w:sdtPr>
                <w:rPr>
                  <w:rFonts w:ascii="Calibri" w:eastAsia="Calibri" w:hAnsi="Calibri" w:cs="Calibri"/>
                  <w:szCs w:val="22"/>
                </w:rPr>
                <w:id w:val="833882073"/>
                <w14:checkbox>
                  <w14:checked w14:val="0"/>
                  <w14:checkedState w14:val="2612" w14:font="MS Gothic"/>
                  <w14:uncheckedState w14:val="2610" w14:font="MS Gothic"/>
                </w14:checkbox>
              </w:sdtPr>
              <w:sdtContent>
                <w:r w:rsidR="00476AB9" w:rsidRPr="00476AB9">
                  <w:rPr>
                    <w:rFonts w:ascii="Segoe UI Symbol" w:eastAsia="MS Gothic" w:hAnsi="Segoe UI Symbol" w:cs="Segoe UI Symbol"/>
                    <w:sz w:val="22"/>
                    <w:szCs w:val="22"/>
                  </w:rPr>
                  <w:t>☐</w:t>
                </w:r>
              </w:sdtContent>
            </w:sdt>
            <w:r w:rsidR="00584F32" w:rsidRPr="00476AB9">
              <w:rPr>
                <w:rFonts w:ascii="Calibri" w:eastAsia="Calibri" w:hAnsi="Calibri" w:cs="Calibri"/>
                <w:sz w:val="22"/>
                <w:szCs w:val="22"/>
              </w:rPr>
              <w:t xml:space="preserve">Yes </w:t>
            </w:r>
            <w:sdt>
              <w:sdtPr>
                <w:rPr>
                  <w:rFonts w:ascii="Calibri" w:eastAsia="Calibri" w:hAnsi="Calibri" w:cs="Calibri"/>
                  <w:szCs w:val="22"/>
                </w:rPr>
                <w:id w:val="-506516752"/>
                <w14:checkbox>
                  <w14:checked w14:val="0"/>
                  <w14:checkedState w14:val="2612" w14:font="MS Gothic"/>
                  <w14:uncheckedState w14:val="2610" w14:font="MS Gothic"/>
                </w14:checkbox>
              </w:sdtPr>
              <w:sdtContent>
                <w:r w:rsidR="00476AB9" w:rsidRPr="00476AB9">
                  <w:rPr>
                    <w:rFonts w:ascii="Segoe UI Symbol" w:eastAsia="MS Gothic" w:hAnsi="Segoe UI Symbol" w:cs="Segoe UI Symbol"/>
                    <w:sz w:val="22"/>
                    <w:szCs w:val="22"/>
                  </w:rPr>
                  <w:t>☐</w:t>
                </w:r>
              </w:sdtContent>
            </w:sdt>
            <w:r w:rsidR="00584F32" w:rsidRPr="00476AB9">
              <w:rPr>
                <w:rFonts w:ascii="Calibri" w:eastAsia="Calibri" w:hAnsi="Calibri" w:cs="Calibri"/>
                <w:sz w:val="22"/>
                <w:szCs w:val="22"/>
              </w:rPr>
              <w:t>No</w:t>
            </w:r>
          </w:p>
        </w:tc>
      </w:tr>
      <w:tr w:rsidR="008E2C1C" w:rsidRPr="009F13DB" w14:paraId="57EA2BF2" w14:textId="77777777" w:rsidTr="00476AB9">
        <w:tc>
          <w:tcPr>
            <w:tcW w:w="3544" w:type="dxa"/>
            <w:shd w:val="clear" w:color="auto" w:fill="F1F1EF" w:themeFill="background1" w:themeFillTint="33"/>
            <w:vAlign w:val="center"/>
          </w:tcPr>
          <w:p w14:paraId="57EA2BF0" w14:textId="77777777" w:rsidR="008E2C1C" w:rsidRDefault="008E2C1C" w:rsidP="00706E40">
            <w:pPr>
              <w:pStyle w:val="TableParagraph"/>
              <w:kinsoku w:val="0"/>
              <w:overflowPunct w:val="0"/>
              <w:spacing w:before="5"/>
              <w:ind w:left="467"/>
              <w:jc w:val="right"/>
              <w:rPr>
                <w:rFonts w:ascii="Calibri" w:hAnsi="Calibri" w:cs="Calibri"/>
                <w:i/>
                <w:iCs/>
                <w:spacing w:val="-1"/>
                <w:w w:val="105"/>
                <w:sz w:val="22"/>
                <w:szCs w:val="22"/>
              </w:rPr>
            </w:pPr>
            <w:permStart w:id="1363158817" w:edGrp="everyone" w:colFirst="1" w:colLast="1"/>
            <w:permEnd w:id="122685690"/>
            <w:r>
              <w:rPr>
                <w:rFonts w:ascii="Calibri" w:hAnsi="Calibri" w:cs="Calibri"/>
                <w:i/>
                <w:iCs/>
                <w:spacing w:val="-1"/>
                <w:w w:val="105"/>
                <w:sz w:val="22"/>
                <w:szCs w:val="22"/>
              </w:rPr>
              <w:t>If the question above is answered “No” provide further details:</w:t>
            </w:r>
          </w:p>
        </w:tc>
        <w:tc>
          <w:tcPr>
            <w:tcW w:w="6190" w:type="dxa"/>
            <w:vAlign w:val="center"/>
          </w:tcPr>
          <w:p w14:paraId="57EA2BF1" w14:textId="77777777" w:rsidR="008E2C1C" w:rsidRDefault="008E2C1C"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r>
      <w:permEnd w:id="1363158817"/>
    </w:tbl>
    <w:p w14:paraId="57EA2BF3" w14:textId="77777777" w:rsidR="00E55D25" w:rsidRDefault="00E55D25">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lang w:val="en-GB"/>
        </w:rPr>
      </w:pPr>
    </w:p>
    <w:p w14:paraId="57EA2BF4" w14:textId="693F6157" w:rsidR="00A65F8B" w:rsidRPr="00D043C3" w:rsidRDefault="00E55D25">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b/>
          <w:bCs/>
          <w:i/>
          <w:lang w:val="en-GB"/>
        </w:rPr>
      </w:pPr>
      <w:r w:rsidRPr="00D043C3">
        <w:rPr>
          <w:rFonts w:ascii="Calibri" w:hAnsi="Calibri" w:cs="Calibri"/>
          <w:b/>
          <w:bCs/>
          <w:i/>
          <w:lang w:val="en-GB"/>
        </w:rPr>
        <w:t xml:space="preserve">Please insert additional sheets if </w:t>
      </w:r>
      <w:r w:rsidR="008C2B87" w:rsidRPr="00D043C3">
        <w:rPr>
          <w:rFonts w:ascii="Calibri" w:hAnsi="Calibri" w:cs="Calibri"/>
          <w:b/>
          <w:bCs/>
          <w:i/>
          <w:lang w:val="en-GB"/>
        </w:rPr>
        <w:t>reporting multiple Funds</w:t>
      </w:r>
      <w:r w:rsidR="00476AB9" w:rsidRPr="00D043C3">
        <w:rPr>
          <w:rFonts w:ascii="Calibri" w:hAnsi="Calibri" w:cs="Calibri"/>
          <w:b/>
          <w:bCs/>
          <w:i/>
          <w:lang w:val="en-GB"/>
        </w:rPr>
        <w:t>.</w:t>
      </w:r>
      <w:r w:rsidR="00584F32" w:rsidRPr="00D043C3">
        <w:rPr>
          <w:rFonts w:ascii="Calibri" w:hAnsi="Calibri" w:cs="Calibri"/>
          <w:b/>
          <w:bCs/>
          <w:i/>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584F32" w:rsidRPr="009F13DB" w14:paraId="57EA2BF7" w14:textId="77777777" w:rsidTr="00706E40">
        <w:trPr>
          <w:trHeight w:val="1396"/>
        </w:trPr>
        <w:tc>
          <w:tcPr>
            <w:tcW w:w="1514" w:type="dxa"/>
            <w:shd w:val="clear" w:color="auto" w:fill="BABBB1"/>
            <w:vAlign w:val="center"/>
          </w:tcPr>
          <w:p w14:paraId="57EA2BF5" w14:textId="77777777" w:rsidR="00584F32" w:rsidRPr="009F13DB" w:rsidRDefault="00584F32" w:rsidP="00706E4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BABBB1" w:themeColor="background1"/>
                <w:sz w:val="120"/>
                <w:szCs w:val="120"/>
              </w:rPr>
            </w:pPr>
            <w:r>
              <w:rPr>
                <w:rFonts w:ascii="Calibri" w:hAnsi="Calibri" w:cs="Calibri"/>
                <w:b/>
                <w:bCs/>
                <w:color w:val="FFFFFF"/>
                <w:sz w:val="96"/>
                <w:szCs w:val="96"/>
              </w:rPr>
              <w:lastRenderedPageBreak/>
              <w:t>3</w:t>
            </w:r>
          </w:p>
        </w:tc>
        <w:tc>
          <w:tcPr>
            <w:tcW w:w="7984" w:type="dxa"/>
            <w:shd w:val="clear" w:color="auto" w:fill="BABBB1"/>
            <w:vAlign w:val="center"/>
          </w:tcPr>
          <w:p w14:paraId="57EA2BF6" w14:textId="77777777" w:rsidR="00584F32" w:rsidRPr="009F13DB" w:rsidRDefault="00584F32" w:rsidP="00584F32">
            <w:pPr>
              <w:pStyle w:val="Heading1"/>
              <w:spacing w:before="0" w:after="0"/>
              <w:rPr>
                <w:rFonts w:ascii="Calibri" w:hAnsi="Calibri" w:cs="Calibri"/>
                <w:b/>
                <w:bCs/>
                <w:color w:val="FFFFFF"/>
                <w:sz w:val="40"/>
                <w:szCs w:val="40"/>
              </w:rPr>
            </w:pPr>
            <w:bookmarkStart w:id="2" w:name="_Toc93918409"/>
            <w:r>
              <w:rPr>
                <w:rFonts w:ascii="Calibri" w:hAnsi="Calibri" w:cs="Calibri"/>
                <w:b/>
                <w:bCs/>
                <w:color w:val="FFFFFF"/>
                <w:sz w:val="40"/>
                <w:szCs w:val="40"/>
              </w:rPr>
              <w:t>Marketing and Selling - Foreign Funds</w:t>
            </w:r>
            <w:bookmarkEnd w:id="2"/>
          </w:p>
        </w:tc>
      </w:tr>
    </w:tbl>
    <w:p w14:paraId="57EA2BF8" w14:textId="77777777" w:rsidR="008C2B87" w:rsidRDefault="008C2B87">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lang w:val="en-GB"/>
        </w:rPr>
      </w:pPr>
    </w:p>
    <w:p w14:paraId="57EA2BF9" w14:textId="77777777" w:rsidR="00722F03" w:rsidRDefault="00722F03">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lang w:val="en-GB"/>
        </w:rPr>
      </w:pPr>
      <w:r>
        <w:rPr>
          <w:rFonts w:ascii="Calibri" w:hAnsi="Calibri" w:cs="Calibri"/>
          <w:lang w:val="en-GB"/>
        </w:rPr>
        <w:t xml:space="preserve">An Authorised </w:t>
      </w:r>
      <w:r w:rsidR="00F40089">
        <w:rPr>
          <w:rFonts w:ascii="Calibri" w:hAnsi="Calibri" w:cs="Calibri"/>
          <w:lang w:val="en-GB"/>
        </w:rPr>
        <w:t>Person</w:t>
      </w:r>
      <w:r>
        <w:rPr>
          <w:rFonts w:ascii="Calibri" w:hAnsi="Calibri" w:cs="Calibri"/>
          <w:lang w:val="en-GB"/>
        </w:rPr>
        <w:t xml:space="preserve"> must </w:t>
      </w:r>
      <w:r w:rsidR="008E2C1C">
        <w:rPr>
          <w:rFonts w:ascii="Calibri" w:hAnsi="Calibri" w:cs="Calibri"/>
          <w:lang w:val="en-GB"/>
        </w:rPr>
        <w:t xml:space="preserve">complete the following information </w:t>
      </w:r>
      <w:r>
        <w:rPr>
          <w:rFonts w:ascii="Calibri" w:hAnsi="Calibri" w:cs="Calibri"/>
          <w:lang w:val="en-GB"/>
        </w:rPr>
        <w:t xml:space="preserve">in respect of every Foreign Fund that it </w:t>
      </w:r>
      <w:r w:rsidR="008E2C1C">
        <w:rPr>
          <w:rFonts w:ascii="Calibri" w:hAnsi="Calibri" w:cs="Calibri"/>
          <w:lang w:val="en-GB"/>
        </w:rPr>
        <w:t xml:space="preserve">markets, promotes or sells in or from ADGM within 30 days of commencing that activity. </w:t>
      </w:r>
    </w:p>
    <w:tbl>
      <w:tblPr>
        <w:tblStyle w:val="TableGrid"/>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3402"/>
        <w:gridCol w:w="6096"/>
      </w:tblGrid>
      <w:tr w:rsidR="00584F32" w:rsidRPr="009F13DB" w14:paraId="57EA2BFC" w14:textId="77777777" w:rsidTr="00D043C3">
        <w:tc>
          <w:tcPr>
            <w:tcW w:w="3402" w:type="dxa"/>
            <w:shd w:val="clear" w:color="auto" w:fill="F1F1EF" w:themeFill="background1" w:themeFillTint="33"/>
            <w:vAlign w:val="center"/>
          </w:tcPr>
          <w:p w14:paraId="57EA2BFA" w14:textId="77777777" w:rsidR="00584F32" w:rsidRPr="003C2CED" w:rsidRDefault="00584F32" w:rsidP="00706E40">
            <w:pPr>
              <w:pStyle w:val="TableParagraph"/>
              <w:kinsoku w:val="0"/>
              <w:overflowPunct w:val="0"/>
              <w:spacing w:before="5"/>
              <w:ind w:left="467"/>
              <w:jc w:val="right"/>
              <w:rPr>
                <w:rFonts w:ascii="Calibri" w:hAnsi="Calibri" w:cs="Calibri"/>
                <w:i/>
                <w:iCs/>
                <w:spacing w:val="-1"/>
                <w:w w:val="105"/>
                <w:sz w:val="22"/>
                <w:szCs w:val="22"/>
              </w:rPr>
            </w:pPr>
            <w:permStart w:id="1721247341" w:edGrp="everyone" w:colFirst="1" w:colLast="1"/>
            <w:r>
              <w:rPr>
                <w:rFonts w:ascii="Calibri" w:hAnsi="Calibri" w:cs="Calibri"/>
                <w:i/>
                <w:iCs/>
                <w:spacing w:val="-1"/>
                <w:w w:val="105"/>
                <w:sz w:val="22"/>
                <w:szCs w:val="22"/>
              </w:rPr>
              <w:t>Name of Fund</w:t>
            </w:r>
            <w:r w:rsidRPr="003C2CED">
              <w:rPr>
                <w:rFonts w:ascii="Calibri" w:hAnsi="Calibri" w:cs="Calibri"/>
                <w:i/>
                <w:iCs/>
                <w:spacing w:val="-1"/>
                <w:w w:val="105"/>
                <w:sz w:val="22"/>
                <w:szCs w:val="22"/>
              </w:rPr>
              <w:t>:</w:t>
            </w:r>
          </w:p>
        </w:tc>
        <w:tc>
          <w:tcPr>
            <w:tcW w:w="6096" w:type="dxa"/>
            <w:vAlign w:val="center"/>
          </w:tcPr>
          <w:p w14:paraId="57EA2BFB" w14:textId="77777777" w:rsidR="00584F32" w:rsidRPr="009F13DB" w:rsidRDefault="00584F32"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584F32" w:rsidRPr="009F13DB" w14:paraId="57EA2BFF" w14:textId="77777777" w:rsidTr="00D043C3">
        <w:tc>
          <w:tcPr>
            <w:tcW w:w="3402" w:type="dxa"/>
            <w:shd w:val="clear" w:color="auto" w:fill="F1F1EF" w:themeFill="background1" w:themeFillTint="33"/>
            <w:vAlign w:val="center"/>
          </w:tcPr>
          <w:p w14:paraId="57EA2BFD" w14:textId="77777777" w:rsidR="00584F32" w:rsidRDefault="00584F32" w:rsidP="00706E40">
            <w:pPr>
              <w:pStyle w:val="TableParagraph"/>
              <w:kinsoku w:val="0"/>
              <w:overflowPunct w:val="0"/>
              <w:spacing w:before="5"/>
              <w:ind w:left="467"/>
              <w:jc w:val="right"/>
              <w:rPr>
                <w:rFonts w:ascii="Calibri" w:hAnsi="Calibri" w:cs="Calibri"/>
                <w:i/>
                <w:iCs/>
                <w:spacing w:val="-1"/>
                <w:w w:val="105"/>
                <w:sz w:val="22"/>
                <w:szCs w:val="22"/>
              </w:rPr>
            </w:pPr>
            <w:permStart w:id="1642602503" w:edGrp="everyone" w:colFirst="1" w:colLast="1"/>
            <w:permEnd w:id="1721247341"/>
            <w:r>
              <w:rPr>
                <w:rFonts w:ascii="Calibri" w:hAnsi="Calibri" w:cs="Calibri"/>
                <w:i/>
                <w:iCs/>
                <w:spacing w:val="-1"/>
                <w:w w:val="105"/>
                <w:sz w:val="22"/>
                <w:szCs w:val="22"/>
              </w:rPr>
              <w:t>Place of domicile:</w:t>
            </w:r>
          </w:p>
        </w:tc>
        <w:tc>
          <w:tcPr>
            <w:tcW w:w="6096" w:type="dxa"/>
            <w:vAlign w:val="center"/>
          </w:tcPr>
          <w:p w14:paraId="57EA2BFE" w14:textId="77777777" w:rsidR="00584F32" w:rsidRPr="009F13DB" w:rsidRDefault="00584F32"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r>
      <w:tr w:rsidR="00722F03" w:rsidRPr="009F13DB" w14:paraId="57EA2C02" w14:textId="77777777" w:rsidTr="00D043C3">
        <w:tc>
          <w:tcPr>
            <w:tcW w:w="3402" w:type="dxa"/>
            <w:shd w:val="clear" w:color="auto" w:fill="F1F1EF" w:themeFill="background1" w:themeFillTint="33"/>
            <w:vAlign w:val="center"/>
          </w:tcPr>
          <w:p w14:paraId="57EA2C00" w14:textId="77777777" w:rsidR="00722F03" w:rsidRDefault="00722F03" w:rsidP="00706E40">
            <w:pPr>
              <w:pStyle w:val="TableParagraph"/>
              <w:kinsoku w:val="0"/>
              <w:overflowPunct w:val="0"/>
              <w:spacing w:before="5"/>
              <w:ind w:left="467"/>
              <w:jc w:val="right"/>
              <w:rPr>
                <w:rFonts w:ascii="Calibri" w:hAnsi="Calibri" w:cs="Calibri"/>
                <w:i/>
                <w:iCs/>
                <w:spacing w:val="-1"/>
                <w:w w:val="105"/>
                <w:sz w:val="22"/>
                <w:szCs w:val="22"/>
              </w:rPr>
            </w:pPr>
            <w:permStart w:id="1583173025" w:edGrp="everyone" w:colFirst="1" w:colLast="1"/>
            <w:permEnd w:id="1642602503"/>
            <w:r>
              <w:rPr>
                <w:rFonts w:ascii="Calibri" w:hAnsi="Calibri" w:cs="Calibri"/>
                <w:i/>
                <w:iCs/>
                <w:spacing w:val="-1"/>
                <w:w w:val="105"/>
                <w:sz w:val="22"/>
                <w:szCs w:val="22"/>
              </w:rPr>
              <w:t>Category of Fund</w:t>
            </w:r>
            <w:r>
              <w:rPr>
                <w:rStyle w:val="FootnoteReference"/>
                <w:rFonts w:ascii="Calibri" w:hAnsi="Calibri" w:cs="Calibri"/>
                <w:i/>
                <w:iCs/>
                <w:spacing w:val="-1"/>
                <w:w w:val="105"/>
                <w:sz w:val="22"/>
                <w:szCs w:val="22"/>
              </w:rPr>
              <w:footnoteReference w:id="3"/>
            </w:r>
            <w:r>
              <w:rPr>
                <w:rFonts w:ascii="Calibri" w:hAnsi="Calibri" w:cs="Calibri"/>
                <w:i/>
                <w:iCs/>
                <w:spacing w:val="-1"/>
                <w:w w:val="105"/>
                <w:sz w:val="22"/>
                <w:szCs w:val="22"/>
              </w:rPr>
              <w:t>:</w:t>
            </w:r>
          </w:p>
        </w:tc>
        <w:tc>
          <w:tcPr>
            <w:tcW w:w="6096" w:type="dxa"/>
            <w:vAlign w:val="center"/>
          </w:tcPr>
          <w:p w14:paraId="57EA2C01" w14:textId="77777777" w:rsidR="00722F03" w:rsidRPr="009F13DB" w:rsidRDefault="00722F03"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r>
      <w:tr w:rsidR="00584F32" w:rsidRPr="009F13DB" w14:paraId="57EA2C05" w14:textId="77777777" w:rsidTr="00D043C3">
        <w:tc>
          <w:tcPr>
            <w:tcW w:w="3402" w:type="dxa"/>
            <w:shd w:val="clear" w:color="auto" w:fill="F1F1EF" w:themeFill="background1" w:themeFillTint="33"/>
            <w:vAlign w:val="center"/>
          </w:tcPr>
          <w:p w14:paraId="57EA2C03" w14:textId="77777777" w:rsidR="00584F32" w:rsidRPr="00B62123" w:rsidRDefault="00584F32" w:rsidP="00706E40">
            <w:pPr>
              <w:pStyle w:val="TableParagraph"/>
              <w:kinsoku w:val="0"/>
              <w:overflowPunct w:val="0"/>
              <w:spacing w:before="5"/>
              <w:ind w:left="467"/>
              <w:jc w:val="right"/>
              <w:rPr>
                <w:rFonts w:ascii="Calibri" w:hAnsi="Calibri" w:cs="Calibri"/>
                <w:i/>
                <w:iCs/>
                <w:spacing w:val="-1"/>
                <w:w w:val="105"/>
                <w:sz w:val="22"/>
                <w:szCs w:val="22"/>
              </w:rPr>
            </w:pPr>
            <w:permStart w:id="1984638661" w:edGrp="everyone" w:colFirst="1" w:colLast="1"/>
            <w:permEnd w:id="1583173025"/>
            <w:r>
              <w:rPr>
                <w:rFonts w:ascii="Calibri" w:hAnsi="Calibri" w:cs="Calibri"/>
                <w:i/>
                <w:iCs/>
                <w:spacing w:val="-1"/>
                <w:w w:val="105"/>
                <w:sz w:val="22"/>
                <w:szCs w:val="22"/>
              </w:rPr>
              <w:t>Name of Fund Manager</w:t>
            </w:r>
            <w:r w:rsidRPr="00B62123">
              <w:rPr>
                <w:rFonts w:ascii="Calibri" w:hAnsi="Calibri" w:cs="Calibri"/>
                <w:i/>
                <w:iCs/>
                <w:spacing w:val="-1"/>
                <w:w w:val="105"/>
                <w:sz w:val="22"/>
                <w:szCs w:val="22"/>
              </w:rPr>
              <w:t>:</w:t>
            </w:r>
          </w:p>
        </w:tc>
        <w:tc>
          <w:tcPr>
            <w:tcW w:w="6096" w:type="dxa"/>
            <w:vAlign w:val="center"/>
          </w:tcPr>
          <w:p w14:paraId="57EA2C04" w14:textId="77777777" w:rsidR="00584F32" w:rsidRPr="009F13DB" w:rsidRDefault="00584F32"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584F32" w:rsidRPr="009F13DB" w14:paraId="57EA2C08" w14:textId="77777777" w:rsidTr="00D043C3">
        <w:trPr>
          <w:trHeight w:val="1032"/>
        </w:trPr>
        <w:tc>
          <w:tcPr>
            <w:tcW w:w="3402" w:type="dxa"/>
            <w:shd w:val="clear" w:color="auto" w:fill="F1F1EF" w:themeFill="background1" w:themeFillTint="33"/>
            <w:vAlign w:val="center"/>
          </w:tcPr>
          <w:p w14:paraId="57EA2C06" w14:textId="77777777" w:rsidR="00584F32" w:rsidRPr="00B62123" w:rsidRDefault="00722F03" w:rsidP="00584F32">
            <w:pPr>
              <w:pStyle w:val="TableParagraph"/>
              <w:kinsoku w:val="0"/>
              <w:overflowPunct w:val="0"/>
              <w:spacing w:before="5"/>
              <w:ind w:left="467"/>
              <w:jc w:val="right"/>
              <w:rPr>
                <w:rFonts w:ascii="Calibri" w:hAnsi="Calibri" w:cs="Calibri"/>
                <w:i/>
                <w:iCs/>
                <w:spacing w:val="-1"/>
                <w:w w:val="105"/>
                <w:sz w:val="22"/>
                <w:szCs w:val="22"/>
              </w:rPr>
            </w:pPr>
            <w:permStart w:id="1096970685" w:edGrp="everyone" w:colFirst="1" w:colLast="1"/>
            <w:permEnd w:id="1984638661"/>
            <w:r>
              <w:rPr>
                <w:rFonts w:ascii="Calibri" w:hAnsi="Calibri" w:cs="Calibri"/>
                <w:i/>
                <w:iCs/>
                <w:spacing w:val="-1"/>
                <w:w w:val="105"/>
                <w:sz w:val="22"/>
                <w:szCs w:val="22"/>
              </w:rPr>
              <w:t xml:space="preserve">Business </w:t>
            </w:r>
            <w:r w:rsidR="00584F32">
              <w:rPr>
                <w:rFonts w:ascii="Calibri" w:hAnsi="Calibri" w:cs="Calibri"/>
                <w:i/>
                <w:iCs/>
                <w:spacing w:val="-1"/>
                <w:w w:val="105"/>
                <w:sz w:val="22"/>
                <w:szCs w:val="22"/>
              </w:rPr>
              <w:t>Address of Fund Manager</w:t>
            </w:r>
            <w:r w:rsidR="00584F32" w:rsidRPr="00B62123">
              <w:rPr>
                <w:rFonts w:ascii="Calibri" w:hAnsi="Calibri" w:cs="Calibri"/>
                <w:i/>
                <w:iCs/>
                <w:spacing w:val="-1"/>
                <w:w w:val="105"/>
                <w:sz w:val="22"/>
                <w:szCs w:val="22"/>
              </w:rPr>
              <w:t>:</w:t>
            </w:r>
          </w:p>
        </w:tc>
        <w:tc>
          <w:tcPr>
            <w:tcW w:w="6096" w:type="dxa"/>
            <w:vAlign w:val="center"/>
          </w:tcPr>
          <w:p w14:paraId="57EA2C07" w14:textId="77777777" w:rsidR="00584F32" w:rsidRPr="009F13DB" w:rsidRDefault="00584F32"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584F32" w:rsidRPr="009F13DB" w14:paraId="57EA2C0B" w14:textId="77777777" w:rsidTr="00D043C3">
        <w:tc>
          <w:tcPr>
            <w:tcW w:w="3402" w:type="dxa"/>
            <w:shd w:val="clear" w:color="auto" w:fill="F1F1EF" w:themeFill="background1" w:themeFillTint="33"/>
            <w:vAlign w:val="center"/>
          </w:tcPr>
          <w:p w14:paraId="57EA2C09" w14:textId="77777777" w:rsidR="00584F32" w:rsidRDefault="00584F32" w:rsidP="00131174">
            <w:pPr>
              <w:pStyle w:val="TableParagraph"/>
              <w:kinsoku w:val="0"/>
              <w:overflowPunct w:val="0"/>
              <w:spacing w:before="5"/>
              <w:ind w:left="467"/>
              <w:jc w:val="right"/>
              <w:rPr>
                <w:rFonts w:ascii="Calibri" w:hAnsi="Calibri" w:cs="Calibri"/>
                <w:i/>
                <w:iCs/>
                <w:spacing w:val="-1"/>
                <w:w w:val="105"/>
                <w:sz w:val="22"/>
                <w:szCs w:val="22"/>
              </w:rPr>
            </w:pPr>
            <w:permStart w:id="128613941" w:edGrp="everyone" w:colFirst="1" w:colLast="1"/>
            <w:permEnd w:id="1096970685"/>
            <w:r>
              <w:rPr>
                <w:rFonts w:ascii="Calibri" w:hAnsi="Calibri" w:cs="Calibri"/>
                <w:i/>
                <w:iCs/>
                <w:spacing w:val="-1"/>
                <w:w w:val="105"/>
                <w:sz w:val="22"/>
                <w:szCs w:val="22"/>
              </w:rPr>
              <w:t xml:space="preserve">Fund Structure </w:t>
            </w:r>
            <w:r w:rsidR="00722F03">
              <w:rPr>
                <w:rFonts w:ascii="Calibri" w:hAnsi="Calibri" w:cs="Calibri"/>
                <w:i/>
                <w:iCs/>
                <w:spacing w:val="-1"/>
                <w:w w:val="105"/>
                <w:sz w:val="22"/>
                <w:szCs w:val="22"/>
              </w:rPr>
              <w:t xml:space="preserve">/ </w:t>
            </w:r>
            <w:r w:rsidR="00131174">
              <w:rPr>
                <w:rFonts w:ascii="Calibri" w:hAnsi="Calibri" w:cs="Calibri"/>
                <w:i/>
                <w:iCs/>
                <w:spacing w:val="-1"/>
                <w:w w:val="105"/>
                <w:sz w:val="22"/>
                <w:szCs w:val="22"/>
              </w:rPr>
              <w:t>Vehicle</w:t>
            </w:r>
            <w:r>
              <w:rPr>
                <w:rFonts w:ascii="Calibri" w:hAnsi="Calibri" w:cs="Calibri"/>
                <w:i/>
                <w:iCs/>
                <w:spacing w:val="-1"/>
                <w:w w:val="105"/>
                <w:sz w:val="22"/>
                <w:szCs w:val="22"/>
              </w:rPr>
              <w:t xml:space="preserve"> Type:</w:t>
            </w:r>
          </w:p>
        </w:tc>
        <w:tc>
          <w:tcPr>
            <w:tcW w:w="6096" w:type="dxa"/>
            <w:vAlign w:val="center"/>
          </w:tcPr>
          <w:p w14:paraId="57EA2C0A" w14:textId="77777777" w:rsidR="00584F32" w:rsidRDefault="00584F32"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r>
      <w:tr w:rsidR="00584F32" w:rsidRPr="009F13DB" w14:paraId="57EA2C0E" w14:textId="77777777" w:rsidTr="00D043C3">
        <w:tc>
          <w:tcPr>
            <w:tcW w:w="3402" w:type="dxa"/>
            <w:shd w:val="clear" w:color="auto" w:fill="F1F1EF" w:themeFill="background1" w:themeFillTint="33"/>
            <w:vAlign w:val="center"/>
          </w:tcPr>
          <w:p w14:paraId="57EA2C0C" w14:textId="77777777" w:rsidR="00584F32" w:rsidRDefault="00584F32" w:rsidP="00584F32">
            <w:pPr>
              <w:pStyle w:val="TableParagraph"/>
              <w:kinsoku w:val="0"/>
              <w:overflowPunct w:val="0"/>
              <w:spacing w:before="5"/>
              <w:ind w:left="467"/>
              <w:jc w:val="right"/>
              <w:rPr>
                <w:rFonts w:ascii="Calibri" w:hAnsi="Calibri" w:cs="Calibri"/>
                <w:i/>
                <w:iCs/>
                <w:spacing w:val="-1"/>
                <w:w w:val="105"/>
                <w:sz w:val="22"/>
                <w:szCs w:val="22"/>
              </w:rPr>
            </w:pPr>
            <w:permStart w:id="1217342438" w:edGrp="everyone" w:colFirst="1" w:colLast="1"/>
            <w:permEnd w:id="128613941"/>
            <w:r>
              <w:rPr>
                <w:rFonts w:ascii="Calibri" w:hAnsi="Calibri" w:cs="Calibri"/>
                <w:i/>
                <w:iCs/>
                <w:spacing w:val="-1"/>
                <w:w w:val="105"/>
                <w:sz w:val="22"/>
                <w:szCs w:val="22"/>
              </w:rPr>
              <w:t>Investment Objective and Strategy:</w:t>
            </w:r>
          </w:p>
        </w:tc>
        <w:tc>
          <w:tcPr>
            <w:tcW w:w="6096" w:type="dxa"/>
            <w:vAlign w:val="center"/>
          </w:tcPr>
          <w:p w14:paraId="57EA2C0D" w14:textId="77777777" w:rsidR="00584F32" w:rsidRDefault="00584F32"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r>
      <w:tr w:rsidR="00584F32" w:rsidRPr="009F13DB" w14:paraId="57EA2C11" w14:textId="77777777" w:rsidTr="00D043C3">
        <w:tc>
          <w:tcPr>
            <w:tcW w:w="3402" w:type="dxa"/>
            <w:shd w:val="clear" w:color="auto" w:fill="F1F1EF" w:themeFill="background1" w:themeFillTint="33"/>
            <w:vAlign w:val="center"/>
          </w:tcPr>
          <w:p w14:paraId="57EA2C0F" w14:textId="77777777" w:rsidR="00584F32" w:rsidRDefault="00D82766" w:rsidP="00584F32">
            <w:pPr>
              <w:pStyle w:val="TableParagraph"/>
              <w:kinsoku w:val="0"/>
              <w:overflowPunct w:val="0"/>
              <w:spacing w:before="5"/>
              <w:ind w:left="467"/>
              <w:jc w:val="right"/>
              <w:rPr>
                <w:rFonts w:ascii="Calibri" w:hAnsi="Calibri" w:cs="Calibri"/>
                <w:i/>
                <w:iCs/>
                <w:spacing w:val="-1"/>
                <w:w w:val="105"/>
                <w:sz w:val="22"/>
                <w:szCs w:val="22"/>
              </w:rPr>
            </w:pPr>
            <w:permStart w:id="1716542499" w:edGrp="everyone" w:colFirst="1" w:colLast="1"/>
            <w:permEnd w:id="1217342438"/>
            <w:r>
              <w:rPr>
                <w:rFonts w:ascii="Calibri" w:hAnsi="Calibri" w:cs="Calibri"/>
                <w:i/>
                <w:iCs/>
                <w:spacing w:val="-1"/>
                <w:w w:val="105"/>
                <w:sz w:val="22"/>
                <w:szCs w:val="22"/>
              </w:rPr>
              <w:t>Confirm Prospectus offered to all relevant clients</w:t>
            </w:r>
            <w:r w:rsidR="00722F03">
              <w:rPr>
                <w:rStyle w:val="FootnoteReference"/>
                <w:rFonts w:ascii="Calibri" w:hAnsi="Calibri" w:cs="Calibri"/>
                <w:i/>
                <w:iCs/>
                <w:spacing w:val="-1"/>
                <w:w w:val="105"/>
                <w:sz w:val="22"/>
                <w:szCs w:val="22"/>
              </w:rPr>
              <w:footnoteReference w:id="4"/>
            </w:r>
            <w:r>
              <w:rPr>
                <w:rFonts w:ascii="Calibri" w:hAnsi="Calibri" w:cs="Calibri"/>
                <w:i/>
                <w:iCs/>
                <w:spacing w:val="-1"/>
                <w:w w:val="105"/>
                <w:sz w:val="22"/>
                <w:szCs w:val="22"/>
              </w:rPr>
              <w:t>:</w:t>
            </w:r>
          </w:p>
        </w:tc>
        <w:tc>
          <w:tcPr>
            <w:tcW w:w="6096" w:type="dxa"/>
            <w:vAlign w:val="center"/>
          </w:tcPr>
          <w:p w14:paraId="57EA2C10" w14:textId="77777777" w:rsidR="00584F32" w:rsidRPr="00722F03" w:rsidRDefault="00D82766"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r w:rsidRPr="00722F03">
              <w:rPr>
                <w:rFonts w:ascii="Calibri" w:eastAsia="Calibri" w:hAnsi="Calibri" w:cs="Calibri"/>
                <w:sz w:val="22"/>
                <w:szCs w:val="22"/>
              </w:rPr>
              <w:t>Yes / No</w:t>
            </w:r>
          </w:p>
        </w:tc>
      </w:tr>
      <w:tr w:rsidR="00D82766" w:rsidRPr="009F13DB" w14:paraId="57EA2C14" w14:textId="77777777" w:rsidTr="00D043C3">
        <w:tc>
          <w:tcPr>
            <w:tcW w:w="3402" w:type="dxa"/>
            <w:shd w:val="clear" w:color="auto" w:fill="F1F1EF" w:themeFill="background1" w:themeFillTint="33"/>
            <w:vAlign w:val="center"/>
          </w:tcPr>
          <w:p w14:paraId="57EA2C12" w14:textId="77777777" w:rsidR="00D82766" w:rsidRDefault="00D82766" w:rsidP="00722F03">
            <w:pPr>
              <w:pStyle w:val="TableParagraph"/>
              <w:kinsoku w:val="0"/>
              <w:overflowPunct w:val="0"/>
              <w:spacing w:before="5"/>
              <w:ind w:left="467"/>
              <w:jc w:val="right"/>
              <w:rPr>
                <w:rFonts w:ascii="Calibri" w:hAnsi="Calibri" w:cs="Calibri"/>
                <w:i/>
                <w:iCs/>
                <w:spacing w:val="-1"/>
                <w:w w:val="105"/>
                <w:sz w:val="22"/>
                <w:szCs w:val="22"/>
              </w:rPr>
            </w:pPr>
            <w:permStart w:id="325801312" w:edGrp="everyone" w:colFirst="1" w:colLast="1"/>
            <w:permEnd w:id="1716542499"/>
            <w:r>
              <w:rPr>
                <w:rFonts w:ascii="Calibri" w:hAnsi="Calibri" w:cs="Calibri"/>
                <w:i/>
                <w:iCs/>
                <w:spacing w:val="-1"/>
                <w:w w:val="105"/>
                <w:sz w:val="22"/>
                <w:szCs w:val="22"/>
              </w:rPr>
              <w:t>Confirm that Prospectus meets all rel</w:t>
            </w:r>
            <w:r w:rsidR="00722F03">
              <w:rPr>
                <w:rFonts w:ascii="Calibri" w:hAnsi="Calibri" w:cs="Calibri"/>
                <w:i/>
                <w:iCs/>
                <w:spacing w:val="-1"/>
                <w:w w:val="105"/>
                <w:sz w:val="22"/>
                <w:szCs w:val="22"/>
              </w:rPr>
              <w:t>e</w:t>
            </w:r>
            <w:r>
              <w:rPr>
                <w:rFonts w:ascii="Calibri" w:hAnsi="Calibri" w:cs="Calibri"/>
                <w:i/>
                <w:iCs/>
                <w:spacing w:val="-1"/>
                <w:w w:val="105"/>
                <w:sz w:val="22"/>
                <w:szCs w:val="22"/>
              </w:rPr>
              <w:t>vant content requirements</w:t>
            </w:r>
            <w:r w:rsidR="00722F03">
              <w:rPr>
                <w:rStyle w:val="FootnoteReference"/>
                <w:rFonts w:ascii="Calibri" w:hAnsi="Calibri" w:cs="Calibri"/>
                <w:i/>
                <w:iCs/>
                <w:spacing w:val="-1"/>
                <w:w w:val="105"/>
                <w:sz w:val="22"/>
                <w:szCs w:val="22"/>
              </w:rPr>
              <w:footnoteReference w:id="5"/>
            </w:r>
          </w:p>
        </w:tc>
        <w:tc>
          <w:tcPr>
            <w:tcW w:w="6096" w:type="dxa"/>
            <w:vAlign w:val="center"/>
          </w:tcPr>
          <w:p w14:paraId="57EA2C13" w14:textId="77777777" w:rsidR="00D82766" w:rsidRPr="00722F03" w:rsidRDefault="00722F03"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r w:rsidRPr="00722F03">
              <w:rPr>
                <w:rFonts w:ascii="Calibri" w:eastAsia="Calibri" w:hAnsi="Calibri" w:cs="Calibri"/>
                <w:sz w:val="22"/>
                <w:szCs w:val="22"/>
              </w:rPr>
              <w:t>Yes / No</w:t>
            </w:r>
          </w:p>
        </w:tc>
      </w:tr>
      <w:tr w:rsidR="008E2C1C" w:rsidRPr="009F13DB" w14:paraId="57EA2C17" w14:textId="77777777" w:rsidTr="00D043C3">
        <w:tc>
          <w:tcPr>
            <w:tcW w:w="3402" w:type="dxa"/>
            <w:shd w:val="clear" w:color="auto" w:fill="F1F1EF" w:themeFill="background1" w:themeFillTint="33"/>
            <w:vAlign w:val="center"/>
          </w:tcPr>
          <w:p w14:paraId="57EA2C15" w14:textId="77777777" w:rsidR="008E2C1C" w:rsidRDefault="008E2C1C" w:rsidP="008E2C1C">
            <w:pPr>
              <w:pStyle w:val="TableParagraph"/>
              <w:kinsoku w:val="0"/>
              <w:overflowPunct w:val="0"/>
              <w:spacing w:before="5"/>
              <w:ind w:left="467"/>
              <w:jc w:val="right"/>
              <w:rPr>
                <w:rFonts w:ascii="Calibri" w:hAnsi="Calibri" w:cs="Calibri"/>
                <w:i/>
                <w:iCs/>
                <w:spacing w:val="-1"/>
                <w:w w:val="105"/>
                <w:sz w:val="22"/>
                <w:szCs w:val="22"/>
              </w:rPr>
            </w:pPr>
            <w:permStart w:id="335551376" w:edGrp="everyone" w:colFirst="1" w:colLast="1"/>
            <w:permEnd w:id="325801312"/>
            <w:r>
              <w:rPr>
                <w:rFonts w:ascii="Calibri" w:hAnsi="Calibri" w:cs="Calibri"/>
                <w:i/>
                <w:iCs/>
                <w:spacing w:val="-1"/>
                <w:w w:val="105"/>
                <w:sz w:val="22"/>
                <w:szCs w:val="22"/>
              </w:rPr>
              <w:t>If either of the questions above are answered “No” provide further details:</w:t>
            </w:r>
          </w:p>
        </w:tc>
        <w:tc>
          <w:tcPr>
            <w:tcW w:w="6096" w:type="dxa"/>
            <w:vAlign w:val="center"/>
          </w:tcPr>
          <w:p w14:paraId="57EA2C16" w14:textId="77777777" w:rsidR="008E2C1C" w:rsidRPr="00722F03" w:rsidRDefault="008E2C1C" w:rsidP="00706E4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
        </w:tc>
      </w:tr>
      <w:permEnd w:id="335551376"/>
    </w:tbl>
    <w:p w14:paraId="57EA2C18" w14:textId="77777777" w:rsidR="00E55D25" w:rsidRDefault="00E55D25">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lang w:val="en-GB"/>
        </w:rPr>
      </w:pPr>
    </w:p>
    <w:p w14:paraId="57EA2C19" w14:textId="67CA84E0" w:rsidR="008C2B87" w:rsidRPr="00E55D25" w:rsidRDefault="00D043C3" w:rsidP="008C2B87">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i/>
          <w:lang w:val="en-GB"/>
        </w:rPr>
      </w:pPr>
      <w:r w:rsidRPr="00D043C3">
        <w:rPr>
          <w:rFonts w:ascii="Calibri" w:hAnsi="Calibri" w:cs="Calibri"/>
          <w:b/>
          <w:bCs/>
          <w:i/>
          <w:lang w:val="en-GB"/>
        </w:rPr>
        <w:t>Please insert additional sheets if reporting multiple Funds.</w:t>
      </w:r>
      <w:r w:rsidR="008C2B87" w:rsidRPr="00E55D25">
        <w:rPr>
          <w:rFonts w:ascii="Calibri" w:hAnsi="Calibri" w:cs="Calibri"/>
          <w:i/>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972"/>
      </w:tblGrid>
      <w:tr w:rsidR="0025472E" w:rsidRPr="009F13DB" w14:paraId="57EA2C1C" w14:textId="77777777" w:rsidTr="007A3C5B">
        <w:trPr>
          <w:trHeight w:val="1396"/>
        </w:trPr>
        <w:tc>
          <w:tcPr>
            <w:tcW w:w="1526" w:type="dxa"/>
            <w:shd w:val="clear" w:color="auto" w:fill="BABBB1"/>
            <w:vAlign w:val="center"/>
          </w:tcPr>
          <w:p w14:paraId="57EA2C1A" w14:textId="77777777" w:rsidR="0025472E" w:rsidRPr="009F13DB"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9F13DB">
              <w:rPr>
                <w:rFonts w:ascii="Calibri" w:hAnsi="Calibri" w:cs="Calibri"/>
                <w:b/>
                <w:bCs/>
                <w:color w:val="FFFFFF"/>
                <w:sz w:val="96"/>
                <w:szCs w:val="96"/>
              </w:rPr>
              <w:lastRenderedPageBreak/>
              <w:t>4</w:t>
            </w:r>
          </w:p>
        </w:tc>
        <w:tc>
          <w:tcPr>
            <w:tcW w:w="7972" w:type="dxa"/>
            <w:shd w:val="clear" w:color="auto" w:fill="BABBB1"/>
            <w:vAlign w:val="center"/>
          </w:tcPr>
          <w:p w14:paraId="57EA2C1B" w14:textId="77777777" w:rsidR="0025472E" w:rsidRPr="00D64F3A" w:rsidRDefault="00365DA6" w:rsidP="004D03DE">
            <w:pPr>
              <w:pStyle w:val="Heading1"/>
              <w:spacing w:before="0" w:after="0"/>
              <w:rPr>
                <w:rFonts w:ascii="Calibri" w:hAnsi="Calibri" w:cs="Calibri"/>
                <w:b/>
                <w:bCs/>
                <w:iCs/>
                <w:color w:val="FFFFFF"/>
                <w:sz w:val="40"/>
                <w:szCs w:val="40"/>
              </w:rPr>
            </w:pPr>
            <w:bookmarkStart w:id="3" w:name="_Toc93918410"/>
            <w:r w:rsidRPr="00D64F3A">
              <w:rPr>
                <w:rFonts w:ascii="Calibri" w:hAnsi="Calibri" w:cs="Calibri"/>
                <w:b/>
                <w:bCs/>
                <w:iCs/>
                <w:color w:val="FFFFFF"/>
                <w:sz w:val="40"/>
                <w:szCs w:val="40"/>
              </w:rPr>
              <w:t>Declarations</w:t>
            </w:r>
            <w:bookmarkEnd w:id="3"/>
          </w:p>
        </w:tc>
      </w:tr>
    </w:tbl>
    <w:p w14:paraId="57EA2C1D" w14:textId="77777777" w:rsidR="008E2C1C" w:rsidRDefault="008E2C1C" w:rsidP="00365DA6">
      <w:pPr>
        <w:pStyle w:val="BodyText"/>
        <w:kinsoku w:val="0"/>
        <w:overflowPunct w:val="0"/>
        <w:spacing w:before="64" w:line="248" w:lineRule="auto"/>
        <w:ind w:left="0"/>
        <w:rPr>
          <w:spacing w:val="-1"/>
          <w:w w:val="105"/>
          <w:sz w:val="22"/>
          <w:szCs w:val="22"/>
        </w:rPr>
      </w:pPr>
    </w:p>
    <w:p w14:paraId="57EA2C1E" w14:textId="77777777" w:rsidR="00365DA6" w:rsidRPr="009F13DB" w:rsidRDefault="00365DA6" w:rsidP="00D043C3">
      <w:pPr>
        <w:pStyle w:val="BodyText"/>
        <w:kinsoku w:val="0"/>
        <w:overflowPunct w:val="0"/>
        <w:spacing w:before="64" w:line="248" w:lineRule="auto"/>
        <w:ind w:left="0"/>
        <w:jc w:val="both"/>
        <w:rPr>
          <w:spacing w:val="-1"/>
          <w:w w:val="105"/>
          <w:sz w:val="22"/>
          <w:szCs w:val="22"/>
        </w:rPr>
      </w:pPr>
      <w:r w:rsidRPr="009F13DB">
        <w:rPr>
          <w:spacing w:val="-1"/>
          <w:w w:val="105"/>
          <w:sz w:val="22"/>
          <w:szCs w:val="22"/>
        </w:rPr>
        <w:t xml:space="preserve">I declare that, to the best of my knowledge and belief, having made due enquiry, the information given in this form, the supplements and documents attached, as well as any applicable supporting documents, is complete and correct.  I understand that it is an offence under FSMR, Article 221 – </w:t>
      </w:r>
      <w:r w:rsidRPr="0007097C">
        <w:rPr>
          <w:i/>
          <w:iCs/>
          <w:spacing w:val="-1"/>
          <w:w w:val="105"/>
          <w:sz w:val="22"/>
          <w:szCs w:val="22"/>
        </w:rPr>
        <w:t>Misleading the Regulator</w:t>
      </w:r>
      <w:r w:rsidRPr="009F13DB">
        <w:rPr>
          <w:spacing w:val="-1"/>
          <w:w w:val="105"/>
          <w:sz w:val="22"/>
          <w:szCs w:val="22"/>
        </w:rPr>
        <w:t xml:space="preserve"> to knowingly or recklessly provide to the FSRA any information which is false, misleading or deceptive, or to conceal information where the concealment of such information is likely to mislead or deceive the FSRA.</w:t>
      </w:r>
    </w:p>
    <w:p w14:paraId="57EA2C1F" w14:textId="77777777" w:rsidR="00365DA6" w:rsidRPr="009F13DB" w:rsidRDefault="00365DA6" w:rsidP="00D043C3">
      <w:pPr>
        <w:pStyle w:val="BodyText"/>
        <w:kinsoku w:val="0"/>
        <w:overflowPunct w:val="0"/>
        <w:spacing w:before="10"/>
        <w:ind w:left="0"/>
        <w:jc w:val="both"/>
        <w:rPr>
          <w:spacing w:val="-1"/>
          <w:w w:val="105"/>
          <w:sz w:val="22"/>
          <w:szCs w:val="22"/>
        </w:rPr>
      </w:pPr>
    </w:p>
    <w:p w14:paraId="57EA2C20" w14:textId="77777777" w:rsidR="00365DA6" w:rsidRPr="009F13DB" w:rsidRDefault="00365DA6" w:rsidP="00D043C3">
      <w:pPr>
        <w:pStyle w:val="BodyText"/>
        <w:kinsoku w:val="0"/>
        <w:overflowPunct w:val="0"/>
        <w:spacing w:line="248" w:lineRule="auto"/>
        <w:ind w:left="0"/>
        <w:jc w:val="both"/>
        <w:rPr>
          <w:spacing w:val="-1"/>
          <w:w w:val="105"/>
          <w:sz w:val="22"/>
          <w:szCs w:val="22"/>
        </w:rPr>
      </w:pPr>
      <w:r w:rsidRPr="009F13DB">
        <w:rPr>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57EA2C21" w14:textId="77777777" w:rsidR="00365DA6" w:rsidRPr="009F13DB" w:rsidRDefault="00365DA6" w:rsidP="00D043C3">
      <w:pPr>
        <w:pStyle w:val="BodyText"/>
        <w:kinsoku w:val="0"/>
        <w:overflowPunct w:val="0"/>
        <w:spacing w:before="8"/>
        <w:ind w:left="0"/>
        <w:jc w:val="both"/>
        <w:rPr>
          <w:spacing w:val="-1"/>
          <w:w w:val="105"/>
          <w:sz w:val="22"/>
          <w:szCs w:val="22"/>
        </w:rPr>
      </w:pPr>
    </w:p>
    <w:p w14:paraId="57EA2C22" w14:textId="77777777" w:rsidR="00365DA6" w:rsidRPr="009F13DB" w:rsidRDefault="00365DA6" w:rsidP="00D043C3">
      <w:pPr>
        <w:pStyle w:val="BodyText"/>
        <w:kinsoku w:val="0"/>
        <w:overflowPunct w:val="0"/>
        <w:spacing w:line="248" w:lineRule="auto"/>
        <w:ind w:left="0"/>
        <w:jc w:val="both"/>
        <w:rPr>
          <w:spacing w:val="-1"/>
          <w:w w:val="105"/>
          <w:sz w:val="22"/>
          <w:szCs w:val="22"/>
        </w:rPr>
      </w:pPr>
      <w:r w:rsidRPr="009F13DB">
        <w:rPr>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57EA2C23" w14:textId="77777777" w:rsidR="00365DA6" w:rsidRPr="009F13DB" w:rsidRDefault="00365DA6" w:rsidP="00D043C3">
      <w:pPr>
        <w:pStyle w:val="BodyText"/>
        <w:kinsoku w:val="0"/>
        <w:overflowPunct w:val="0"/>
        <w:spacing w:before="8"/>
        <w:ind w:left="0"/>
        <w:jc w:val="both"/>
        <w:rPr>
          <w:spacing w:val="-1"/>
          <w:w w:val="105"/>
          <w:sz w:val="22"/>
          <w:szCs w:val="22"/>
        </w:rPr>
      </w:pPr>
    </w:p>
    <w:p w14:paraId="57EA2C24" w14:textId="77777777" w:rsidR="00365DA6" w:rsidRPr="009F13DB" w:rsidRDefault="00365DA6" w:rsidP="00D043C3">
      <w:pPr>
        <w:pStyle w:val="BodyText"/>
        <w:kinsoku w:val="0"/>
        <w:overflowPunct w:val="0"/>
        <w:spacing w:line="248" w:lineRule="auto"/>
        <w:ind w:left="0"/>
        <w:jc w:val="both"/>
        <w:rPr>
          <w:spacing w:val="-1"/>
          <w:w w:val="105"/>
          <w:sz w:val="22"/>
          <w:szCs w:val="22"/>
        </w:rPr>
      </w:pPr>
      <w:r w:rsidRPr="009F13DB">
        <w:rPr>
          <w:spacing w:val="-1"/>
          <w:w w:val="105"/>
          <w:sz w:val="22"/>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57EA2C25" w14:textId="77777777" w:rsidR="00365DA6" w:rsidRPr="009F13DB" w:rsidRDefault="00365DA6" w:rsidP="00D043C3">
      <w:pPr>
        <w:pStyle w:val="BodyText"/>
        <w:kinsoku w:val="0"/>
        <w:overflowPunct w:val="0"/>
        <w:spacing w:before="8"/>
        <w:ind w:left="0"/>
        <w:jc w:val="both"/>
        <w:rPr>
          <w:spacing w:val="-1"/>
          <w:w w:val="105"/>
          <w:sz w:val="22"/>
          <w:szCs w:val="22"/>
        </w:rPr>
      </w:pPr>
    </w:p>
    <w:p w14:paraId="57EA2C26" w14:textId="77777777" w:rsidR="00365DA6" w:rsidRDefault="00365DA6" w:rsidP="00D043C3">
      <w:pPr>
        <w:pStyle w:val="BodyText"/>
        <w:kinsoku w:val="0"/>
        <w:overflowPunct w:val="0"/>
        <w:spacing w:line="248" w:lineRule="auto"/>
        <w:ind w:left="0"/>
        <w:jc w:val="both"/>
        <w:rPr>
          <w:spacing w:val="-1"/>
          <w:w w:val="105"/>
          <w:sz w:val="22"/>
          <w:szCs w:val="22"/>
        </w:rPr>
      </w:pPr>
      <w:r w:rsidRPr="009F13DB">
        <w:rPr>
          <w:spacing w:val="-1"/>
          <w:w w:val="105"/>
          <w:sz w:val="22"/>
          <w:szCs w:val="22"/>
        </w:rPr>
        <w:t>I confirm that all documents submitted as part of this application, whether physical or electronic, become property of the FSRA.</w:t>
      </w:r>
    </w:p>
    <w:p w14:paraId="57EA2C27" w14:textId="77777777" w:rsidR="00365DA6" w:rsidRDefault="00365DA6" w:rsidP="00365DA6">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spacing w:val="-1"/>
          <w:w w:val="105"/>
          <w:szCs w:val="22"/>
        </w:rPr>
      </w:pPr>
    </w:p>
    <w:p w14:paraId="57EA2C28" w14:textId="77777777" w:rsidR="00004C29" w:rsidRDefault="00004C29" w:rsidP="00365DA6">
      <w:pPr>
        <w:tabs>
          <w:tab w:val="left" w:pos="6660"/>
        </w:tabs>
        <w:spacing w:before="0" w:after="0"/>
        <w:rPr>
          <w:rFonts w:ascii="Calibri" w:eastAsia="Calibri" w:hAnsi="Calibri" w:cs="Calibri"/>
          <w:szCs w:val="22"/>
        </w:rPr>
      </w:pPr>
    </w:p>
    <w:p w14:paraId="57EA2C29" w14:textId="77777777" w:rsidR="00365DA6" w:rsidRPr="009F13DB" w:rsidRDefault="00365DA6" w:rsidP="00365DA6">
      <w:pPr>
        <w:tabs>
          <w:tab w:val="left" w:pos="6660"/>
        </w:tabs>
        <w:spacing w:before="0" w:after="0"/>
        <w:rPr>
          <w:rFonts w:ascii="Calibri" w:eastAsia="Calibri" w:hAnsi="Calibri" w:cs="Calibri"/>
          <w:szCs w:val="22"/>
        </w:rPr>
      </w:pPr>
      <w:permStart w:id="2053792287" w:edGrp="everyone"/>
      <w:r w:rsidRPr="009F13DB">
        <w:rPr>
          <w:rFonts w:ascii="Calibri" w:eastAsia="Calibri" w:hAnsi="Calibri" w:cs="Calibri"/>
          <w:szCs w:val="22"/>
        </w:rPr>
        <w:t>___________________________________________</w:t>
      </w:r>
      <w:permEnd w:id="2053792287"/>
      <w:r w:rsidRPr="009F13DB">
        <w:rPr>
          <w:rFonts w:ascii="Calibri" w:eastAsia="Calibri" w:hAnsi="Calibri" w:cs="Calibri"/>
          <w:szCs w:val="22"/>
        </w:rPr>
        <w:tab/>
      </w:r>
      <w:permStart w:id="1558273879" w:edGrp="everyone"/>
      <w:r w:rsidRPr="009F13DB">
        <w:rPr>
          <w:rFonts w:ascii="Calibri" w:eastAsia="Calibri" w:hAnsi="Calibri" w:cs="Calibri"/>
          <w:szCs w:val="22"/>
        </w:rPr>
        <w:t>_______________________</w:t>
      </w:r>
      <w:permEnd w:id="1558273879"/>
    </w:p>
    <w:p w14:paraId="57EA2C2A" w14:textId="77777777" w:rsidR="00365DA6" w:rsidRDefault="00365DA6" w:rsidP="00365DA6">
      <w:pPr>
        <w:tabs>
          <w:tab w:val="left" w:pos="6660"/>
        </w:tabs>
        <w:spacing w:before="0" w:after="0"/>
        <w:rPr>
          <w:rFonts w:ascii="Calibri" w:hAnsi="Calibri" w:cs="Calibri"/>
          <w:spacing w:val="-1"/>
          <w:w w:val="105"/>
          <w:szCs w:val="22"/>
        </w:rPr>
      </w:pPr>
      <w:r w:rsidRPr="0096797F">
        <w:rPr>
          <w:rFonts w:ascii="Calibri" w:hAnsi="Calibri" w:cs="Calibri"/>
          <w:spacing w:val="-1"/>
          <w:w w:val="105"/>
          <w:szCs w:val="22"/>
        </w:rPr>
        <w:t>Signatur</w:t>
      </w:r>
      <w:r>
        <w:rPr>
          <w:rFonts w:ascii="Calibri" w:hAnsi="Calibri" w:cs="Calibri"/>
          <w:spacing w:val="-1"/>
          <w:w w:val="105"/>
          <w:szCs w:val="22"/>
        </w:rPr>
        <w:t xml:space="preserve">e of Director/Partner of the </w:t>
      </w:r>
      <w:r w:rsidRPr="00E62A74">
        <w:rPr>
          <w:rFonts w:ascii="Calibri" w:hAnsi="Calibri" w:cs="Calibri"/>
          <w:spacing w:val="-1"/>
          <w:w w:val="105"/>
          <w:szCs w:val="22"/>
        </w:rPr>
        <w:t>Authorised Person</w:t>
      </w:r>
      <w:r>
        <w:rPr>
          <w:rFonts w:ascii="Calibri" w:hAnsi="Calibri" w:cs="Calibri"/>
          <w:spacing w:val="-1"/>
          <w:w w:val="105"/>
          <w:szCs w:val="22"/>
        </w:rPr>
        <w:t>:</w:t>
      </w:r>
      <w:r>
        <w:rPr>
          <w:rFonts w:ascii="Calibri" w:hAnsi="Calibri" w:cs="Calibri"/>
          <w:spacing w:val="-1"/>
          <w:w w:val="105"/>
          <w:szCs w:val="22"/>
        </w:rPr>
        <w:tab/>
        <w:t>Date:</w:t>
      </w:r>
    </w:p>
    <w:p w14:paraId="57EA2C2B" w14:textId="77777777" w:rsidR="00365DA6" w:rsidRPr="00AC00DB" w:rsidRDefault="00365DA6" w:rsidP="00365DA6">
      <w:pPr>
        <w:tabs>
          <w:tab w:val="left" w:pos="6660"/>
        </w:tabs>
        <w:spacing w:before="0" w:after="0"/>
        <w:rPr>
          <w:rFonts w:ascii="Calibri" w:hAnsi="Calibri" w:cs="Calibri"/>
          <w:spacing w:val="-1"/>
          <w:w w:val="105"/>
          <w:szCs w:val="22"/>
        </w:rPr>
      </w:pPr>
      <w:r w:rsidRPr="001C6FBF">
        <w:rPr>
          <w:rFonts w:ascii="Calibri" w:hAnsi="Calibri" w:cs="Calibri"/>
          <w:spacing w:val="-1"/>
          <w:w w:val="105"/>
          <w:szCs w:val="22"/>
        </w:rPr>
        <w:tab/>
      </w:r>
    </w:p>
    <w:tbl>
      <w:tblPr>
        <w:tblStyle w:val="TableGrid"/>
        <w:tblW w:w="9498" w:type="dxa"/>
        <w:tblInd w:w="-10" w:type="dxa"/>
        <w:tblBorders>
          <w:top w:val="single" w:sz="4" w:space="0" w:color="D5D6D0"/>
          <w:left w:val="single" w:sz="4" w:space="0" w:color="D5D6D0"/>
          <w:bottom w:val="single" w:sz="4" w:space="0" w:color="D5D6D0"/>
          <w:right w:val="single" w:sz="4" w:space="0" w:color="D5D6D0"/>
          <w:insideH w:val="single" w:sz="4" w:space="0" w:color="D5D6D0"/>
          <w:insideV w:val="single" w:sz="4" w:space="0" w:color="D5D6D0"/>
        </w:tblBorders>
        <w:tblLook w:val="04A0" w:firstRow="1" w:lastRow="0" w:firstColumn="1" w:lastColumn="0" w:noHBand="0" w:noVBand="1"/>
      </w:tblPr>
      <w:tblGrid>
        <w:gridCol w:w="10"/>
        <w:gridCol w:w="9478"/>
        <w:gridCol w:w="10"/>
      </w:tblGrid>
      <w:tr w:rsidR="00365DA6" w:rsidRPr="009F13DB" w14:paraId="57EA2C2D" w14:textId="77777777" w:rsidTr="00D043C3">
        <w:trPr>
          <w:gridBefore w:val="1"/>
          <w:gridAfter w:val="1"/>
          <w:wBefore w:w="10" w:type="dxa"/>
          <w:wAfter w:w="10" w:type="dxa"/>
        </w:trPr>
        <w:tc>
          <w:tcPr>
            <w:tcW w:w="9478" w:type="dxa"/>
            <w:shd w:val="clear" w:color="auto" w:fill="F1F1EF" w:themeFill="background1" w:themeFillTint="33"/>
            <w:vAlign w:val="center"/>
          </w:tcPr>
          <w:p w14:paraId="57EA2C2C" w14:textId="77777777" w:rsidR="00365DA6" w:rsidRPr="00AC00DB" w:rsidRDefault="00365DA6" w:rsidP="00706E40">
            <w:pPr>
              <w:pStyle w:val="TableParagraph"/>
              <w:pBdr>
                <w:top w:val="nil"/>
                <w:left w:val="nil"/>
                <w:bottom w:val="nil"/>
                <w:right w:val="nil"/>
                <w:between w:val="nil"/>
                <w:bar w:val="nil"/>
              </w:pBdr>
              <w:kinsoku w:val="0"/>
              <w:overflowPunct w:val="0"/>
              <w:spacing w:before="5"/>
              <w:rPr>
                <w:rFonts w:ascii="Calibri" w:hAnsi="Calibri" w:cs="Calibri"/>
                <w:spacing w:val="-1"/>
                <w:sz w:val="22"/>
                <w:szCs w:val="22"/>
              </w:rPr>
            </w:pPr>
            <w:r w:rsidRPr="0096797F">
              <w:rPr>
                <w:rFonts w:ascii="Calibri" w:hAnsi="Calibri" w:cs="Calibri"/>
                <w:spacing w:val="-1"/>
                <w:sz w:val="22"/>
                <w:szCs w:val="22"/>
              </w:rPr>
              <w:t xml:space="preserve">Printed name of </w:t>
            </w:r>
            <w:r>
              <w:rPr>
                <w:rFonts w:ascii="Calibri" w:hAnsi="Calibri" w:cs="Calibri"/>
                <w:spacing w:val="-1"/>
                <w:sz w:val="22"/>
                <w:szCs w:val="22"/>
              </w:rPr>
              <w:t>the above signed Director/ Partner</w:t>
            </w:r>
            <w:r w:rsidRPr="00AC00DB">
              <w:rPr>
                <w:rFonts w:ascii="Calibri" w:hAnsi="Calibri" w:cs="Calibri"/>
                <w:spacing w:val="-1"/>
                <w:sz w:val="22"/>
                <w:szCs w:val="22"/>
              </w:rPr>
              <w:t>:</w:t>
            </w:r>
          </w:p>
        </w:tc>
      </w:tr>
      <w:tr w:rsidR="00365DA6" w:rsidRPr="009F13DB" w14:paraId="57EA2C2F" w14:textId="77777777" w:rsidTr="00D043C3">
        <w:trPr>
          <w:gridBefore w:val="1"/>
          <w:gridAfter w:val="1"/>
          <w:wBefore w:w="10" w:type="dxa"/>
          <w:wAfter w:w="10" w:type="dxa"/>
        </w:trPr>
        <w:tc>
          <w:tcPr>
            <w:tcW w:w="9478" w:type="dxa"/>
          </w:tcPr>
          <w:p w14:paraId="57EA2C2E" w14:textId="77777777" w:rsidR="00365DA6" w:rsidRPr="009F13DB" w:rsidRDefault="00365DA6" w:rsidP="00706E4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ermStart w:id="1626030927" w:edGrp="everyone" w:colFirst="0" w:colLast="0"/>
          </w:p>
        </w:tc>
      </w:tr>
      <w:permEnd w:id="1626030927"/>
      <w:tr w:rsidR="00365DA6" w:rsidRPr="009F13DB" w14:paraId="57EA2C31" w14:textId="77777777" w:rsidTr="00D043C3">
        <w:tc>
          <w:tcPr>
            <w:tcW w:w="9498" w:type="dxa"/>
            <w:gridSpan w:val="3"/>
            <w:shd w:val="clear" w:color="auto" w:fill="F1F1EF" w:themeFill="background1" w:themeFillTint="33"/>
            <w:vAlign w:val="center"/>
          </w:tcPr>
          <w:p w14:paraId="57EA2C30" w14:textId="77777777" w:rsidR="00365DA6" w:rsidRPr="00AC00DB" w:rsidRDefault="00365DA6" w:rsidP="00706E40">
            <w:pPr>
              <w:pStyle w:val="TableParagraph"/>
              <w:pBdr>
                <w:top w:val="nil"/>
                <w:left w:val="nil"/>
                <w:bottom w:val="nil"/>
                <w:right w:val="nil"/>
                <w:between w:val="nil"/>
                <w:bar w:val="nil"/>
              </w:pBdr>
              <w:kinsoku w:val="0"/>
              <w:overflowPunct w:val="0"/>
              <w:spacing w:before="5"/>
              <w:rPr>
                <w:rFonts w:ascii="Calibri" w:hAnsi="Calibri" w:cs="Calibri"/>
                <w:spacing w:val="-1"/>
                <w:sz w:val="22"/>
                <w:szCs w:val="22"/>
              </w:rPr>
            </w:pPr>
            <w:r>
              <w:rPr>
                <w:rFonts w:ascii="Calibri" w:hAnsi="Calibri" w:cs="Calibri"/>
                <w:spacing w:val="-1"/>
                <w:sz w:val="22"/>
                <w:szCs w:val="22"/>
              </w:rPr>
              <w:t>Position or Title:</w:t>
            </w:r>
          </w:p>
        </w:tc>
      </w:tr>
      <w:tr w:rsidR="00365DA6" w:rsidRPr="009F13DB" w14:paraId="57EA2C33" w14:textId="77777777" w:rsidTr="00D043C3">
        <w:tc>
          <w:tcPr>
            <w:tcW w:w="9498" w:type="dxa"/>
            <w:gridSpan w:val="3"/>
          </w:tcPr>
          <w:p w14:paraId="57EA2C32" w14:textId="77777777" w:rsidR="00365DA6" w:rsidRPr="009F13DB" w:rsidRDefault="00365DA6" w:rsidP="00706E40">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ermStart w:id="679170444" w:edGrp="everyone" w:colFirst="0" w:colLast="0"/>
          </w:p>
        </w:tc>
      </w:tr>
      <w:permEnd w:id="679170444"/>
    </w:tbl>
    <w:p w14:paraId="57EA2C34" w14:textId="77777777" w:rsidR="006D1110" w:rsidRPr="00365DA6" w:rsidRDefault="006D1110" w:rsidP="00004C29">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p>
    <w:sectPr w:rsidR="006D1110" w:rsidRPr="00365DA6" w:rsidSect="00004C29">
      <w:headerReference w:type="default" r:id="rId9"/>
      <w:footerReference w:type="default" r:id="rId10"/>
      <w:pgSz w:w="11906" w:h="16838"/>
      <w:pgMar w:top="2836" w:right="1274" w:bottom="1701"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3412" w14:textId="77777777" w:rsidR="006F62CE" w:rsidRDefault="006F62CE" w:rsidP="003D4167">
      <w:pPr>
        <w:spacing w:before="0" w:after="0"/>
      </w:pPr>
      <w:r>
        <w:separator/>
      </w:r>
    </w:p>
  </w:endnote>
  <w:endnote w:type="continuationSeparator" w:id="0">
    <w:p w14:paraId="15849B02" w14:textId="77777777" w:rsidR="006F62CE" w:rsidRDefault="006F62CE" w:rsidP="003D41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2C3A" w14:textId="77777777" w:rsidR="00004C29" w:rsidRDefault="00004C29" w:rsidP="00004C29">
    <w:pPr>
      <w:pStyle w:val="Footer"/>
      <w:ind w:left="-1134" w:right="-1274"/>
    </w:pPr>
    <w:r>
      <w:rPr>
        <w:noProof/>
        <w:lang w:val="en-GB" w:eastAsia="en-GB"/>
      </w:rPr>
      <mc:AlternateContent>
        <mc:Choice Requires="wps">
          <w:drawing>
            <wp:anchor distT="0" distB="0" distL="114300" distR="114300" simplePos="0" relativeHeight="251678720" behindDoc="0" locked="0" layoutInCell="1" allowOverlap="1" wp14:anchorId="57EA2C41" wp14:editId="57EA2C42">
              <wp:simplePos x="0" y="0"/>
              <wp:positionH relativeFrom="margin">
                <wp:posOffset>4299585</wp:posOffset>
              </wp:positionH>
              <wp:positionV relativeFrom="paragraph">
                <wp:posOffset>1185545</wp:posOffset>
              </wp:positionV>
              <wp:extent cx="2274832" cy="607162"/>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2274832" cy="6071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EA2C4D" w14:textId="77777777" w:rsidR="00004C29" w:rsidRPr="007923CD" w:rsidRDefault="00004C29" w:rsidP="00004C29">
                          <w:pPr>
                            <w:jc w:val="right"/>
                            <w:rPr>
                              <w:rFonts w:ascii="Calibri" w:hAnsi="Calibri"/>
                              <w:b/>
                              <w:bCs/>
                              <w:i/>
                              <w:iCs/>
                              <w:sz w:val="19"/>
                              <w:szCs w:val="19"/>
                            </w:rPr>
                          </w:pPr>
                          <w:r w:rsidRPr="007923CD">
                            <w:rPr>
                              <w:rFonts w:ascii="Calibri" w:hAnsi="Calibri"/>
                              <w:b/>
                              <w:bCs/>
                              <w:i/>
                              <w:iCs/>
                              <w:sz w:val="19"/>
                              <w:szCs w:val="19"/>
                            </w:rPr>
                            <w:t>FSRA – F</w:t>
                          </w:r>
                          <w:r>
                            <w:rPr>
                              <w:rFonts w:ascii="Calibri" w:hAnsi="Calibri"/>
                              <w:b/>
                              <w:bCs/>
                              <w:i/>
                              <w:iCs/>
                              <w:sz w:val="19"/>
                              <w:szCs w:val="19"/>
                            </w:rPr>
                            <w:t>M</w:t>
                          </w:r>
                          <w:r w:rsidRPr="007923CD">
                            <w:rPr>
                              <w:rFonts w:ascii="Calibri" w:hAnsi="Calibri"/>
                              <w:b/>
                              <w:bCs/>
                              <w:i/>
                              <w:iCs/>
                              <w:sz w:val="19"/>
                              <w:szCs w:val="19"/>
                            </w:rPr>
                            <w:t>N:   v.</w:t>
                          </w:r>
                          <w:r>
                            <w:rPr>
                              <w:rFonts w:ascii="Calibri" w:hAnsi="Calibri"/>
                              <w:b/>
                              <w:bCs/>
                              <w:i/>
                              <w:iCs/>
                              <w:sz w:val="19"/>
                              <w:szCs w:val="19"/>
                            </w:rPr>
                            <w:t>3</w:t>
                          </w:r>
                          <w:r w:rsidRPr="007923CD">
                            <w:rPr>
                              <w:rFonts w:ascii="Calibri" w:hAnsi="Calibri"/>
                              <w:b/>
                              <w:bCs/>
                              <w:i/>
                              <w:iCs/>
                              <w:sz w:val="19"/>
                              <w:szCs w:val="19"/>
                            </w:rPr>
                            <w:t>.0-</w:t>
                          </w:r>
                          <w:r>
                            <w:rPr>
                              <w:rFonts w:ascii="Calibri" w:hAnsi="Calibri"/>
                              <w:b/>
                              <w:bCs/>
                              <w:i/>
                              <w:iCs/>
                              <w:sz w:val="19"/>
                              <w:szCs w:val="19"/>
                            </w:rPr>
                            <w:t>01/22</w:t>
                          </w:r>
                        </w:p>
                        <w:p w14:paraId="57EA2C4E" w14:textId="77777777" w:rsidR="00004C29" w:rsidRPr="00A573A6" w:rsidRDefault="00004C29" w:rsidP="00004C29">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465D70">
                            <w:rPr>
                              <w:rFonts w:ascii="Calibri" w:hAnsi="Calibri"/>
                              <w:bCs/>
                              <w:i/>
                              <w:iCs/>
                              <w:noProof/>
                              <w:color w:val="002A3A" w:themeColor="text1"/>
                              <w:sz w:val="20"/>
                              <w:szCs w:val="20"/>
                            </w:rPr>
                            <w:t>4</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465D70">
                            <w:rPr>
                              <w:rFonts w:ascii="Calibri" w:hAnsi="Calibri"/>
                              <w:bCs/>
                              <w:i/>
                              <w:iCs/>
                              <w:noProof/>
                              <w:color w:val="002A3A" w:themeColor="text1"/>
                              <w:sz w:val="20"/>
                              <w:szCs w:val="20"/>
                            </w:rPr>
                            <w:t>6</w:t>
                          </w:r>
                          <w:r w:rsidRPr="00A573A6">
                            <w:rPr>
                              <w:rFonts w:ascii="Calibri" w:hAnsi="Calibri"/>
                              <w:bCs/>
                              <w:i/>
                              <w:iCs/>
                              <w:color w:val="002A3A"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A2C41" id="_x0000_t202" coordsize="21600,21600" o:spt="202" path="m,l,21600r21600,l21600,xe">
              <v:stroke joinstyle="miter"/>
              <v:path gradientshapeok="t" o:connecttype="rect"/>
            </v:shapetype>
            <v:shape id="Text Box 12" o:spid="_x0000_s1028" type="#_x0000_t202" style="position:absolute;left:0;text-align:left;margin-left:338.55pt;margin-top:93.35pt;width:179.1pt;height:47.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" filled="f" stroked="f" strokeweight=".5pt">
              <v:textbox>
                <w:txbxContent>
                  <w:p w14:paraId="57EA2C4D" w14:textId="77777777" w:rsidR="00004C29" w:rsidRPr="007923CD" w:rsidRDefault="00004C29" w:rsidP="00004C29">
                    <w:pPr>
                      <w:jc w:val="right"/>
                      <w:rPr>
                        <w:rFonts w:ascii="Calibri" w:hAnsi="Calibri"/>
                        <w:b/>
                        <w:bCs/>
                        <w:i/>
                        <w:iCs/>
                        <w:sz w:val="19"/>
                        <w:szCs w:val="19"/>
                      </w:rPr>
                    </w:pPr>
                    <w:r w:rsidRPr="007923CD">
                      <w:rPr>
                        <w:rFonts w:ascii="Calibri" w:hAnsi="Calibri"/>
                        <w:b/>
                        <w:bCs/>
                        <w:i/>
                        <w:iCs/>
                        <w:sz w:val="19"/>
                        <w:szCs w:val="19"/>
                      </w:rPr>
                      <w:t>FSRA – F</w:t>
                    </w:r>
                    <w:r>
                      <w:rPr>
                        <w:rFonts w:ascii="Calibri" w:hAnsi="Calibri"/>
                        <w:b/>
                        <w:bCs/>
                        <w:i/>
                        <w:iCs/>
                        <w:sz w:val="19"/>
                        <w:szCs w:val="19"/>
                      </w:rPr>
                      <w:t>M</w:t>
                    </w:r>
                    <w:r w:rsidRPr="007923CD">
                      <w:rPr>
                        <w:rFonts w:ascii="Calibri" w:hAnsi="Calibri"/>
                        <w:b/>
                        <w:bCs/>
                        <w:i/>
                        <w:iCs/>
                        <w:sz w:val="19"/>
                        <w:szCs w:val="19"/>
                      </w:rPr>
                      <w:t>N:   v.</w:t>
                    </w:r>
                    <w:r>
                      <w:rPr>
                        <w:rFonts w:ascii="Calibri" w:hAnsi="Calibri"/>
                        <w:b/>
                        <w:bCs/>
                        <w:i/>
                        <w:iCs/>
                        <w:sz w:val="19"/>
                        <w:szCs w:val="19"/>
                      </w:rPr>
                      <w:t>3</w:t>
                    </w:r>
                    <w:r w:rsidRPr="007923CD">
                      <w:rPr>
                        <w:rFonts w:ascii="Calibri" w:hAnsi="Calibri"/>
                        <w:b/>
                        <w:bCs/>
                        <w:i/>
                        <w:iCs/>
                        <w:sz w:val="19"/>
                        <w:szCs w:val="19"/>
                      </w:rPr>
                      <w:t>.0-</w:t>
                    </w:r>
                    <w:r>
                      <w:rPr>
                        <w:rFonts w:ascii="Calibri" w:hAnsi="Calibri"/>
                        <w:b/>
                        <w:bCs/>
                        <w:i/>
                        <w:iCs/>
                        <w:sz w:val="19"/>
                        <w:szCs w:val="19"/>
                      </w:rPr>
                      <w:t>01/22</w:t>
                    </w:r>
                  </w:p>
                  <w:p w14:paraId="57EA2C4E" w14:textId="77777777" w:rsidR="00004C29" w:rsidRPr="00A573A6" w:rsidRDefault="00004C29" w:rsidP="00004C29">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465D70">
                      <w:rPr>
                        <w:rFonts w:ascii="Calibri" w:hAnsi="Calibri"/>
                        <w:bCs/>
                        <w:i/>
                        <w:iCs/>
                        <w:noProof/>
                        <w:color w:val="002A3A" w:themeColor="text1"/>
                        <w:sz w:val="20"/>
                        <w:szCs w:val="20"/>
                      </w:rPr>
                      <w:t>4</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465D70">
                      <w:rPr>
                        <w:rFonts w:ascii="Calibri" w:hAnsi="Calibri"/>
                        <w:bCs/>
                        <w:i/>
                        <w:iCs/>
                        <w:noProof/>
                        <w:color w:val="002A3A" w:themeColor="text1"/>
                        <w:sz w:val="20"/>
                        <w:szCs w:val="20"/>
                      </w:rPr>
                      <w:t>6</w:t>
                    </w:r>
                    <w:r w:rsidRPr="00A573A6">
                      <w:rPr>
                        <w:rFonts w:ascii="Calibri" w:hAnsi="Calibri"/>
                        <w:bCs/>
                        <w:i/>
                        <w:iCs/>
                        <w:color w:val="002A3A" w:themeColor="text1"/>
                        <w:sz w:val="20"/>
                        <w:szCs w:val="20"/>
                      </w:rPr>
                      <w:fldChar w:fldCharType="end"/>
                    </w:r>
                  </w:p>
                </w:txbxContent>
              </v:textbox>
              <w10:wrap anchorx="margin"/>
            </v:shape>
          </w:pict>
        </mc:Fallback>
      </mc:AlternateContent>
    </w:r>
    <w:r>
      <w:rPr>
        <w:noProof/>
        <w:lang w:val="en-GB" w:eastAsia="en-GB"/>
      </w:rPr>
      <w:drawing>
        <wp:inline distT="0" distB="0" distL="0" distR="0" wp14:anchorId="57EA2C43" wp14:editId="57EA2C44">
          <wp:extent cx="7562850" cy="1800225"/>
          <wp:effectExtent l="0" t="0" r="0" b="9525"/>
          <wp:docPr id="100" name="Picture 100" descr="Macintosh HD:Users:danfenton:Desktop:footerimage:Footer2.png"/>
          <wp:cNvGraphicFramePr/>
          <a:graphic xmlns:a="http://schemas.openxmlformats.org/drawingml/2006/main">
            <a:graphicData uri="http://schemas.openxmlformats.org/drawingml/2006/picture">
              <pic:pic xmlns:pic="http://schemas.openxmlformats.org/drawingml/2006/picture">
                <pic:nvPicPr>
                  <pic:cNvPr id="5" name="Picture 5" descr="Macintosh HD:Users:danfenton:Desktop:footerimage:Footer2.png"/>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62850" cy="1800225"/>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E9CD" w14:textId="77777777" w:rsidR="006F62CE" w:rsidRDefault="006F62CE" w:rsidP="003D4167">
      <w:pPr>
        <w:spacing w:before="0" w:after="0"/>
      </w:pPr>
      <w:r>
        <w:separator/>
      </w:r>
    </w:p>
  </w:footnote>
  <w:footnote w:type="continuationSeparator" w:id="0">
    <w:p w14:paraId="00F1315E" w14:textId="77777777" w:rsidR="006F62CE" w:rsidRDefault="006F62CE" w:rsidP="003D4167">
      <w:pPr>
        <w:spacing w:before="0" w:after="0"/>
      </w:pPr>
      <w:r>
        <w:continuationSeparator/>
      </w:r>
    </w:p>
  </w:footnote>
  <w:footnote w:id="1">
    <w:p w14:paraId="57EA2C45" w14:textId="77777777" w:rsidR="00595842" w:rsidRPr="00595842" w:rsidRDefault="00595842">
      <w:pPr>
        <w:pStyle w:val="FootnoteText"/>
      </w:pPr>
      <w:r>
        <w:rPr>
          <w:rStyle w:val="FootnoteReference"/>
        </w:rPr>
        <w:footnoteRef/>
      </w:r>
      <w:r>
        <w:t xml:space="preserve"> </w:t>
      </w:r>
      <w:r w:rsidRPr="00595842">
        <w:rPr>
          <w:rFonts w:eastAsiaTheme="minorHAnsi" w:cstheme="minorBidi"/>
          <w:i/>
          <w:iCs/>
          <w:color w:val="000000"/>
          <w:sz w:val="18"/>
          <w:szCs w:val="18"/>
        </w:rPr>
        <w:t>Terms defined in the ADGM FSRA Glossary (GLO) Rulebook or the glossary sections in other Rulebooks are identified by the capitalisation of the initial letter of a word or of each word in a phrase, unless the context otherwise requires the word to have its natural meaning.</w:t>
      </w:r>
    </w:p>
  </w:footnote>
  <w:footnote w:id="2">
    <w:p w14:paraId="57EA2C46" w14:textId="77777777" w:rsidR="00595842" w:rsidRPr="00595842" w:rsidRDefault="00595842">
      <w:pPr>
        <w:pStyle w:val="FootnoteText"/>
      </w:pPr>
      <w:r>
        <w:rPr>
          <w:rStyle w:val="FootnoteReference"/>
        </w:rPr>
        <w:footnoteRef/>
      </w:r>
      <w:r>
        <w:t xml:space="preserve"> </w:t>
      </w:r>
      <w:r w:rsidRPr="00595842">
        <w:rPr>
          <w:rFonts w:eastAsiaTheme="minorHAnsi" w:cstheme="minorBidi"/>
          <w:i/>
          <w:iCs/>
          <w:color w:val="000000"/>
          <w:sz w:val="18"/>
          <w:szCs w:val="18"/>
        </w:rPr>
        <w:t xml:space="preserve">The terms “you” and “your” as used throughout are not implied in the personal sense, but rather refer to the Applicant applying for a Financial Services Permission. </w:t>
      </w:r>
      <w:r w:rsidRPr="00595842">
        <w:rPr>
          <w:rFonts w:eastAsiaTheme="minorHAnsi" w:cstheme="minorBidi"/>
          <w:color w:val="000000"/>
        </w:rPr>
        <w:t>The terms “we” and “our” refer to the FSRA.</w:t>
      </w:r>
      <w:r w:rsidR="00004C29" w:rsidRPr="00004C29">
        <w:rPr>
          <w:noProof/>
          <w:lang w:eastAsia="en-GB"/>
        </w:rPr>
        <w:t xml:space="preserve"> </w:t>
      </w:r>
    </w:p>
  </w:footnote>
  <w:footnote w:id="3">
    <w:p w14:paraId="57EA2C47" w14:textId="77777777" w:rsidR="00722F03" w:rsidRPr="00722F03" w:rsidRDefault="00722F03">
      <w:pPr>
        <w:pStyle w:val="FootnoteText"/>
        <w:rPr>
          <w:lang w:val="en-US"/>
        </w:rPr>
      </w:pPr>
      <w:r>
        <w:rPr>
          <w:rStyle w:val="FootnoteReference"/>
        </w:rPr>
        <w:footnoteRef/>
      </w:r>
      <w:r>
        <w:t xml:space="preserve"> </w:t>
      </w:r>
      <w:r>
        <w:rPr>
          <w:lang w:val="en-US"/>
        </w:rPr>
        <w:t>Provide details of the Fund category in its home jurisdiction.</w:t>
      </w:r>
    </w:p>
  </w:footnote>
  <w:footnote w:id="4">
    <w:p w14:paraId="57EA2C48" w14:textId="77777777" w:rsidR="00722F03" w:rsidRPr="00722F03" w:rsidRDefault="00722F03">
      <w:pPr>
        <w:pStyle w:val="FootnoteText"/>
        <w:rPr>
          <w:lang w:val="en-US"/>
        </w:rPr>
      </w:pPr>
      <w:r>
        <w:rPr>
          <w:rStyle w:val="FootnoteReference"/>
        </w:rPr>
        <w:footnoteRef/>
      </w:r>
      <w:r>
        <w:t xml:space="preserve"> See FUNDS 10.1.2</w:t>
      </w:r>
    </w:p>
  </w:footnote>
  <w:footnote w:id="5">
    <w:p w14:paraId="57EA2C49" w14:textId="77777777" w:rsidR="00722F03" w:rsidRPr="00722F03" w:rsidRDefault="00722F03">
      <w:pPr>
        <w:pStyle w:val="FootnoteText"/>
        <w:rPr>
          <w:lang w:val="en-US"/>
        </w:rPr>
      </w:pPr>
      <w:r>
        <w:rPr>
          <w:rStyle w:val="FootnoteReference"/>
        </w:rPr>
        <w:footnoteRef/>
      </w:r>
      <w:r>
        <w:t xml:space="preserve"> See FUNDS 10.1.3 and 10.1.4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2C39" w14:textId="77777777" w:rsidR="003E4A4D" w:rsidRDefault="003E4A4D">
    <w:pPr>
      <w:pStyle w:val="Header"/>
    </w:pPr>
    <w:r w:rsidRPr="003D4167">
      <w:rPr>
        <w:noProof/>
        <w:lang w:val="en-GB" w:eastAsia="en-GB"/>
      </w:rPr>
      <mc:AlternateContent>
        <mc:Choice Requires="wps">
          <w:drawing>
            <wp:anchor distT="0" distB="0" distL="114300" distR="114300" simplePos="0" relativeHeight="251675648" behindDoc="0" locked="0" layoutInCell="1" allowOverlap="1" wp14:anchorId="57EA2C3B" wp14:editId="57EA2C3C">
              <wp:simplePos x="0" y="0"/>
              <wp:positionH relativeFrom="column">
                <wp:posOffset>2526789</wp:posOffset>
              </wp:positionH>
              <wp:positionV relativeFrom="paragraph">
                <wp:posOffset>-46355</wp:posOffset>
              </wp:positionV>
              <wp:extent cx="3593465" cy="65405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3593465" cy="654050"/>
                      </a:xfrm>
                      <a:prstGeom prst="rect">
                        <a:avLst/>
                      </a:prstGeom>
                      <a:noFill/>
                      <a:ln w="6350">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57EA2C4A" w14:textId="77777777" w:rsidR="003E4A4D" w:rsidRPr="00A6613F" w:rsidRDefault="003E4A4D" w:rsidP="00595842">
                          <w:pPr>
                            <w:spacing w:before="0" w:after="0"/>
                            <w:jc w:val="right"/>
                            <w:rPr>
                              <w:rFonts w:ascii="Calibri" w:hAnsi="Calibri" w:cs="Calibri"/>
                              <w:b/>
                              <w:bCs/>
                              <w:color w:val="002A3A" w:themeColor="text1"/>
                              <w:sz w:val="36"/>
                              <w:szCs w:val="36"/>
                            </w:rPr>
                          </w:pPr>
                          <w:r>
                            <w:rPr>
                              <w:rFonts w:ascii="Calibri" w:hAnsi="Calibri" w:cs="Calibri"/>
                              <w:b/>
                              <w:bCs/>
                              <w:color w:val="002A3A" w:themeColor="text1"/>
                              <w:sz w:val="36"/>
                              <w:szCs w:val="36"/>
                            </w:rPr>
                            <w:t xml:space="preserve">Notification – Marketing Selling of Funds - </w:t>
                          </w:r>
                          <w:r w:rsidRPr="00A6613F">
                            <w:rPr>
                              <w:rFonts w:ascii="Calibri" w:hAnsi="Calibri" w:cs="Calibri"/>
                              <w:b/>
                              <w:bCs/>
                              <w:color w:val="002A3A" w:themeColor="text1"/>
                              <w:sz w:val="36"/>
                              <w:szCs w:val="36"/>
                            </w:rPr>
                            <w:t>(</w:t>
                          </w:r>
                          <w:r>
                            <w:rPr>
                              <w:rFonts w:ascii="Calibri" w:hAnsi="Calibri" w:cs="Calibri"/>
                              <w:b/>
                              <w:bCs/>
                              <w:color w:val="002A3A" w:themeColor="text1"/>
                              <w:sz w:val="36"/>
                              <w:szCs w:val="36"/>
                            </w:rPr>
                            <w:t>FMN</w:t>
                          </w:r>
                          <w:r w:rsidRPr="00A6613F">
                            <w:rPr>
                              <w:rFonts w:ascii="Calibri" w:hAnsi="Calibri" w:cs="Calibri"/>
                              <w:b/>
                              <w:bCs/>
                              <w:color w:val="002A3A" w:themeColor="text1"/>
                              <w:sz w:val="36"/>
                              <w:szCs w:val="36"/>
                            </w:rPr>
                            <w:t>)</w:t>
                          </w:r>
                        </w:p>
                        <w:p w14:paraId="57EA2C4B" w14:textId="77777777" w:rsidR="003E4A4D" w:rsidRPr="0043054C" w:rsidRDefault="003E4A4D" w:rsidP="003D4167">
                          <w:pPr>
                            <w:jc w:val="right"/>
                            <w:rPr>
                              <w:rFonts w:ascii="Calibri" w:hAnsi="Calibri" w:cs="Calibri"/>
                              <w:color w:val="001F30"/>
                              <w:sz w:val="34"/>
                              <w:szCs w:val="34"/>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A2C3B" id="_x0000_t202" coordsize="21600,21600" o:spt="202" path="m,l,21600r21600,l21600,xe">
              <v:stroke joinstyle="miter"/>
              <v:path gradientshapeok="t" o:connecttype="rect"/>
            </v:shapetype>
            <v:shape id="Text Box 20" o:spid="_x0000_s1026" type="#_x0000_t202" style="position:absolute;margin-left:198.95pt;margin-top:-3.65pt;width:282.9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" filled="f" stroked="f" strokeweight=".5pt">
              <v:textbox inset="4pt,4pt,4pt,4pt">
                <w:txbxContent>
                  <w:p w14:paraId="57EA2C4A" w14:textId="77777777" w:rsidR="003E4A4D" w:rsidRPr="00A6613F" w:rsidRDefault="003E4A4D" w:rsidP="00595842">
                    <w:pPr>
                      <w:spacing w:before="0" w:after="0"/>
                      <w:jc w:val="right"/>
                      <w:rPr>
                        <w:rFonts w:ascii="Calibri" w:hAnsi="Calibri" w:cs="Calibri"/>
                        <w:b/>
                        <w:bCs/>
                        <w:color w:val="002A3A" w:themeColor="text1"/>
                        <w:sz w:val="36"/>
                        <w:szCs w:val="36"/>
                      </w:rPr>
                    </w:pPr>
                    <w:r>
                      <w:rPr>
                        <w:rFonts w:ascii="Calibri" w:hAnsi="Calibri" w:cs="Calibri"/>
                        <w:b/>
                        <w:bCs/>
                        <w:color w:val="002A3A" w:themeColor="text1"/>
                        <w:sz w:val="36"/>
                        <w:szCs w:val="36"/>
                      </w:rPr>
                      <w:t xml:space="preserve">Notification – Marketing Selling of Funds - </w:t>
                    </w:r>
                    <w:r w:rsidRPr="00A6613F">
                      <w:rPr>
                        <w:rFonts w:ascii="Calibri" w:hAnsi="Calibri" w:cs="Calibri"/>
                        <w:b/>
                        <w:bCs/>
                        <w:color w:val="002A3A" w:themeColor="text1"/>
                        <w:sz w:val="36"/>
                        <w:szCs w:val="36"/>
                      </w:rPr>
                      <w:t>(</w:t>
                    </w:r>
                    <w:r>
                      <w:rPr>
                        <w:rFonts w:ascii="Calibri" w:hAnsi="Calibri" w:cs="Calibri"/>
                        <w:b/>
                        <w:bCs/>
                        <w:color w:val="002A3A" w:themeColor="text1"/>
                        <w:sz w:val="36"/>
                        <w:szCs w:val="36"/>
                      </w:rPr>
                      <w:t>FMN</w:t>
                    </w:r>
                    <w:r w:rsidRPr="00A6613F">
                      <w:rPr>
                        <w:rFonts w:ascii="Calibri" w:hAnsi="Calibri" w:cs="Calibri"/>
                        <w:b/>
                        <w:bCs/>
                        <w:color w:val="002A3A" w:themeColor="text1"/>
                        <w:sz w:val="36"/>
                        <w:szCs w:val="36"/>
                      </w:rPr>
                      <w:t>)</w:t>
                    </w:r>
                  </w:p>
                  <w:p w14:paraId="57EA2C4B" w14:textId="77777777" w:rsidR="003E4A4D" w:rsidRPr="0043054C" w:rsidRDefault="003E4A4D" w:rsidP="003D4167">
                    <w:pPr>
                      <w:jc w:val="right"/>
                      <w:rPr>
                        <w:rFonts w:ascii="Calibri" w:hAnsi="Calibri" w:cs="Calibri"/>
                        <w:color w:val="001F30"/>
                        <w:sz w:val="34"/>
                        <w:szCs w:val="34"/>
                        <w:lang w:val="en-GB"/>
                      </w:rPr>
                    </w:pPr>
                  </w:p>
                </w:txbxContent>
              </v:textbox>
              <w10:wrap type="square"/>
            </v:shape>
          </w:pict>
        </mc:Fallback>
      </mc:AlternateContent>
    </w:r>
    <w:r w:rsidRPr="003D4167">
      <w:rPr>
        <w:noProof/>
        <w:lang w:val="en-GB" w:eastAsia="en-GB"/>
      </w:rPr>
      <mc:AlternateContent>
        <mc:Choice Requires="wps">
          <w:drawing>
            <wp:anchor distT="0" distB="0" distL="114300" distR="114300" simplePos="0" relativeHeight="251676672" behindDoc="0" locked="0" layoutInCell="1" allowOverlap="1" wp14:anchorId="57EA2C3D" wp14:editId="57EA2C3E">
              <wp:simplePos x="0" y="0"/>
              <wp:positionH relativeFrom="column">
                <wp:posOffset>-1073785</wp:posOffset>
              </wp:positionH>
              <wp:positionV relativeFrom="paragraph">
                <wp:posOffset>780415</wp:posOffset>
              </wp:positionV>
              <wp:extent cx="10709275" cy="45720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0709275" cy="457200"/>
                      </a:xfrm>
                      <a:prstGeom prst="rect">
                        <a:avLst/>
                      </a:prstGeom>
                      <a:solidFill>
                        <a:srgbClr val="BABBB1"/>
                      </a:solidFill>
                      <a:ln w="6350">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57EA2C4C" w14:textId="77777777" w:rsidR="003E4A4D" w:rsidRPr="00EF13EE" w:rsidRDefault="003E4A4D" w:rsidP="003D4167">
                          <w:pPr>
                            <w:rPr>
                              <w:rFonts w:ascii="Arial" w:hAnsi="Arial" w:cs="Arial"/>
                              <w:i/>
                              <w:color w:val="BABBB1" w:themeColor="background1"/>
                              <w:sz w:val="28"/>
                              <w:szCs w:val="28"/>
                            </w:rPr>
                          </w:pPr>
                          <w:r w:rsidRPr="00EF13EE">
                            <w:rPr>
                              <w:i/>
                              <w:color w:val="BABBB1" w:themeColor="background1"/>
                            </w:rPr>
                            <w:tab/>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A2C3D" id="Text Box 17" o:spid="_x0000_s1027" type="#_x0000_t202" style="position:absolute;margin-left:-84.55pt;margin-top:61.45pt;width:843.2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" fillcolor="#babbb1" stroked="f" strokeweight=".5pt">
              <v:textbox inset="4pt,4pt,4pt,4pt">
                <w:txbxContent>
                  <w:p w14:paraId="57EA2C4C" w14:textId="77777777" w:rsidR="003E4A4D" w:rsidRPr="00EF13EE" w:rsidRDefault="003E4A4D" w:rsidP="003D4167">
                    <w:pPr>
                      <w:rPr>
                        <w:rFonts w:ascii="Arial" w:hAnsi="Arial" w:cs="Arial"/>
                        <w:i/>
                        <w:color w:val="BABBB1" w:themeColor="background1"/>
                        <w:sz w:val="28"/>
                        <w:szCs w:val="28"/>
                      </w:rPr>
                    </w:pPr>
                    <w:r w:rsidRPr="00EF13EE">
                      <w:rPr>
                        <w:i/>
                        <w:color w:val="BABBB1" w:themeColor="background1"/>
                      </w:rPr>
                      <w:tab/>
                    </w:r>
                  </w:p>
                </w:txbxContent>
              </v:textbox>
              <w10:wrap type="square"/>
            </v:shape>
          </w:pict>
        </mc:Fallback>
      </mc:AlternateContent>
    </w:r>
    <w:r w:rsidRPr="003D4167">
      <w:rPr>
        <w:noProof/>
        <w:lang w:val="en-GB" w:eastAsia="en-GB"/>
      </w:rPr>
      <w:drawing>
        <wp:anchor distT="0" distB="0" distL="114300" distR="114300" simplePos="0" relativeHeight="251674624" behindDoc="0" locked="0" layoutInCell="1" allowOverlap="1" wp14:anchorId="57EA2C3F" wp14:editId="57EA2C40">
          <wp:simplePos x="0" y="0"/>
          <wp:positionH relativeFrom="column">
            <wp:posOffset>-167005</wp:posOffset>
          </wp:positionH>
          <wp:positionV relativeFrom="paragraph">
            <wp:posOffset>-112869</wp:posOffset>
          </wp:positionV>
          <wp:extent cx="1899285" cy="539115"/>
          <wp:effectExtent l="0" t="0" r="5715" b="0"/>
          <wp:wrapNone/>
          <wp:docPr id="99" name="Picture 99"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1" w15:restartNumberingAfterBreak="0">
    <w:nsid w:val="00000404"/>
    <w:multiLevelType w:val="multilevel"/>
    <w:tmpl w:val="00000887"/>
    <w:lvl w:ilvl="0">
      <w:numFmt w:val="bullet"/>
      <w:lvlText w:val="□"/>
      <w:lvlJc w:val="left"/>
      <w:pPr>
        <w:ind w:left="344" w:hanging="253"/>
      </w:pPr>
      <w:rPr>
        <w:rFonts w:ascii="MS Gothic" w:hAnsi="Times New Roman" w:cs="MS Gothic"/>
        <w:b w:val="0"/>
        <w:bCs w:val="0"/>
        <w:w w:val="103"/>
        <w:sz w:val="20"/>
        <w:szCs w:val="20"/>
      </w:rPr>
    </w:lvl>
    <w:lvl w:ilvl="1">
      <w:numFmt w:val="bullet"/>
      <w:lvlText w:val="•"/>
      <w:lvlJc w:val="left"/>
      <w:pPr>
        <w:ind w:left="742" w:hanging="253"/>
      </w:pPr>
    </w:lvl>
    <w:lvl w:ilvl="2">
      <w:numFmt w:val="bullet"/>
      <w:lvlText w:val="•"/>
      <w:lvlJc w:val="left"/>
      <w:pPr>
        <w:ind w:left="1141" w:hanging="253"/>
      </w:pPr>
    </w:lvl>
    <w:lvl w:ilvl="3">
      <w:numFmt w:val="bullet"/>
      <w:lvlText w:val="•"/>
      <w:lvlJc w:val="left"/>
      <w:pPr>
        <w:ind w:left="1540" w:hanging="253"/>
      </w:pPr>
    </w:lvl>
    <w:lvl w:ilvl="4">
      <w:numFmt w:val="bullet"/>
      <w:lvlText w:val="•"/>
      <w:lvlJc w:val="left"/>
      <w:pPr>
        <w:ind w:left="1938" w:hanging="253"/>
      </w:pPr>
    </w:lvl>
    <w:lvl w:ilvl="5">
      <w:numFmt w:val="bullet"/>
      <w:lvlText w:val="•"/>
      <w:lvlJc w:val="left"/>
      <w:pPr>
        <w:ind w:left="2337" w:hanging="253"/>
      </w:pPr>
    </w:lvl>
    <w:lvl w:ilvl="6">
      <w:numFmt w:val="bullet"/>
      <w:lvlText w:val="•"/>
      <w:lvlJc w:val="left"/>
      <w:pPr>
        <w:ind w:left="2735" w:hanging="253"/>
      </w:pPr>
    </w:lvl>
    <w:lvl w:ilvl="7">
      <w:numFmt w:val="bullet"/>
      <w:lvlText w:val="•"/>
      <w:lvlJc w:val="left"/>
      <w:pPr>
        <w:ind w:left="3134" w:hanging="253"/>
      </w:pPr>
    </w:lvl>
    <w:lvl w:ilvl="8">
      <w:numFmt w:val="bullet"/>
      <w:lvlText w:val="•"/>
      <w:lvlJc w:val="left"/>
      <w:pPr>
        <w:ind w:left="3532" w:hanging="253"/>
      </w:pPr>
    </w:lvl>
  </w:abstractNum>
  <w:abstractNum w:abstractNumId="2" w15:restartNumberingAfterBreak="0">
    <w:nsid w:val="00000405"/>
    <w:multiLevelType w:val="multilevel"/>
    <w:tmpl w:val="00000888"/>
    <w:lvl w:ilvl="0">
      <w:start w:val="2"/>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3" w15:restartNumberingAfterBreak="0">
    <w:nsid w:val="00000406"/>
    <w:multiLevelType w:val="multilevel"/>
    <w:tmpl w:val="00000889"/>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4" w15:restartNumberingAfterBreak="0">
    <w:nsid w:val="00000407"/>
    <w:multiLevelType w:val="multilevel"/>
    <w:tmpl w:val="0000088A"/>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5" w15:restartNumberingAfterBreak="0">
    <w:nsid w:val="00000408"/>
    <w:multiLevelType w:val="multilevel"/>
    <w:tmpl w:val="0000088B"/>
    <w:lvl w:ilvl="0">
      <w:start w:val="3"/>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6" w15:restartNumberingAfterBreak="0">
    <w:nsid w:val="00000409"/>
    <w:multiLevelType w:val="multilevel"/>
    <w:tmpl w:val="0000088C"/>
    <w:lvl w:ilvl="0">
      <w:start w:val="4"/>
      <w:numFmt w:val="decimal"/>
      <w:lvlText w:val="%1"/>
      <w:lvlJc w:val="left"/>
      <w:pPr>
        <w:ind w:left="1852" w:hanging="668"/>
      </w:pPr>
    </w:lvl>
    <w:lvl w:ilvl="1">
      <w:start w:val="1"/>
      <w:numFmt w:val="decimal"/>
      <w:lvlText w:val="%1.%2."/>
      <w:lvlJc w:val="left"/>
      <w:pPr>
        <w:ind w:left="1852" w:hanging="668"/>
      </w:pPr>
      <w:rPr>
        <w:rFonts w:ascii="Calibri" w:hAnsi="Calibri" w:cs="Calibri"/>
        <w:b w:val="0"/>
        <w:bCs w:val="0"/>
        <w:spacing w:val="-1"/>
        <w:w w:val="103"/>
        <w:sz w:val="20"/>
        <w:szCs w:val="20"/>
      </w:rPr>
    </w:lvl>
    <w:lvl w:ilvl="2">
      <w:numFmt w:val="bullet"/>
      <w:lvlText w:val="•"/>
      <w:lvlJc w:val="left"/>
      <w:pPr>
        <w:ind w:left="3774" w:hanging="668"/>
      </w:pPr>
    </w:lvl>
    <w:lvl w:ilvl="3">
      <w:numFmt w:val="bullet"/>
      <w:lvlText w:val="•"/>
      <w:lvlJc w:val="left"/>
      <w:pPr>
        <w:ind w:left="4734" w:hanging="668"/>
      </w:pPr>
    </w:lvl>
    <w:lvl w:ilvl="4">
      <w:numFmt w:val="bullet"/>
      <w:lvlText w:val="•"/>
      <w:lvlJc w:val="left"/>
      <w:pPr>
        <w:ind w:left="5695" w:hanging="668"/>
      </w:pPr>
    </w:lvl>
    <w:lvl w:ilvl="5">
      <w:numFmt w:val="bullet"/>
      <w:lvlText w:val="•"/>
      <w:lvlJc w:val="left"/>
      <w:pPr>
        <w:ind w:left="6656" w:hanging="668"/>
      </w:pPr>
    </w:lvl>
    <w:lvl w:ilvl="6">
      <w:numFmt w:val="bullet"/>
      <w:lvlText w:val="•"/>
      <w:lvlJc w:val="left"/>
      <w:pPr>
        <w:ind w:left="7617" w:hanging="668"/>
      </w:pPr>
    </w:lvl>
    <w:lvl w:ilvl="7">
      <w:numFmt w:val="bullet"/>
      <w:lvlText w:val="•"/>
      <w:lvlJc w:val="left"/>
      <w:pPr>
        <w:ind w:left="8577" w:hanging="668"/>
      </w:pPr>
    </w:lvl>
    <w:lvl w:ilvl="8">
      <w:numFmt w:val="bullet"/>
      <w:lvlText w:val="•"/>
      <w:lvlJc w:val="left"/>
      <w:pPr>
        <w:ind w:left="9538" w:hanging="668"/>
      </w:pPr>
    </w:lvl>
  </w:abstractNum>
  <w:abstractNum w:abstractNumId="7" w15:restartNumberingAfterBreak="0">
    <w:nsid w:val="0000040A"/>
    <w:multiLevelType w:val="multilevel"/>
    <w:tmpl w:val="0000088D"/>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8" w15:restartNumberingAfterBreak="0">
    <w:nsid w:val="0000040B"/>
    <w:multiLevelType w:val="multilevel"/>
    <w:tmpl w:val="0000088E"/>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9" w15:restartNumberingAfterBreak="0">
    <w:nsid w:val="0000040C"/>
    <w:multiLevelType w:val="multilevel"/>
    <w:tmpl w:val="0000088F"/>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0" w15:restartNumberingAfterBreak="0">
    <w:nsid w:val="0000040D"/>
    <w:multiLevelType w:val="multilevel"/>
    <w:tmpl w:val="00000890"/>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1" w15:restartNumberingAfterBreak="0">
    <w:nsid w:val="0000040E"/>
    <w:multiLevelType w:val="multilevel"/>
    <w:tmpl w:val="00000891"/>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2" w15:restartNumberingAfterBreak="0">
    <w:nsid w:val="0000040F"/>
    <w:multiLevelType w:val="multilevel"/>
    <w:tmpl w:val="00000892"/>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3" w15:restartNumberingAfterBreak="0">
    <w:nsid w:val="00000410"/>
    <w:multiLevelType w:val="multilevel"/>
    <w:tmpl w:val="00000893"/>
    <w:lvl w:ilvl="0">
      <w:start w:val="5"/>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1863" w:hanging="340"/>
      </w:pPr>
      <w:rPr>
        <w:rFonts w:ascii="Symbol" w:hAnsi="Symbol" w:cs="Symbol"/>
        <w:b w:val="0"/>
        <w:bCs w:val="0"/>
        <w:w w:val="103"/>
        <w:sz w:val="20"/>
        <w:szCs w:val="20"/>
      </w:rPr>
    </w:lvl>
    <w:lvl w:ilvl="3">
      <w:numFmt w:val="bullet"/>
      <w:lvlText w:val="•"/>
      <w:lvlJc w:val="left"/>
      <w:pPr>
        <w:ind w:left="3996" w:hanging="340"/>
      </w:pPr>
    </w:lvl>
    <w:lvl w:ilvl="4">
      <w:numFmt w:val="bullet"/>
      <w:lvlText w:val="•"/>
      <w:lvlJc w:val="left"/>
      <w:pPr>
        <w:ind w:left="5062" w:hanging="340"/>
      </w:pPr>
    </w:lvl>
    <w:lvl w:ilvl="5">
      <w:numFmt w:val="bullet"/>
      <w:lvlText w:val="•"/>
      <w:lvlJc w:val="left"/>
      <w:pPr>
        <w:ind w:left="6128" w:hanging="340"/>
      </w:pPr>
    </w:lvl>
    <w:lvl w:ilvl="6">
      <w:numFmt w:val="bullet"/>
      <w:lvlText w:val="•"/>
      <w:lvlJc w:val="left"/>
      <w:pPr>
        <w:ind w:left="7194" w:hanging="340"/>
      </w:pPr>
    </w:lvl>
    <w:lvl w:ilvl="7">
      <w:numFmt w:val="bullet"/>
      <w:lvlText w:val="•"/>
      <w:lvlJc w:val="left"/>
      <w:pPr>
        <w:ind w:left="8261" w:hanging="340"/>
      </w:pPr>
    </w:lvl>
    <w:lvl w:ilvl="8">
      <w:numFmt w:val="bullet"/>
      <w:lvlText w:val="•"/>
      <w:lvlJc w:val="left"/>
      <w:pPr>
        <w:ind w:left="9327" w:hanging="340"/>
      </w:pPr>
    </w:lvl>
  </w:abstractNum>
  <w:abstractNum w:abstractNumId="14" w15:restartNumberingAfterBreak="0">
    <w:nsid w:val="00000411"/>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15" w15:restartNumberingAfterBreak="0">
    <w:nsid w:val="00000412"/>
    <w:multiLevelType w:val="multilevel"/>
    <w:tmpl w:val="00000895"/>
    <w:lvl w:ilvl="0">
      <w:start w:val="7"/>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6" w15:restartNumberingAfterBreak="0">
    <w:nsid w:val="00000413"/>
    <w:multiLevelType w:val="multilevel"/>
    <w:tmpl w:val="00000896"/>
    <w:lvl w:ilvl="0">
      <w:start w:val="8"/>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7" w15:restartNumberingAfterBreak="0">
    <w:nsid w:val="00000414"/>
    <w:multiLevelType w:val="multilevel"/>
    <w:tmpl w:val="00000897"/>
    <w:lvl w:ilvl="0">
      <w:numFmt w:val="bullet"/>
      <w:lvlText w:val=""/>
      <w:lvlJc w:val="left"/>
      <w:pPr>
        <w:ind w:left="1863" w:hanging="340"/>
      </w:pPr>
      <w:rPr>
        <w:rFonts w:ascii="Symbol" w:hAnsi="Symbol" w:cs="Symbol"/>
        <w:b w:val="0"/>
        <w:bCs w:val="0"/>
        <w:w w:val="103"/>
        <w:sz w:val="20"/>
        <w:szCs w:val="20"/>
      </w:rPr>
    </w:lvl>
    <w:lvl w:ilvl="1">
      <w:numFmt w:val="bullet"/>
      <w:lvlText w:val="•"/>
      <w:lvlJc w:val="left"/>
      <w:pPr>
        <w:ind w:left="2823" w:hanging="340"/>
      </w:pPr>
    </w:lvl>
    <w:lvl w:ilvl="2">
      <w:numFmt w:val="bullet"/>
      <w:lvlText w:val="•"/>
      <w:lvlJc w:val="left"/>
      <w:pPr>
        <w:ind w:left="3782" w:hanging="340"/>
      </w:pPr>
    </w:lvl>
    <w:lvl w:ilvl="3">
      <w:numFmt w:val="bullet"/>
      <w:lvlText w:val="•"/>
      <w:lvlJc w:val="left"/>
      <w:pPr>
        <w:ind w:left="4742" w:hanging="340"/>
      </w:pPr>
    </w:lvl>
    <w:lvl w:ilvl="4">
      <w:numFmt w:val="bullet"/>
      <w:lvlText w:val="•"/>
      <w:lvlJc w:val="left"/>
      <w:pPr>
        <w:ind w:left="5702" w:hanging="340"/>
      </w:pPr>
    </w:lvl>
    <w:lvl w:ilvl="5">
      <w:numFmt w:val="bullet"/>
      <w:lvlText w:val="•"/>
      <w:lvlJc w:val="left"/>
      <w:pPr>
        <w:ind w:left="6661" w:hanging="340"/>
      </w:pPr>
    </w:lvl>
    <w:lvl w:ilvl="6">
      <w:numFmt w:val="bullet"/>
      <w:lvlText w:val="•"/>
      <w:lvlJc w:val="left"/>
      <w:pPr>
        <w:ind w:left="7621" w:hanging="340"/>
      </w:pPr>
    </w:lvl>
    <w:lvl w:ilvl="7">
      <w:numFmt w:val="bullet"/>
      <w:lvlText w:val="•"/>
      <w:lvlJc w:val="left"/>
      <w:pPr>
        <w:ind w:left="8581" w:hanging="340"/>
      </w:pPr>
    </w:lvl>
    <w:lvl w:ilvl="8">
      <w:numFmt w:val="bullet"/>
      <w:lvlText w:val="•"/>
      <w:lvlJc w:val="left"/>
      <w:pPr>
        <w:ind w:left="9540" w:hanging="340"/>
      </w:pPr>
    </w:lvl>
  </w:abstractNum>
  <w:abstractNum w:abstractNumId="18" w15:restartNumberingAfterBreak="0">
    <w:nsid w:val="070A37AC"/>
    <w:multiLevelType w:val="multilevel"/>
    <w:tmpl w:val="7FF8DA72"/>
    <w:lvl w:ilvl="0">
      <w:start w:val="3"/>
      <w:numFmt w:val="decimal"/>
      <w:lvlText w:val="%1"/>
      <w:lvlJc w:val="left"/>
      <w:pPr>
        <w:ind w:left="720" w:hanging="72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AFE70B6"/>
    <w:multiLevelType w:val="hybridMultilevel"/>
    <w:tmpl w:val="23582AB2"/>
    <w:lvl w:ilvl="0" w:tplc="8FE0FB38">
      <w:start w:val="1"/>
      <w:numFmt w:val="decimal"/>
      <w:lvlText w:val="1.%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1" w15:restartNumberingAfterBreak="0">
    <w:nsid w:val="0DF65011"/>
    <w:multiLevelType w:val="multilevel"/>
    <w:tmpl w:val="16E25F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15D66092"/>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23" w15:restartNumberingAfterBreak="0">
    <w:nsid w:val="1970183F"/>
    <w:multiLevelType w:val="multilevel"/>
    <w:tmpl w:val="53EE5486"/>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1B2C122D"/>
    <w:multiLevelType w:val="hybridMultilevel"/>
    <w:tmpl w:val="118EBD5C"/>
    <w:lvl w:ilvl="0" w:tplc="42B8007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315EC6"/>
    <w:multiLevelType w:val="multilevel"/>
    <w:tmpl w:val="9384B8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253808CE"/>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27" w15:restartNumberingAfterBreak="0">
    <w:nsid w:val="3057399D"/>
    <w:multiLevelType w:val="hybridMultilevel"/>
    <w:tmpl w:val="5E72B88C"/>
    <w:lvl w:ilvl="0" w:tplc="865C0464">
      <w:start w:val="1"/>
      <w:numFmt w:val="decimal"/>
      <w:pStyle w:val="TOC1"/>
      <w:lvlText w:val="%1)"/>
      <w:lvlJc w:val="left"/>
      <w:pPr>
        <w:ind w:left="4047" w:hanging="360"/>
      </w:pPr>
      <w:rPr>
        <w:rFonts w:ascii="Calibri" w:hAnsi="Calibri" w:cs="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273FB4"/>
    <w:multiLevelType w:val="hybridMultilevel"/>
    <w:tmpl w:val="68A2A68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926776"/>
    <w:multiLevelType w:val="multilevel"/>
    <w:tmpl w:val="C8BE9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B9C09BD"/>
    <w:multiLevelType w:val="multilevel"/>
    <w:tmpl w:val="921E09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CF954A6"/>
    <w:multiLevelType w:val="multilevel"/>
    <w:tmpl w:val="7702F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E0B668B"/>
    <w:multiLevelType w:val="multilevel"/>
    <w:tmpl w:val="803627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12E5144"/>
    <w:multiLevelType w:val="hybridMultilevel"/>
    <w:tmpl w:val="BD24B2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F5A6E72"/>
    <w:multiLevelType w:val="multilevel"/>
    <w:tmpl w:val="B908E20A"/>
    <w:lvl w:ilvl="0">
      <w:start w:val="1"/>
      <w:numFmt w:val="decimal"/>
      <w:lvlText w:val="6.%1"/>
      <w:lvlJc w:val="left"/>
      <w:pPr>
        <w:ind w:left="63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5" w15:restartNumberingAfterBreak="0">
    <w:nsid w:val="54C00438"/>
    <w:multiLevelType w:val="multilevel"/>
    <w:tmpl w:val="1728D0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DEA2442"/>
    <w:multiLevelType w:val="multilevel"/>
    <w:tmpl w:val="BEE291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2432C3"/>
    <w:multiLevelType w:val="multilevel"/>
    <w:tmpl w:val="CCD485B0"/>
    <w:name w:val="2.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94678B"/>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39" w15:restartNumberingAfterBreak="0">
    <w:nsid w:val="682405DD"/>
    <w:multiLevelType w:val="multilevel"/>
    <w:tmpl w:val="5AB65C18"/>
    <w:name w:val="4.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263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98F72CE"/>
    <w:multiLevelType w:val="multilevel"/>
    <w:tmpl w:val="1AEE9C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51330479">
    <w:abstractNumId w:val="27"/>
  </w:num>
  <w:num w:numId="2" w16cid:durableId="1941835773">
    <w:abstractNumId w:val="39"/>
  </w:num>
  <w:num w:numId="3" w16cid:durableId="856308081">
    <w:abstractNumId w:val="19"/>
  </w:num>
  <w:num w:numId="4" w16cid:durableId="1198422665">
    <w:abstractNumId w:val="28"/>
  </w:num>
  <w:num w:numId="5" w16cid:durableId="1155027486">
    <w:abstractNumId w:val="18"/>
  </w:num>
  <w:num w:numId="6" w16cid:durableId="1584873956">
    <w:abstractNumId w:val="32"/>
  </w:num>
  <w:num w:numId="7" w16cid:durableId="1928417776">
    <w:abstractNumId w:val="21"/>
  </w:num>
  <w:num w:numId="8" w16cid:durableId="1365520981">
    <w:abstractNumId w:val="29"/>
  </w:num>
  <w:num w:numId="9" w16cid:durableId="225575070">
    <w:abstractNumId w:val="31"/>
  </w:num>
  <w:num w:numId="10" w16cid:durableId="1818841712">
    <w:abstractNumId w:val="40"/>
  </w:num>
  <w:num w:numId="11" w16cid:durableId="419104952">
    <w:abstractNumId w:val="37"/>
  </w:num>
  <w:num w:numId="12" w16cid:durableId="1325662209">
    <w:abstractNumId w:val="25"/>
  </w:num>
  <w:num w:numId="13" w16cid:durableId="1017005375">
    <w:abstractNumId w:val="34"/>
  </w:num>
  <w:num w:numId="14" w16cid:durableId="1373992998">
    <w:abstractNumId w:val="0"/>
  </w:num>
  <w:num w:numId="15" w16cid:durableId="2034181984">
    <w:abstractNumId w:val="1"/>
  </w:num>
  <w:num w:numId="16" w16cid:durableId="784888515">
    <w:abstractNumId w:val="26"/>
  </w:num>
  <w:num w:numId="17" w16cid:durableId="1513101954">
    <w:abstractNumId w:val="2"/>
  </w:num>
  <w:num w:numId="18" w16cid:durableId="1437561651">
    <w:abstractNumId w:val="3"/>
  </w:num>
  <w:num w:numId="19" w16cid:durableId="867328853">
    <w:abstractNumId w:val="5"/>
  </w:num>
  <w:num w:numId="20" w16cid:durableId="138496792">
    <w:abstractNumId w:val="6"/>
  </w:num>
  <w:num w:numId="21" w16cid:durableId="1025642799">
    <w:abstractNumId w:val="7"/>
  </w:num>
  <w:num w:numId="22" w16cid:durableId="1466006247">
    <w:abstractNumId w:val="8"/>
  </w:num>
  <w:num w:numId="23" w16cid:durableId="1140269697">
    <w:abstractNumId w:val="9"/>
  </w:num>
  <w:num w:numId="24" w16cid:durableId="1064791783">
    <w:abstractNumId w:val="10"/>
  </w:num>
  <w:num w:numId="25" w16cid:durableId="480774781">
    <w:abstractNumId w:val="11"/>
  </w:num>
  <w:num w:numId="26" w16cid:durableId="1931816811">
    <w:abstractNumId w:val="12"/>
  </w:num>
  <w:num w:numId="27" w16cid:durableId="855727526">
    <w:abstractNumId w:val="13"/>
  </w:num>
  <w:num w:numId="28" w16cid:durableId="1070732212">
    <w:abstractNumId w:val="14"/>
  </w:num>
  <w:num w:numId="29" w16cid:durableId="477500168">
    <w:abstractNumId w:val="4"/>
  </w:num>
  <w:num w:numId="30" w16cid:durableId="418329968">
    <w:abstractNumId w:val="22"/>
  </w:num>
  <w:num w:numId="31" w16cid:durableId="1283220242">
    <w:abstractNumId w:val="38"/>
  </w:num>
  <w:num w:numId="32" w16cid:durableId="1648700841">
    <w:abstractNumId w:val="15"/>
  </w:num>
  <w:num w:numId="33" w16cid:durableId="120266767">
    <w:abstractNumId w:val="16"/>
  </w:num>
  <w:num w:numId="34" w16cid:durableId="1363435246">
    <w:abstractNumId w:val="17"/>
  </w:num>
  <w:num w:numId="35" w16cid:durableId="1822505055">
    <w:abstractNumId w:val="20"/>
  </w:num>
  <w:num w:numId="36" w16cid:durableId="1146163513">
    <w:abstractNumId w:val="35"/>
  </w:num>
  <w:num w:numId="37" w16cid:durableId="1075205093">
    <w:abstractNumId w:val="36"/>
  </w:num>
  <w:num w:numId="38" w16cid:durableId="2108429714">
    <w:abstractNumId w:val="24"/>
  </w:num>
  <w:num w:numId="39" w16cid:durableId="1657488531">
    <w:abstractNumId w:val="30"/>
  </w:num>
  <w:num w:numId="40" w16cid:durableId="609168442">
    <w:abstractNumId w:val="23"/>
  </w:num>
  <w:num w:numId="41" w16cid:durableId="1262472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nTm7dkzBWuiFNm01++5OHbf/jhDSGE6dsqd99jC7wLz6egza00vhtu7BgGTWXBkm8Gzjwz2a/po5JuH81xKrg==" w:salt="7vnTyizc0cE2rKI4cNLJ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7"/>
    <w:rsid w:val="0000233B"/>
    <w:rsid w:val="00004C29"/>
    <w:rsid w:val="000069DF"/>
    <w:rsid w:val="00011DA9"/>
    <w:rsid w:val="00013624"/>
    <w:rsid w:val="000248ED"/>
    <w:rsid w:val="000261B0"/>
    <w:rsid w:val="0004466F"/>
    <w:rsid w:val="00044DEA"/>
    <w:rsid w:val="00056224"/>
    <w:rsid w:val="00063AB5"/>
    <w:rsid w:val="0007097C"/>
    <w:rsid w:val="0007207F"/>
    <w:rsid w:val="0007687C"/>
    <w:rsid w:val="000822D6"/>
    <w:rsid w:val="000A5BA4"/>
    <w:rsid w:val="000B16EE"/>
    <w:rsid w:val="000B1C64"/>
    <w:rsid w:val="000B523D"/>
    <w:rsid w:val="000D40C4"/>
    <w:rsid w:val="000D66C4"/>
    <w:rsid w:val="000D75CC"/>
    <w:rsid w:val="000D7C71"/>
    <w:rsid w:val="000E174E"/>
    <w:rsid w:val="000E5B06"/>
    <w:rsid w:val="000F2BC8"/>
    <w:rsid w:val="000F354D"/>
    <w:rsid w:val="000F72D7"/>
    <w:rsid w:val="00103EFF"/>
    <w:rsid w:val="00112D12"/>
    <w:rsid w:val="00117524"/>
    <w:rsid w:val="00126823"/>
    <w:rsid w:val="00130291"/>
    <w:rsid w:val="00131174"/>
    <w:rsid w:val="00137795"/>
    <w:rsid w:val="00147940"/>
    <w:rsid w:val="001708E2"/>
    <w:rsid w:val="00181CB5"/>
    <w:rsid w:val="00193730"/>
    <w:rsid w:val="00195DE9"/>
    <w:rsid w:val="00196803"/>
    <w:rsid w:val="001A7970"/>
    <w:rsid w:val="001D3147"/>
    <w:rsid w:val="001D4575"/>
    <w:rsid w:val="001E7070"/>
    <w:rsid w:val="001F6CF4"/>
    <w:rsid w:val="002022A5"/>
    <w:rsid w:val="002063AF"/>
    <w:rsid w:val="00213C62"/>
    <w:rsid w:val="00215EBF"/>
    <w:rsid w:val="0022564A"/>
    <w:rsid w:val="00227C08"/>
    <w:rsid w:val="0023088A"/>
    <w:rsid w:val="00231A03"/>
    <w:rsid w:val="00232DBD"/>
    <w:rsid w:val="002449ED"/>
    <w:rsid w:val="00246D26"/>
    <w:rsid w:val="00247FA8"/>
    <w:rsid w:val="00252ED0"/>
    <w:rsid w:val="0025472E"/>
    <w:rsid w:val="00274D06"/>
    <w:rsid w:val="0028760C"/>
    <w:rsid w:val="00297D2C"/>
    <w:rsid w:val="002B5805"/>
    <w:rsid w:val="002B7520"/>
    <w:rsid w:val="002B7590"/>
    <w:rsid w:val="002D529B"/>
    <w:rsid w:val="002E46D7"/>
    <w:rsid w:val="002E7D71"/>
    <w:rsid w:val="00301637"/>
    <w:rsid w:val="00314D51"/>
    <w:rsid w:val="0032190A"/>
    <w:rsid w:val="00322F65"/>
    <w:rsid w:val="00325B8C"/>
    <w:rsid w:val="00333833"/>
    <w:rsid w:val="00341674"/>
    <w:rsid w:val="00342FD2"/>
    <w:rsid w:val="00352AAD"/>
    <w:rsid w:val="0036530E"/>
    <w:rsid w:val="00365DA6"/>
    <w:rsid w:val="00370DAC"/>
    <w:rsid w:val="003873F6"/>
    <w:rsid w:val="00390549"/>
    <w:rsid w:val="0039120A"/>
    <w:rsid w:val="00391C0F"/>
    <w:rsid w:val="003A2932"/>
    <w:rsid w:val="003A3129"/>
    <w:rsid w:val="003A3C18"/>
    <w:rsid w:val="003A3ECA"/>
    <w:rsid w:val="003A48DD"/>
    <w:rsid w:val="003B0EDA"/>
    <w:rsid w:val="003C2CED"/>
    <w:rsid w:val="003C2F8C"/>
    <w:rsid w:val="003D09F5"/>
    <w:rsid w:val="003D4167"/>
    <w:rsid w:val="003E4A4D"/>
    <w:rsid w:val="003F186F"/>
    <w:rsid w:val="003F20D5"/>
    <w:rsid w:val="003F4C04"/>
    <w:rsid w:val="003F503F"/>
    <w:rsid w:val="003F5279"/>
    <w:rsid w:val="003F7820"/>
    <w:rsid w:val="00403425"/>
    <w:rsid w:val="00403BC8"/>
    <w:rsid w:val="004177DF"/>
    <w:rsid w:val="00420A02"/>
    <w:rsid w:val="00425D75"/>
    <w:rsid w:val="0042787E"/>
    <w:rsid w:val="0043054C"/>
    <w:rsid w:val="00431EB8"/>
    <w:rsid w:val="00432FB9"/>
    <w:rsid w:val="004607F4"/>
    <w:rsid w:val="004620B8"/>
    <w:rsid w:val="00464180"/>
    <w:rsid w:val="00465848"/>
    <w:rsid w:val="00465D70"/>
    <w:rsid w:val="00472DE8"/>
    <w:rsid w:val="00476AB9"/>
    <w:rsid w:val="00481760"/>
    <w:rsid w:val="00490A5F"/>
    <w:rsid w:val="004A0B5C"/>
    <w:rsid w:val="004A2199"/>
    <w:rsid w:val="004C286A"/>
    <w:rsid w:val="004D03DE"/>
    <w:rsid w:val="004D0C2B"/>
    <w:rsid w:val="004D22AD"/>
    <w:rsid w:val="004E02B4"/>
    <w:rsid w:val="004E0488"/>
    <w:rsid w:val="004E7183"/>
    <w:rsid w:val="00500561"/>
    <w:rsid w:val="00501FC1"/>
    <w:rsid w:val="005051B3"/>
    <w:rsid w:val="00510C9E"/>
    <w:rsid w:val="00513B88"/>
    <w:rsid w:val="005155CF"/>
    <w:rsid w:val="0051599B"/>
    <w:rsid w:val="00521F81"/>
    <w:rsid w:val="005239A3"/>
    <w:rsid w:val="00526738"/>
    <w:rsid w:val="0054406B"/>
    <w:rsid w:val="00544F6F"/>
    <w:rsid w:val="005458D6"/>
    <w:rsid w:val="00556B1F"/>
    <w:rsid w:val="00577A19"/>
    <w:rsid w:val="005838B7"/>
    <w:rsid w:val="00584F32"/>
    <w:rsid w:val="00593D4D"/>
    <w:rsid w:val="00595842"/>
    <w:rsid w:val="005C6CDF"/>
    <w:rsid w:val="005C7543"/>
    <w:rsid w:val="005D108D"/>
    <w:rsid w:val="005D237A"/>
    <w:rsid w:val="005F432A"/>
    <w:rsid w:val="005F4408"/>
    <w:rsid w:val="005F716C"/>
    <w:rsid w:val="00600DED"/>
    <w:rsid w:val="00607390"/>
    <w:rsid w:val="00614CC0"/>
    <w:rsid w:val="00614EB0"/>
    <w:rsid w:val="00624461"/>
    <w:rsid w:val="00624FAB"/>
    <w:rsid w:val="0063048A"/>
    <w:rsid w:val="00631092"/>
    <w:rsid w:val="006313C1"/>
    <w:rsid w:val="00631E7D"/>
    <w:rsid w:val="00654B98"/>
    <w:rsid w:val="0065672A"/>
    <w:rsid w:val="00676BD0"/>
    <w:rsid w:val="00682F5C"/>
    <w:rsid w:val="006946FE"/>
    <w:rsid w:val="006A16D8"/>
    <w:rsid w:val="006A6191"/>
    <w:rsid w:val="006B407E"/>
    <w:rsid w:val="006B4A3B"/>
    <w:rsid w:val="006B7173"/>
    <w:rsid w:val="006D1110"/>
    <w:rsid w:val="006D4DDB"/>
    <w:rsid w:val="006E179A"/>
    <w:rsid w:val="006E2C6F"/>
    <w:rsid w:val="006E49CE"/>
    <w:rsid w:val="006F6015"/>
    <w:rsid w:val="006F62CE"/>
    <w:rsid w:val="006F70AB"/>
    <w:rsid w:val="00703957"/>
    <w:rsid w:val="00706E40"/>
    <w:rsid w:val="00713128"/>
    <w:rsid w:val="00722F03"/>
    <w:rsid w:val="00733DCC"/>
    <w:rsid w:val="00733F75"/>
    <w:rsid w:val="00742810"/>
    <w:rsid w:val="00744137"/>
    <w:rsid w:val="00752147"/>
    <w:rsid w:val="00754333"/>
    <w:rsid w:val="00764004"/>
    <w:rsid w:val="007675C4"/>
    <w:rsid w:val="00772E8C"/>
    <w:rsid w:val="00786B1F"/>
    <w:rsid w:val="00794BCC"/>
    <w:rsid w:val="007A16AD"/>
    <w:rsid w:val="007A2B32"/>
    <w:rsid w:val="007A3C5B"/>
    <w:rsid w:val="007A727C"/>
    <w:rsid w:val="007B53E0"/>
    <w:rsid w:val="007C515B"/>
    <w:rsid w:val="007C5CA9"/>
    <w:rsid w:val="007C5D62"/>
    <w:rsid w:val="007D0435"/>
    <w:rsid w:val="007D5813"/>
    <w:rsid w:val="007F2826"/>
    <w:rsid w:val="00802670"/>
    <w:rsid w:val="00821B54"/>
    <w:rsid w:val="008226F8"/>
    <w:rsid w:val="00822ABC"/>
    <w:rsid w:val="00823DC5"/>
    <w:rsid w:val="008246AA"/>
    <w:rsid w:val="00827B6D"/>
    <w:rsid w:val="0083134C"/>
    <w:rsid w:val="00831B6D"/>
    <w:rsid w:val="00832D9C"/>
    <w:rsid w:val="00833AF0"/>
    <w:rsid w:val="00843AF1"/>
    <w:rsid w:val="00844372"/>
    <w:rsid w:val="008472F6"/>
    <w:rsid w:val="0085674C"/>
    <w:rsid w:val="00857EA3"/>
    <w:rsid w:val="00857FB5"/>
    <w:rsid w:val="0086372C"/>
    <w:rsid w:val="00870483"/>
    <w:rsid w:val="00871200"/>
    <w:rsid w:val="0087155F"/>
    <w:rsid w:val="008733C8"/>
    <w:rsid w:val="00886220"/>
    <w:rsid w:val="0089247F"/>
    <w:rsid w:val="00895A21"/>
    <w:rsid w:val="008A04E9"/>
    <w:rsid w:val="008B6E00"/>
    <w:rsid w:val="008C1468"/>
    <w:rsid w:val="008C2B87"/>
    <w:rsid w:val="008C3112"/>
    <w:rsid w:val="008D2533"/>
    <w:rsid w:val="008D30A1"/>
    <w:rsid w:val="008D538C"/>
    <w:rsid w:val="008E2C1C"/>
    <w:rsid w:val="008E6345"/>
    <w:rsid w:val="00922758"/>
    <w:rsid w:val="00935544"/>
    <w:rsid w:val="00940768"/>
    <w:rsid w:val="00940BB3"/>
    <w:rsid w:val="00941440"/>
    <w:rsid w:val="00942CCF"/>
    <w:rsid w:val="009433A2"/>
    <w:rsid w:val="00962600"/>
    <w:rsid w:val="009748B7"/>
    <w:rsid w:val="00981C07"/>
    <w:rsid w:val="009928BB"/>
    <w:rsid w:val="0099650D"/>
    <w:rsid w:val="00997B45"/>
    <w:rsid w:val="009C4885"/>
    <w:rsid w:val="009D0150"/>
    <w:rsid w:val="009D0CAF"/>
    <w:rsid w:val="009D0FF1"/>
    <w:rsid w:val="009D53AD"/>
    <w:rsid w:val="009D5817"/>
    <w:rsid w:val="009E69CA"/>
    <w:rsid w:val="009F13DB"/>
    <w:rsid w:val="00A01393"/>
    <w:rsid w:val="00A01D86"/>
    <w:rsid w:val="00A064EE"/>
    <w:rsid w:val="00A26C2B"/>
    <w:rsid w:val="00A35B18"/>
    <w:rsid w:val="00A363F2"/>
    <w:rsid w:val="00A377A5"/>
    <w:rsid w:val="00A42202"/>
    <w:rsid w:val="00A43CE5"/>
    <w:rsid w:val="00A44176"/>
    <w:rsid w:val="00A51500"/>
    <w:rsid w:val="00A573A6"/>
    <w:rsid w:val="00A60685"/>
    <w:rsid w:val="00A65F8B"/>
    <w:rsid w:val="00A6613F"/>
    <w:rsid w:val="00A67E76"/>
    <w:rsid w:val="00A86E1C"/>
    <w:rsid w:val="00A91341"/>
    <w:rsid w:val="00A93AC7"/>
    <w:rsid w:val="00AB283E"/>
    <w:rsid w:val="00AB2A39"/>
    <w:rsid w:val="00AB2E4F"/>
    <w:rsid w:val="00AC2D20"/>
    <w:rsid w:val="00AC480F"/>
    <w:rsid w:val="00AC73A8"/>
    <w:rsid w:val="00AD33FE"/>
    <w:rsid w:val="00AD391D"/>
    <w:rsid w:val="00AD5064"/>
    <w:rsid w:val="00B10DED"/>
    <w:rsid w:val="00B17B0E"/>
    <w:rsid w:val="00B20C96"/>
    <w:rsid w:val="00B31C83"/>
    <w:rsid w:val="00B4053B"/>
    <w:rsid w:val="00B45D9F"/>
    <w:rsid w:val="00B46413"/>
    <w:rsid w:val="00B50A6C"/>
    <w:rsid w:val="00B52E08"/>
    <w:rsid w:val="00B54B0B"/>
    <w:rsid w:val="00B55560"/>
    <w:rsid w:val="00B62123"/>
    <w:rsid w:val="00B66A1C"/>
    <w:rsid w:val="00B973C8"/>
    <w:rsid w:val="00BB2F86"/>
    <w:rsid w:val="00BD1A74"/>
    <w:rsid w:val="00BD7826"/>
    <w:rsid w:val="00BE3925"/>
    <w:rsid w:val="00BF05BA"/>
    <w:rsid w:val="00C0546E"/>
    <w:rsid w:val="00C14ABF"/>
    <w:rsid w:val="00C15248"/>
    <w:rsid w:val="00C32C1A"/>
    <w:rsid w:val="00C433EC"/>
    <w:rsid w:val="00C4355D"/>
    <w:rsid w:val="00C559F7"/>
    <w:rsid w:val="00C56679"/>
    <w:rsid w:val="00C63488"/>
    <w:rsid w:val="00C6454E"/>
    <w:rsid w:val="00C70507"/>
    <w:rsid w:val="00C70AB2"/>
    <w:rsid w:val="00C70B46"/>
    <w:rsid w:val="00C72068"/>
    <w:rsid w:val="00C90C70"/>
    <w:rsid w:val="00C91505"/>
    <w:rsid w:val="00C931E5"/>
    <w:rsid w:val="00C95DB8"/>
    <w:rsid w:val="00C9698D"/>
    <w:rsid w:val="00CA649A"/>
    <w:rsid w:val="00CB32EE"/>
    <w:rsid w:val="00CC4626"/>
    <w:rsid w:val="00D043C3"/>
    <w:rsid w:val="00D04A46"/>
    <w:rsid w:val="00D1299B"/>
    <w:rsid w:val="00D16534"/>
    <w:rsid w:val="00D25607"/>
    <w:rsid w:val="00D33451"/>
    <w:rsid w:val="00D35849"/>
    <w:rsid w:val="00D41824"/>
    <w:rsid w:val="00D45AC2"/>
    <w:rsid w:val="00D57A25"/>
    <w:rsid w:val="00D62322"/>
    <w:rsid w:val="00D6429A"/>
    <w:rsid w:val="00D64F3A"/>
    <w:rsid w:val="00D65396"/>
    <w:rsid w:val="00D74465"/>
    <w:rsid w:val="00D80382"/>
    <w:rsid w:val="00D82766"/>
    <w:rsid w:val="00D9020A"/>
    <w:rsid w:val="00D90502"/>
    <w:rsid w:val="00D91AB4"/>
    <w:rsid w:val="00D95284"/>
    <w:rsid w:val="00DA0270"/>
    <w:rsid w:val="00DA3915"/>
    <w:rsid w:val="00DA74C2"/>
    <w:rsid w:val="00DC57F5"/>
    <w:rsid w:val="00DD3EEC"/>
    <w:rsid w:val="00DD73E7"/>
    <w:rsid w:val="00DF661D"/>
    <w:rsid w:val="00DF7D92"/>
    <w:rsid w:val="00E10F0A"/>
    <w:rsid w:val="00E13D2F"/>
    <w:rsid w:val="00E167EE"/>
    <w:rsid w:val="00E21BC6"/>
    <w:rsid w:val="00E2291B"/>
    <w:rsid w:val="00E262DC"/>
    <w:rsid w:val="00E400D3"/>
    <w:rsid w:val="00E40E3F"/>
    <w:rsid w:val="00E42044"/>
    <w:rsid w:val="00E4381B"/>
    <w:rsid w:val="00E4520B"/>
    <w:rsid w:val="00E52C42"/>
    <w:rsid w:val="00E52F8C"/>
    <w:rsid w:val="00E55D25"/>
    <w:rsid w:val="00E63A5C"/>
    <w:rsid w:val="00E64628"/>
    <w:rsid w:val="00E72D48"/>
    <w:rsid w:val="00E74317"/>
    <w:rsid w:val="00E77356"/>
    <w:rsid w:val="00E95A5B"/>
    <w:rsid w:val="00E97616"/>
    <w:rsid w:val="00EA4251"/>
    <w:rsid w:val="00EA62DE"/>
    <w:rsid w:val="00EB1E2F"/>
    <w:rsid w:val="00EB3284"/>
    <w:rsid w:val="00EC5906"/>
    <w:rsid w:val="00ED7747"/>
    <w:rsid w:val="00EF258F"/>
    <w:rsid w:val="00EF4F32"/>
    <w:rsid w:val="00F001BC"/>
    <w:rsid w:val="00F03F58"/>
    <w:rsid w:val="00F10437"/>
    <w:rsid w:val="00F17726"/>
    <w:rsid w:val="00F20FC7"/>
    <w:rsid w:val="00F21C48"/>
    <w:rsid w:val="00F2389B"/>
    <w:rsid w:val="00F40089"/>
    <w:rsid w:val="00F42602"/>
    <w:rsid w:val="00F44870"/>
    <w:rsid w:val="00F462E4"/>
    <w:rsid w:val="00F50447"/>
    <w:rsid w:val="00F543BA"/>
    <w:rsid w:val="00F54AD7"/>
    <w:rsid w:val="00F576FE"/>
    <w:rsid w:val="00F6716F"/>
    <w:rsid w:val="00F677D2"/>
    <w:rsid w:val="00F86CBD"/>
    <w:rsid w:val="00F87D06"/>
    <w:rsid w:val="00F91282"/>
    <w:rsid w:val="00FA61F6"/>
    <w:rsid w:val="00FA6D1D"/>
    <w:rsid w:val="00FB37AE"/>
    <w:rsid w:val="00FB74CD"/>
    <w:rsid w:val="00FD4541"/>
    <w:rsid w:val="00FE5ADB"/>
    <w:rsid w:val="00FF10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A2BB6"/>
  <w15:chartTrackingRefBased/>
  <w15:docId w15:val="{BAF0ABE5-7848-46C6-B865-E1EF660D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6CBD"/>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rPr>
  </w:style>
  <w:style w:type="paragraph" w:styleId="Heading1">
    <w:name w:val="heading 1"/>
    <w:basedOn w:val="Normal"/>
    <w:next w:val="Normal"/>
    <w:link w:val="Heading1Char"/>
    <w:uiPriority w:val="9"/>
    <w:qFormat/>
    <w:rsid w:val="00F21C48"/>
    <w:pPr>
      <w:keepNext/>
      <w:keepLines/>
      <w:spacing w:before="400" w:after="40"/>
      <w:outlineLvl w:val="0"/>
    </w:pPr>
    <w:rPr>
      <w:rFonts w:eastAsiaTheme="majorEastAsia"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outlineLvl w:val="1"/>
    </w:pPr>
    <w:rPr>
      <w:rFonts w:eastAsiaTheme="majorEastAsia"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outlineLvl w:val="2"/>
    </w:pPr>
    <w:rPr>
      <w:rFonts w:eastAsiaTheme="majorEastAsia"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eastAsiaTheme="majorEastAsia" w:cstheme="majorBidi"/>
      <w:color w:val="BF6100" w:themeColor="accent1" w:themeShade="BF"/>
      <w:sz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eastAsiaTheme="majorEastAsia"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eastAsiaTheme="majorEastAsia"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eastAsiaTheme="majorEastAsia"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eastAsiaTheme="majorEastAsia"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eastAsiaTheme="majorEastAsia"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eastAsiaTheme="majorEastAsia"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pPr>
    <w:rPr>
      <w:rFonts w:eastAsiaTheme="majorEastAsia"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after="120"/>
      <w:ind w:left="720"/>
    </w:pPr>
    <w:rPr>
      <w:color w:val="84754E" w:themeColor="text2"/>
      <w:sz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ind w:left="720"/>
      <w:jc w:val="center"/>
    </w:pPr>
    <w:rPr>
      <w:rFonts w:eastAsiaTheme="majorEastAsia"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unhideWhenUsed/>
    <w:qFormat/>
    <w:rsid w:val="00F21C48"/>
    <w:pPr>
      <w:outlineLvl w:val="9"/>
    </w:pPr>
  </w:style>
  <w:style w:type="paragraph" w:styleId="Header">
    <w:name w:val="header"/>
    <w:basedOn w:val="Normal"/>
    <w:link w:val="HeaderChar"/>
    <w:uiPriority w:val="99"/>
    <w:unhideWhenUsed/>
    <w:rsid w:val="003D4167"/>
    <w:pPr>
      <w:tabs>
        <w:tab w:val="center" w:pos="4513"/>
        <w:tab w:val="right" w:pos="9026"/>
      </w:tabs>
      <w:spacing w:after="0"/>
    </w:pPr>
  </w:style>
  <w:style w:type="character" w:customStyle="1" w:styleId="HeaderChar">
    <w:name w:val="Header Char"/>
    <w:basedOn w:val="DefaultParagraphFont"/>
    <w:link w:val="Header"/>
    <w:uiPriority w:val="99"/>
    <w:rsid w:val="003D4167"/>
  </w:style>
  <w:style w:type="paragraph" w:styleId="Footer">
    <w:name w:val="footer"/>
    <w:basedOn w:val="Normal"/>
    <w:link w:val="FooterChar"/>
    <w:uiPriority w:val="99"/>
    <w:unhideWhenUsed/>
    <w:rsid w:val="003D4167"/>
    <w:pPr>
      <w:tabs>
        <w:tab w:val="center" w:pos="4513"/>
        <w:tab w:val="right" w:pos="9026"/>
      </w:tabs>
      <w:spacing w:after="0"/>
    </w:pPr>
  </w:style>
  <w:style w:type="character" w:customStyle="1" w:styleId="FooterChar">
    <w:name w:val="Footer Char"/>
    <w:basedOn w:val="DefaultParagraphFont"/>
    <w:link w:val="Footer"/>
    <w:uiPriority w:val="99"/>
    <w:rsid w:val="003D4167"/>
  </w:style>
  <w:style w:type="paragraph" w:customStyle="1" w:styleId="Body">
    <w:name w:val="Body"/>
    <w:rsid w:val="003D4167"/>
    <w:pPr>
      <w:pBdr>
        <w:top w:val="nil"/>
        <w:left w:val="nil"/>
        <w:bottom w:val="nil"/>
        <w:right w:val="nil"/>
        <w:between w:val="nil"/>
        <w:bar w:val="nil"/>
      </w:pBdr>
      <w:spacing w:after="280" w:line="280" w:lineRule="exact"/>
    </w:pPr>
    <w:rPr>
      <w:rFonts w:ascii="Calibri" w:eastAsia="Arial Unicode MS" w:hAnsi="Arial Unicode MS" w:cs="Arial Unicode MS"/>
      <w:color w:val="000000"/>
      <w:u w:color="000000"/>
      <w:bdr w:val="nil"/>
      <w:lang w:val="en-US"/>
    </w:rPr>
  </w:style>
  <w:style w:type="paragraph" w:styleId="ListParagraph">
    <w:name w:val="List Paragraph"/>
    <w:basedOn w:val="Normal"/>
    <w:uiPriority w:val="34"/>
    <w:qFormat/>
    <w:rsid w:val="003D4167"/>
    <w:pPr>
      <w:ind w:left="720"/>
      <w:contextualSpacing/>
    </w:pPr>
  </w:style>
  <w:style w:type="character" w:styleId="Hyperlink">
    <w:name w:val="Hyperlink"/>
    <w:basedOn w:val="DefaultParagraphFont"/>
    <w:uiPriority w:val="99"/>
    <w:unhideWhenUsed/>
    <w:rsid w:val="003D4167"/>
    <w:rPr>
      <w:color w:val="84754E" w:themeColor="hyperlink"/>
      <w:u w:val="single"/>
    </w:rPr>
  </w:style>
  <w:style w:type="character" w:styleId="FootnoteReference">
    <w:name w:val="footnote reference"/>
    <w:basedOn w:val="DefaultParagraphFont"/>
    <w:uiPriority w:val="99"/>
    <w:semiHidden/>
    <w:unhideWhenUsed/>
    <w:rsid w:val="003D4167"/>
    <w:rPr>
      <w:vertAlign w:val="superscript"/>
    </w:rPr>
  </w:style>
  <w:style w:type="paragraph" w:styleId="FootnoteText">
    <w:name w:val="footnote text"/>
    <w:basedOn w:val="Normal"/>
    <w:link w:val="FootnoteTextChar"/>
    <w:uiPriority w:val="99"/>
    <w:unhideWhenUsed/>
    <w:rsid w:val="003D4167"/>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3D4167"/>
    <w:rPr>
      <w:rFonts w:ascii="Calibri" w:eastAsia="Calibri" w:hAnsi="Calibri" w:cs="Arial"/>
      <w:sz w:val="20"/>
      <w:szCs w:val="20"/>
    </w:rPr>
  </w:style>
  <w:style w:type="paragraph" w:styleId="TOC1">
    <w:name w:val="toc 1"/>
    <w:basedOn w:val="Normal"/>
    <w:next w:val="Normal"/>
    <w:autoRedefine/>
    <w:uiPriority w:val="39"/>
    <w:unhideWhenUsed/>
    <w:rsid w:val="00AC480F"/>
    <w:pPr>
      <w:numPr>
        <w:numId w:val="1"/>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ind w:left="720"/>
    </w:pPr>
    <w:rPr>
      <w:rFonts w:ascii="Calibri" w:eastAsia="Calibri" w:hAnsi="Calibri" w:cs="Arial"/>
      <w:b/>
      <w:bCs/>
      <w:noProof/>
      <w:szCs w:val="22"/>
      <w:bdr w:val="none" w:sz="0" w:space="0" w:color="auto"/>
      <w:lang w:val="en-GB"/>
    </w:rPr>
  </w:style>
  <w:style w:type="table" w:customStyle="1" w:styleId="TableGrid2">
    <w:name w:val="Table Grid2"/>
    <w:basedOn w:val="TableNormal"/>
    <w:next w:val="TableGrid"/>
    <w:uiPriority w:val="39"/>
    <w:rsid w:val="003D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416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link w:val="Footnote"/>
    <w:locked/>
    <w:rsid w:val="003D4167"/>
    <w:rPr>
      <w:rFonts w:ascii="Calibri" w:eastAsia="Calibri" w:hAnsi="Calibri" w:cs="Arial"/>
      <w:i/>
      <w:iCs/>
      <w:color w:val="007BAB" w:themeColor="text1" w:themeTint="BF"/>
      <w:sz w:val="18"/>
      <w:szCs w:val="18"/>
    </w:rPr>
  </w:style>
  <w:style w:type="paragraph" w:customStyle="1" w:styleId="Footnote">
    <w:name w:val="Footnote"/>
    <w:basedOn w:val="FootnoteText"/>
    <w:link w:val="FootnoteChar"/>
    <w:qFormat/>
    <w:rsid w:val="003D4167"/>
    <w:pPr>
      <w:keepLines/>
      <w:spacing w:after="80"/>
    </w:pPr>
    <w:rPr>
      <w:i/>
      <w:iCs/>
      <w:color w:val="007BAB" w:themeColor="text1" w:themeTint="BF"/>
      <w:sz w:val="18"/>
      <w:szCs w:val="18"/>
    </w:rPr>
  </w:style>
  <w:style w:type="paragraph" w:styleId="EndnoteText">
    <w:name w:val="endnote text"/>
    <w:basedOn w:val="Normal"/>
    <w:link w:val="EndnoteTextChar"/>
    <w:uiPriority w:val="99"/>
    <w:semiHidden/>
    <w:unhideWhenUsed/>
    <w:rsid w:val="00C63488"/>
    <w:pPr>
      <w:spacing w:before="0" w:after="0"/>
    </w:pPr>
    <w:rPr>
      <w:sz w:val="20"/>
      <w:szCs w:val="20"/>
    </w:rPr>
  </w:style>
  <w:style w:type="character" w:customStyle="1" w:styleId="EndnoteTextChar">
    <w:name w:val="Endnote Text Char"/>
    <w:basedOn w:val="DefaultParagraphFont"/>
    <w:link w:val="EndnoteText"/>
    <w:uiPriority w:val="99"/>
    <w:semiHidden/>
    <w:rsid w:val="00C63488"/>
    <w:rPr>
      <w:rFonts w:asciiTheme="majorHAnsi" w:eastAsia="Arial Unicode MS" w:hAnsiTheme="majorHAnsi" w:cs="Times New Roman"/>
      <w:sz w:val="20"/>
      <w:szCs w:val="20"/>
      <w:bdr w:val="nil"/>
      <w:lang w:val="en-US"/>
    </w:rPr>
  </w:style>
  <w:style w:type="character" w:styleId="EndnoteReference">
    <w:name w:val="endnote reference"/>
    <w:basedOn w:val="DefaultParagraphFont"/>
    <w:uiPriority w:val="99"/>
    <w:semiHidden/>
    <w:unhideWhenUsed/>
    <w:rsid w:val="00C63488"/>
    <w:rPr>
      <w:vertAlign w:val="superscript"/>
    </w:rPr>
  </w:style>
  <w:style w:type="paragraph" w:styleId="BodyText">
    <w:name w:val="Body Text"/>
    <w:basedOn w:val="Normal"/>
    <w:link w:val="BodyTextChar"/>
    <w:uiPriority w:val="1"/>
    <w:qFormat/>
    <w:rsid w:val="0043054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99"/>
    <w:rsid w:val="0043054C"/>
    <w:rPr>
      <w:rFonts w:ascii="Calibri" w:eastAsiaTheme="minorEastAsia" w:hAnsi="Calibri" w:cs="Calibri"/>
      <w:sz w:val="20"/>
      <w:szCs w:val="20"/>
      <w:lang w:eastAsia="en-GB"/>
    </w:rPr>
  </w:style>
  <w:style w:type="paragraph" w:customStyle="1" w:styleId="TableParagraph">
    <w:name w:val="Table Paragraph"/>
    <w:basedOn w:val="Normal"/>
    <w:uiPriority w:val="1"/>
    <w:qFormat/>
    <w:rsid w:val="003D0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paragraph" w:styleId="BalloonText">
    <w:name w:val="Balloon Text"/>
    <w:basedOn w:val="Normal"/>
    <w:link w:val="BalloonTextChar"/>
    <w:uiPriority w:val="99"/>
    <w:semiHidden/>
    <w:unhideWhenUsed/>
    <w:rsid w:val="003D09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F5"/>
    <w:rPr>
      <w:rFonts w:ascii="Segoe UI" w:eastAsia="Arial Unicode MS" w:hAnsi="Segoe UI" w:cs="Segoe UI"/>
      <w:sz w:val="18"/>
      <w:szCs w:val="18"/>
      <w:bdr w:val="nil"/>
      <w:lang w:val="en-US"/>
    </w:rPr>
  </w:style>
  <w:style w:type="character" w:styleId="CommentReference">
    <w:name w:val="annotation reference"/>
    <w:basedOn w:val="DefaultParagraphFont"/>
    <w:uiPriority w:val="99"/>
    <w:semiHidden/>
    <w:unhideWhenUsed/>
    <w:rsid w:val="00584F32"/>
    <w:rPr>
      <w:sz w:val="16"/>
      <w:szCs w:val="16"/>
    </w:rPr>
  </w:style>
  <w:style w:type="paragraph" w:styleId="CommentText">
    <w:name w:val="annotation text"/>
    <w:basedOn w:val="Normal"/>
    <w:link w:val="CommentTextChar"/>
    <w:uiPriority w:val="99"/>
    <w:semiHidden/>
    <w:unhideWhenUsed/>
    <w:rsid w:val="00584F32"/>
    <w:rPr>
      <w:sz w:val="20"/>
      <w:szCs w:val="20"/>
    </w:rPr>
  </w:style>
  <w:style w:type="character" w:customStyle="1" w:styleId="CommentTextChar">
    <w:name w:val="Comment Text Char"/>
    <w:basedOn w:val="DefaultParagraphFont"/>
    <w:link w:val="CommentText"/>
    <w:uiPriority w:val="99"/>
    <w:semiHidden/>
    <w:rsid w:val="00584F32"/>
    <w:rPr>
      <w:rFonts w:asciiTheme="majorHAnsi" w:eastAsia="Arial Unicode MS" w:hAnsiTheme="majorHAnsi"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84F32"/>
    <w:rPr>
      <w:b/>
      <w:bCs/>
    </w:rPr>
  </w:style>
  <w:style w:type="character" w:customStyle="1" w:styleId="CommentSubjectChar">
    <w:name w:val="Comment Subject Char"/>
    <w:basedOn w:val="CommentTextChar"/>
    <w:link w:val="CommentSubject"/>
    <w:uiPriority w:val="99"/>
    <w:semiHidden/>
    <w:rsid w:val="00584F32"/>
    <w:rPr>
      <w:rFonts w:asciiTheme="majorHAnsi" w:eastAsia="Arial Unicode MS" w:hAnsiTheme="majorHAnsi"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ledsupervision@adg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7EA9A-A6CD-42B8-BAF9-1D1B88AC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792</Words>
  <Characters>4517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text here]</dc:creator>
  <cp:keywords/>
  <dc:description/>
  <cp:lastModifiedBy>SAM</cp:lastModifiedBy>
  <cp:revision>11</cp:revision>
  <cp:lastPrinted>2022-01-25T06:37:00Z</cp:lastPrinted>
  <dcterms:created xsi:type="dcterms:W3CDTF">2022-01-25T06:11:00Z</dcterms:created>
  <dcterms:modified xsi:type="dcterms:W3CDTF">2023-05-15T16:28:00Z</dcterms:modified>
</cp:coreProperties>
</file>