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6D0E" w14:textId="70EB0E86" w:rsidR="001B3C85" w:rsidRPr="00A06087" w:rsidRDefault="001B3C85" w:rsidP="00950E62">
      <w:pPr>
        <w:suppressAutoHyphens/>
        <w:spacing w:after="360"/>
        <w:jc w:val="center"/>
        <w:rPr>
          <w:rFonts w:ascii="Calibri" w:eastAsia="Calibri" w:hAnsi="Calibri" w:cs="Calibri"/>
          <w:b/>
          <w:bCs/>
          <w:color w:val="002A3A" w:themeColor="text1"/>
          <w:sz w:val="36"/>
          <w:szCs w:val="36"/>
        </w:rPr>
      </w:pPr>
      <w:r>
        <w:rPr>
          <w:rFonts w:ascii="Calibri" w:eastAsia="Calibri" w:hAnsi="Calibri" w:cs="Calibri"/>
          <w:b/>
          <w:bCs/>
          <w:color w:val="002A3A" w:themeColor="text1"/>
          <w:sz w:val="36"/>
          <w:szCs w:val="36"/>
        </w:rPr>
        <w:t xml:space="preserve">Withdrawal of </w:t>
      </w:r>
      <w:r w:rsidR="00FD1D11">
        <w:rPr>
          <w:rFonts w:ascii="Calibri" w:eastAsia="Calibri" w:hAnsi="Calibri" w:cs="Calibri"/>
          <w:b/>
          <w:bCs/>
          <w:color w:val="002A3A" w:themeColor="text1"/>
          <w:sz w:val="36"/>
          <w:szCs w:val="36"/>
        </w:rPr>
        <w:t>Approved</w:t>
      </w:r>
      <w:r w:rsidRPr="00A06087">
        <w:rPr>
          <w:rFonts w:ascii="Calibri" w:eastAsia="Calibri" w:hAnsi="Calibri" w:cs="Calibri"/>
          <w:b/>
          <w:bCs/>
          <w:color w:val="002A3A" w:themeColor="text1"/>
          <w:sz w:val="36"/>
          <w:szCs w:val="36"/>
        </w:rPr>
        <w:t xml:space="preserve"> Person Status</w:t>
      </w:r>
    </w:p>
    <w:p w14:paraId="58319EF5" w14:textId="15A8FD9E" w:rsidR="001B3C85" w:rsidRPr="003F0A56" w:rsidRDefault="001B3C85" w:rsidP="00950E62">
      <w:pPr>
        <w:tabs>
          <w:tab w:val="left" w:pos="810"/>
        </w:tabs>
        <w:suppressAutoHyphens/>
        <w:spacing w:after="0" w:line="240" w:lineRule="auto"/>
        <w:jc w:val="both"/>
        <w:rPr>
          <w:rFonts w:ascii="Calibri" w:hAnsi="Calibri" w:cs="Calibri"/>
          <w:spacing w:val="-1"/>
          <w:w w:val="105"/>
          <w:lang w:eastAsia="en-GB"/>
        </w:rPr>
      </w:pPr>
      <w:r w:rsidRPr="003F0A56">
        <w:rPr>
          <w:rFonts w:ascii="Calibri" w:hAnsi="Calibri" w:cs="Calibri"/>
          <w:spacing w:val="-1"/>
          <w:w w:val="105"/>
          <w:lang w:eastAsia="en-GB"/>
        </w:rPr>
        <w:t>This form must be submitted by an Authorised Person</w:t>
      </w:r>
      <w:r w:rsidRPr="003F0A56">
        <w:rPr>
          <w:rStyle w:val="FootnoteReference"/>
          <w:rFonts w:ascii="Calibri" w:hAnsi="Calibri" w:cs="Calibri"/>
          <w:spacing w:val="-1"/>
          <w:w w:val="105"/>
          <w:lang w:eastAsia="en-GB"/>
        </w:rPr>
        <w:footnoteReference w:id="1"/>
      </w:r>
      <w:r w:rsidRPr="003F0A56">
        <w:rPr>
          <w:rFonts w:ascii="Calibri" w:hAnsi="Calibri" w:cs="Calibri"/>
          <w:spacing w:val="-1"/>
          <w:w w:val="105"/>
          <w:lang w:eastAsia="en-GB"/>
        </w:rPr>
        <w:t xml:space="preserve"> applying to withdraw an individual’s Approved Person</w:t>
      </w:r>
      <w:r w:rsidRPr="003F0A56">
        <w:rPr>
          <w:rStyle w:val="FootnoteReference"/>
          <w:rFonts w:ascii="Calibri" w:hAnsi="Calibri" w:cs="Calibri"/>
          <w:spacing w:val="-1"/>
          <w:w w:val="105"/>
          <w:lang w:eastAsia="en-GB"/>
        </w:rPr>
        <w:footnoteReference w:id="2"/>
      </w:r>
      <w:r w:rsidRPr="003F0A56">
        <w:rPr>
          <w:rFonts w:ascii="Calibri" w:hAnsi="Calibri" w:cs="Calibri"/>
          <w:spacing w:val="-1"/>
          <w:w w:val="105"/>
          <w:lang w:eastAsia="en-GB"/>
        </w:rPr>
        <w:t xml:space="preserve"> status. </w:t>
      </w:r>
    </w:p>
    <w:p w14:paraId="02ABF3ED" w14:textId="77777777" w:rsidR="001B3C85" w:rsidRPr="003F0A56" w:rsidRDefault="001B3C85" w:rsidP="00950E62">
      <w:pPr>
        <w:tabs>
          <w:tab w:val="left" w:pos="810"/>
        </w:tabs>
        <w:suppressAutoHyphens/>
        <w:spacing w:after="0" w:line="240" w:lineRule="auto"/>
        <w:jc w:val="both"/>
        <w:rPr>
          <w:rFonts w:ascii="Calibri" w:hAnsi="Calibri" w:cs="Calibri"/>
          <w:spacing w:val="-1"/>
          <w:w w:val="105"/>
          <w:lang w:eastAsia="en-GB"/>
        </w:rPr>
      </w:pPr>
    </w:p>
    <w:p w14:paraId="19B97330" w14:textId="581CE8AF" w:rsidR="001B3C85" w:rsidRDefault="001B3C85" w:rsidP="00950E62">
      <w:pPr>
        <w:suppressAutoHyphens/>
        <w:spacing w:after="0" w:line="240" w:lineRule="auto"/>
        <w:jc w:val="both"/>
        <w:rPr>
          <w:rFonts w:ascii="Calibri" w:hAnsi="Calibri" w:cs="Calibri"/>
          <w:spacing w:val="-1"/>
          <w:w w:val="105"/>
          <w:lang w:eastAsia="en-GB"/>
        </w:rPr>
      </w:pPr>
      <w:r w:rsidRPr="003F0A56">
        <w:rPr>
          <w:rFonts w:ascii="Calibri" w:hAnsi="Calibri" w:cs="Calibri"/>
          <w:spacing w:val="-1"/>
          <w:w w:val="105"/>
          <w:lang w:eastAsia="en-GB"/>
        </w:rPr>
        <w:t xml:space="preserve">Alternatively, if the Approved Person will cease to perform one of the Controlled Functions but will continue to be an Approved Person, then the </w:t>
      </w:r>
      <w:r w:rsidR="00CC67E7">
        <w:rPr>
          <w:rFonts w:ascii="Calibri" w:hAnsi="Calibri" w:cs="Calibri"/>
          <w:spacing w:val="-1"/>
          <w:w w:val="105"/>
          <w:lang w:eastAsia="en-GB"/>
        </w:rPr>
        <w:t xml:space="preserve">Change </w:t>
      </w:r>
      <w:r w:rsidRPr="003F0A56">
        <w:rPr>
          <w:rFonts w:ascii="Calibri" w:hAnsi="Calibri" w:cs="Calibri"/>
          <w:spacing w:val="-1"/>
          <w:w w:val="105"/>
          <w:lang w:eastAsia="en-GB"/>
        </w:rPr>
        <w:t>of Approved Person status (APS-3) must be completed.</w:t>
      </w:r>
    </w:p>
    <w:p w14:paraId="6480D2E2" w14:textId="77777777" w:rsidR="008214DF" w:rsidRPr="003F0A56" w:rsidRDefault="008214DF" w:rsidP="00950E62">
      <w:pPr>
        <w:suppressAutoHyphens/>
        <w:spacing w:after="0" w:line="240" w:lineRule="auto"/>
        <w:jc w:val="both"/>
        <w:rPr>
          <w:rFonts w:ascii="Calibri" w:hAnsi="Calibri" w:cs="Calibri"/>
          <w:spacing w:val="-1"/>
          <w:w w:val="105"/>
          <w:lang w:eastAsia="en-GB"/>
        </w:rPr>
      </w:pPr>
    </w:p>
    <w:p w14:paraId="4FC9ACEA" w14:textId="44826AC5" w:rsidR="001B3C85" w:rsidRPr="003F0A56" w:rsidRDefault="001B3C85" w:rsidP="00950E62">
      <w:pPr>
        <w:suppressAutoHyphens/>
        <w:spacing w:after="0" w:line="240" w:lineRule="auto"/>
        <w:jc w:val="both"/>
        <w:rPr>
          <w:rFonts w:ascii="Calibri" w:eastAsia="Calibri" w:hAnsi="Calibri" w:cs="Calibri"/>
        </w:rPr>
      </w:pPr>
      <w:r w:rsidRPr="003F0A56">
        <w:rPr>
          <w:rFonts w:ascii="Calibri" w:hAnsi="Calibri" w:cs="Calibri"/>
          <w:spacing w:val="-1"/>
          <w:w w:val="105"/>
          <w:lang w:eastAsia="en-GB"/>
        </w:rPr>
        <w:t xml:space="preserve">In some </w:t>
      </w:r>
      <w:r w:rsidR="003547B3" w:rsidRPr="003F0A56">
        <w:rPr>
          <w:rFonts w:ascii="Calibri" w:hAnsi="Calibri" w:cs="Calibri"/>
          <w:spacing w:val="-1"/>
          <w:w w:val="105"/>
          <w:lang w:eastAsia="en-GB"/>
        </w:rPr>
        <w:t>cases,</w:t>
      </w:r>
      <w:r w:rsidRPr="003F0A56">
        <w:rPr>
          <w:rFonts w:ascii="Calibri" w:hAnsi="Calibri" w:cs="Calibri"/>
          <w:spacing w:val="-1"/>
          <w:w w:val="105"/>
          <w:lang w:eastAsia="en-GB"/>
        </w:rPr>
        <w:t xml:space="preserve"> we may require additional information.  If this is necessary, we shall contact the person identified herein as the contact person.</w:t>
      </w:r>
    </w:p>
    <w:p w14:paraId="06FB65F4" w14:textId="77777777" w:rsidR="001B3C85" w:rsidRPr="003F0A56" w:rsidRDefault="001B3C85" w:rsidP="00950E62">
      <w:pPr>
        <w:tabs>
          <w:tab w:val="left" w:pos="810"/>
        </w:tabs>
        <w:suppressAutoHyphens/>
        <w:spacing w:after="0" w:line="240" w:lineRule="auto"/>
        <w:jc w:val="both"/>
        <w:rPr>
          <w:rFonts w:ascii="Calibri" w:hAnsi="Calibri" w:cs="Calibri"/>
          <w:spacing w:val="-1"/>
          <w:w w:val="105"/>
          <w:lang w:eastAsia="en-GB"/>
        </w:rPr>
      </w:pPr>
    </w:p>
    <w:p w14:paraId="7582E60E" w14:textId="77777777" w:rsidR="001B3C85" w:rsidRPr="003F0A56" w:rsidRDefault="001B3C85" w:rsidP="00950E62">
      <w:pPr>
        <w:pStyle w:val="BodyText"/>
        <w:suppressAutoHyphens/>
        <w:kinsoku w:val="0"/>
        <w:overflowPunct w:val="0"/>
        <w:spacing w:line="240" w:lineRule="auto"/>
        <w:ind w:left="0"/>
        <w:jc w:val="both"/>
        <w:rPr>
          <w:sz w:val="22"/>
          <w:szCs w:val="22"/>
        </w:rPr>
      </w:pPr>
      <w:r w:rsidRPr="003F0A56">
        <w:rPr>
          <w:w w:val="105"/>
          <w:sz w:val="22"/>
          <w:szCs w:val="22"/>
        </w:rPr>
        <w:t>We</w:t>
      </w:r>
      <w:r w:rsidRPr="003F0A56">
        <w:rPr>
          <w:spacing w:val="-7"/>
          <w:w w:val="105"/>
          <w:sz w:val="22"/>
          <w:szCs w:val="22"/>
        </w:rPr>
        <w:t xml:space="preserve"> </w:t>
      </w:r>
      <w:r w:rsidRPr="003F0A56">
        <w:rPr>
          <w:spacing w:val="-1"/>
          <w:w w:val="105"/>
          <w:sz w:val="22"/>
          <w:szCs w:val="22"/>
        </w:rPr>
        <w:t>occasionally</w:t>
      </w:r>
      <w:r w:rsidRPr="003F0A56">
        <w:rPr>
          <w:spacing w:val="-5"/>
          <w:w w:val="105"/>
          <w:sz w:val="22"/>
          <w:szCs w:val="22"/>
        </w:rPr>
        <w:t xml:space="preserve"> </w:t>
      </w:r>
      <w:r w:rsidRPr="003F0A56">
        <w:rPr>
          <w:spacing w:val="-1"/>
          <w:w w:val="105"/>
          <w:sz w:val="22"/>
          <w:szCs w:val="22"/>
        </w:rPr>
        <w:t>refer</w:t>
      </w:r>
      <w:r w:rsidRPr="003F0A56">
        <w:rPr>
          <w:spacing w:val="-6"/>
          <w:w w:val="105"/>
          <w:sz w:val="22"/>
          <w:szCs w:val="22"/>
        </w:rPr>
        <w:t xml:space="preserve"> </w:t>
      </w:r>
      <w:r w:rsidRPr="003F0A56">
        <w:rPr>
          <w:w w:val="105"/>
          <w:sz w:val="22"/>
          <w:szCs w:val="22"/>
        </w:rPr>
        <w:t>to</w:t>
      </w:r>
      <w:r w:rsidRPr="003F0A56">
        <w:rPr>
          <w:spacing w:val="-6"/>
          <w:w w:val="105"/>
          <w:sz w:val="22"/>
          <w:szCs w:val="22"/>
        </w:rPr>
        <w:t xml:space="preserve"> </w:t>
      </w:r>
      <w:r w:rsidRPr="003F0A56">
        <w:rPr>
          <w:w w:val="105"/>
          <w:sz w:val="22"/>
          <w:szCs w:val="22"/>
        </w:rPr>
        <w:t>various</w:t>
      </w:r>
      <w:r w:rsidRPr="003F0A56">
        <w:rPr>
          <w:spacing w:val="-5"/>
          <w:w w:val="105"/>
          <w:sz w:val="22"/>
          <w:szCs w:val="22"/>
        </w:rPr>
        <w:t xml:space="preserve"> </w:t>
      </w:r>
      <w:r w:rsidRPr="003F0A56">
        <w:rPr>
          <w:spacing w:val="-1"/>
          <w:w w:val="105"/>
          <w:sz w:val="22"/>
          <w:szCs w:val="22"/>
        </w:rPr>
        <w:t>Rules,</w:t>
      </w:r>
      <w:r w:rsidRPr="003F0A56">
        <w:rPr>
          <w:spacing w:val="-5"/>
          <w:w w:val="105"/>
          <w:sz w:val="22"/>
          <w:szCs w:val="22"/>
        </w:rPr>
        <w:t xml:space="preserve"> </w:t>
      </w:r>
      <w:r w:rsidRPr="003F0A56">
        <w:rPr>
          <w:spacing w:val="-1"/>
          <w:w w:val="105"/>
          <w:sz w:val="22"/>
          <w:szCs w:val="22"/>
        </w:rPr>
        <w:t>sections,</w:t>
      </w:r>
      <w:r w:rsidRPr="003F0A56">
        <w:rPr>
          <w:spacing w:val="-6"/>
          <w:w w:val="105"/>
          <w:sz w:val="22"/>
          <w:szCs w:val="22"/>
        </w:rPr>
        <w:t xml:space="preserve"> </w:t>
      </w:r>
      <w:r w:rsidRPr="003F0A56">
        <w:rPr>
          <w:w w:val="105"/>
          <w:sz w:val="22"/>
          <w:szCs w:val="22"/>
        </w:rPr>
        <w:t>or</w:t>
      </w:r>
      <w:r w:rsidRPr="003F0A56">
        <w:rPr>
          <w:spacing w:val="-6"/>
          <w:w w:val="105"/>
          <w:sz w:val="22"/>
          <w:szCs w:val="22"/>
        </w:rPr>
        <w:t xml:space="preserve"> </w:t>
      </w:r>
      <w:r w:rsidRPr="003F0A56">
        <w:rPr>
          <w:spacing w:val="-1"/>
          <w:w w:val="105"/>
          <w:sz w:val="22"/>
          <w:szCs w:val="22"/>
        </w:rPr>
        <w:t>chapters</w:t>
      </w:r>
      <w:r w:rsidRPr="003F0A56">
        <w:rPr>
          <w:spacing w:val="-6"/>
          <w:w w:val="105"/>
          <w:sz w:val="22"/>
          <w:szCs w:val="22"/>
        </w:rPr>
        <w:t xml:space="preserve"> </w:t>
      </w:r>
      <w:r w:rsidRPr="003F0A56">
        <w:rPr>
          <w:w w:val="105"/>
          <w:sz w:val="22"/>
          <w:szCs w:val="22"/>
        </w:rPr>
        <w:t>of</w:t>
      </w:r>
      <w:r w:rsidRPr="003F0A56">
        <w:rPr>
          <w:spacing w:val="-7"/>
          <w:w w:val="105"/>
          <w:sz w:val="22"/>
          <w:szCs w:val="22"/>
        </w:rPr>
        <w:t xml:space="preserve"> </w:t>
      </w:r>
      <w:r w:rsidRPr="003F0A56">
        <w:rPr>
          <w:w w:val="105"/>
          <w:sz w:val="22"/>
          <w:szCs w:val="22"/>
        </w:rPr>
        <w:t>the</w:t>
      </w:r>
      <w:r w:rsidRPr="003F0A56">
        <w:rPr>
          <w:spacing w:val="-6"/>
          <w:w w:val="105"/>
          <w:sz w:val="22"/>
          <w:szCs w:val="22"/>
        </w:rPr>
        <w:t xml:space="preserve"> </w:t>
      </w:r>
      <w:r w:rsidRPr="003F0A56">
        <w:rPr>
          <w:w w:val="105"/>
          <w:sz w:val="22"/>
          <w:szCs w:val="22"/>
        </w:rPr>
        <w:t>FSRA</w:t>
      </w:r>
      <w:r w:rsidRPr="003F0A56">
        <w:rPr>
          <w:spacing w:val="-5"/>
          <w:w w:val="105"/>
          <w:sz w:val="22"/>
          <w:szCs w:val="22"/>
        </w:rPr>
        <w:t xml:space="preserve"> </w:t>
      </w:r>
      <w:r w:rsidRPr="003F0A56">
        <w:rPr>
          <w:w w:val="105"/>
          <w:sz w:val="22"/>
          <w:szCs w:val="22"/>
        </w:rPr>
        <w:t xml:space="preserve">Rulebooks. </w:t>
      </w:r>
      <w:r w:rsidRPr="003F0A56">
        <w:rPr>
          <w:spacing w:val="-1"/>
          <w:w w:val="105"/>
          <w:sz w:val="22"/>
          <w:szCs w:val="22"/>
        </w:rPr>
        <w:t>They</w:t>
      </w:r>
      <w:r w:rsidRPr="003F0A56">
        <w:rPr>
          <w:spacing w:val="-10"/>
          <w:w w:val="105"/>
          <w:sz w:val="22"/>
          <w:szCs w:val="22"/>
        </w:rPr>
        <w:t xml:space="preserve"> </w:t>
      </w:r>
      <w:r w:rsidRPr="003F0A56">
        <w:rPr>
          <w:spacing w:val="-1"/>
          <w:w w:val="105"/>
          <w:sz w:val="22"/>
          <w:szCs w:val="22"/>
        </w:rPr>
        <w:t>are</w:t>
      </w:r>
      <w:r w:rsidRPr="003F0A56">
        <w:rPr>
          <w:spacing w:val="-11"/>
          <w:w w:val="105"/>
          <w:sz w:val="22"/>
          <w:szCs w:val="22"/>
        </w:rPr>
        <w:t xml:space="preserve"> </w:t>
      </w:r>
      <w:r w:rsidRPr="003F0A56">
        <w:rPr>
          <w:spacing w:val="-1"/>
          <w:w w:val="105"/>
          <w:sz w:val="22"/>
          <w:szCs w:val="22"/>
        </w:rPr>
        <w:t>provided</w:t>
      </w:r>
      <w:r w:rsidRPr="003F0A56">
        <w:rPr>
          <w:spacing w:val="-11"/>
          <w:w w:val="105"/>
          <w:sz w:val="22"/>
          <w:szCs w:val="22"/>
        </w:rPr>
        <w:t xml:space="preserve"> </w:t>
      </w:r>
      <w:r w:rsidRPr="003F0A56">
        <w:rPr>
          <w:spacing w:val="-1"/>
          <w:w w:val="105"/>
          <w:sz w:val="22"/>
          <w:szCs w:val="22"/>
        </w:rPr>
        <w:t>only</w:t>
      </w:r>
      <w:r w:rsidRPr="003F0A56">
        <w:rPr>
          <w:spacing w:val="-8"/>
          <w:w w:val="105"/>
          <w:sz w:val="22"/>
          <w:szCs w:val="22"/>
        </w:rPr>
        <w:t xml:space="preserve"> </w:t>
      </w:r>
      <w:r w:rsidRPr="003F0A56">
        <w:rPr>
          <w:spacing w:val="-1"/>
          <w:w w:val="105"/>
          <w:sz w:val="22"/>
          <w:szCs w:val="22"/>
        </w:rPr>
        <w:t>as</w:t>
      </w:r>
      <w:r w:rsidRPr="003F0A56">
        <w:rPr>
          <w:spacing w:val="-10"/>
          <w:w w:val="105"/>
          <w:sz w:val="22"/>
          <w:szCs w:val="22"/>
        </w:rPr>
        <w:t xml:space="preserve"> </w:t>
      </w:r>
      <w:r w:rsidRPr="003F0A56">
        <w:rPr>
          <w:spacing w:val="-1"/>
          <w:w w:val="105"/>
          <w:sz w:val="22"/>
          <w:szCs w:val="22"/>
        </w:rPr>
        <w:t>guidance</w:t>
      </w:r>
      <w:r w:rsidRPr="003F0A56">
        <w:rPr>
          <w:spacing w:val="-9"/>
          <w:w w:val="105"/>
          <w:sz w:val="22"/>
          <w:szCs w:val="22"/>
        </w:rPr>
        <w:t xml:space="preserve"> </w:t>
      </w:r>
      <w:r w:rsidRPr="003F0A56">
        <w:rPr>
          <w:spacing w:val="-1"/>
          <w:w w:val="105"/>
          <w:sz w:val="22"/>
          <w:szCs w:val="22"/>
        </w:rPr>
        <w:t>and</w:t>
      </w:r>
      <w:r w:rsidRPr="003F0A56">
        <w:rPr>
          <w:spacing w:val="-9"/>
          <w:w w:val="105"/>
          <w:sz w:val="22"/>
          <w:szCs w:val="22"/>
        </w:rPr>
        <w:t xml:space="preserve"> </w:t>
      </w:r>
      <w:r w:rsidRPr="003F0A56">
        <w:rPr>
          <w:spacing w:val="-1"/>
          <w:w w:val="105"/>
          <w:sz w:val="22"/>
          <w:szCs w:val="22"/>
        </w:rPr>
        <w:t>are</w:t>
      </w:r>
      <w:r w:rsidRPr="003F0A56">
        <w:rPr>
          <w:spacing w:val="-11"/>
          <w:w w:val="105"/>
          <w:sz w:val="22"/>
          <w:szCs w:val="22"/>
        </w:rPr>
        <w:t xml:space="preserve"> </w:t>
      </w:r>
      <w:r w:rsidRPr="003F0A56">
        <w:rPr>
          <w:spacing w:val="-1"/>
          <w:w w:val="105"/>
          <w:sz w:val="22"/>
          <w:szCs w:val="22"/>
        </w:rPr>
        <w:t>not</w:t>
      </w:r>
      <w:r w:rsidRPr="003F0A56">
        <w:rPr>
          <w:spacing w:val="-11"/>
          <w:w w:val="105"/>
          <w:sz w:val="22"/>
          <w:szCs w:val="22"/>
        </w:rPr>
        <w:t xml:space="preserve"> </w:t>
      </w:r>
      <w:r w:rsidRPr="003F0A56">
        <w:rPr>
          <w:w w:val="105"/>
          <w:sz w:val="22"/>
          <w:szCs w:val="22"/>
        </w:rPr>
        <w:t>an</w:t>
      </w:r>
      <w:r w:rsidRPr="003F0A56">
        <w:rPr>
          <w:spacing w:val="-9"/>
          <w:w w:val="105"/>
          <w:sz w:val="22"/>
          <w:szCs w:val="22"/>
        </w:rPr>
        <w:t xml:space="preserve"> </w:t>
      </w:r>
      <w:r w:rsidRPr="003F0A56">
        <w:rPr>
          <w:spacing w:val="-1"/>
          <w:w w:val="105"/>
          <w:sz w:val="22"/>
          <w:szCs w:val="22"/>
        </w:rPr>
        <w:t>exhaustive</w:t>
      </w:r>
      <w:r w:rsidRPr="003F0A56">
        <w:rPr>
          <w:spacing w:val="-9"/>
          <w:w w:val="105"/>
          <w:sz w:val="22"/>
          <w:szCs w:val="22"/>
        </w:rPr>
        <w:t xml:space="preserve"> </w:t>
      </w:r>
      <w:r w:rsidRPr="003F0A56">
        <w:rPr>
          <w:w w:val="105"/>
          <w:sz w:val="22"/>
          <w:szCs w:val="22"/>
        </w:rPr>
        <w:t>list</w:t>
      </w:r>
      <w:r w:rsidRPr="003F0A56">
        <w:rPr>
          <w:spacing w:val="-10"/>
          <w:w w:val="105"/>
          <w:sz w:val="22"/>
          <w:szCs w:val="22"/>
        </w:rPr>
        <w:t xml:space="preserve"> </w:t>
      </w:r>
      <w:r w:rsidRPr="003F0A56">
        <w:rPr>
          <w:w w:val="105"/>
          <w:sz w:val="22"/>
          <w:szCs w:val="22"/>
        </w:rPr>
        <w:t>of</w:t>
      </w:r>
      <w:r w:rsidRPr="003F0A56">
        <w:rPr>
          <w:spacing w:val="-10"/>
          <w:w w:val="105"/>
          <w:sz w:val="22"/>
          <w:szCs w:val="22"/>
        </w:rPr>
        <w:t xml:space="preserve"> </w:t>
      </w:r>
      <w:r w:rsidRPr="003F0A56">
        <w:rPr>
          <w:w w:val="105"/>
          <w:sz w:val="22"/>
          <w:szCs w:val="22"/>
        </w:rPr>
        <w:t>the</w:t>
      </w:r>
      <w:r w:rsidRPr="003F0A56">
        <w:rPr>
          <w:spacing w:val="-10"/>
          <w:w w:val="105"/>
          <w:sz w:val="22"/>
          <w:szCs w:val="22"/>
        </w:rPr>
        <w:t xml:space="preserve"> </w:t>
      </w:r>
      <w:r w:rsidRPr="003F0A56">
        <w:rPr>
          <w:spacing w:val="-1"/>
          <w:w w:val="105"/>
          <w:sz w:val="22"/>
          <w:szCs w:val="22"/>
        </w:rPr>
        <w:t>Rules</w:t>
      </w:r>
      <w:r w:rsidRPr="003F0A56">
        <w:rPr>
          <w:spacing w:val="-11"/>
          <w:w w:val="105"/>
          <w:sz w:val="22"/>
          <w:szCs w:val="22"/>
        </w:rPr>
        <w:t xml:space="preserve"> </w:t>
      </w:r>
      <w:r w:rsidRPr="003F0A56">
        <w:rPr>
          <w:w w:val="105"/>
          <w:sz w:val="22"/>
          <w:szCs w:val="22"/>
        </w:rPr>
        <w:t>that</w:t>
      </w:r>
      <w:r w:rsidRPr="003F0A56">
        <w:rPr>
          <w:spacing w:val="-10"/>
          <w:w w:val="105"/>
          <w:sz w:val="22"/>
          <w:szCs w:val="22"/>
        </w:rPr>
        <w:t xml:space="preserve"> </w:t>
      </w:r>
      <w:r w:rsidRPr="003F0A56">
        <w:rPr>
          <w:spacing w:val="-1"/>
          <w:w w:val="105"/>
          <w:sz w:val="22"/>
          <w:szCs w:val="22"/>
        </w:rPr>
        <w:t>may</w:t>
      </w:r>
      <w:r w:rsidRPr="003F0A56">
        <w:rPr>
          <w:spacing w:val="-9"/>
          <w:w w:val="105"/>
          <w:sz w:val="22"/>
          <w:szCs w:val="22"/>
        </w:rPr>
        <w:t xml:space="preserve"> </w:t>
      </w:r>
      <w:r w:rsidRPr="003F0A56">
        <w:rPr>
          <w:spacing w:val="-1"/>
          <w:w w:val="105"/>
          <w:sz w:val="22"/>
          <w:szCs w:val="22"/>
        </w:rPr>
        <w:t>be</w:t>
      </w:r>
      <w:r w:rsidRPr="003F0A56">
        <w:rPr>
          <w:spacing w:val="-9"/>
          <w:w w:val="105"/>
          <w:sz w:val="22"/>
          <w:szCs w:val="22"/>
        </w:rPr>
        <w:t xml:space="preserve"> </w:t>
      </w:r>
      <w:r w:rsidRPr="003F0A56">
        <w:rPr>
          <w:spacing w:val="-1"/>
          <w:w w:val="105"/>
          <w:sz w:val="22"/>
          <w:szCs w:val="22"/>
        </w:rPr>
        <w:t>applicable</w:t>
      </w:r>
      <w:r w:rsidRPr="003F0A56">
        <w:rPr>
          <w:spacing w:val="-10"/>
          <w:w w:val="105"/>
          <w:sz w:val="22"/>
          <w:szCs w:val="22"/>
        </w:rPr>
        <w:t xml:space="preserve"> </w:t>
      </w:r>
      <w:r w:rsidRPr="003F0A56">
        <w:rPr>
          <w:w w:val="105"/>
          <w:sz w:val="22"/>
          <w:szCs w:val="22"/>
        </w:rPr>
        <w:t>to</w:t>
      </w:r>
      <w:r w:rsidRPr="003F0A56">
        <w:rPr>
          <w:spacing w:val="-10"/>
          <w:w w:val="105"/>
          <w:sz w:val="22"/>
          <w:szCs w:val="22"/>
        </w:rPr>
        <w:t xml:space="preserve"> </w:t>
      </w:r>
      <w:r w:rsidRPr="003F0A56">
        <w:rPr>
          <w:w w:val="105"/>
          <w:sz w:val="22"/>
          <w:szCs w:val="22"/>
        </w:rPr>
        <w:t>your situation.  It is your responsibility to research the Rulebooks for any Rules that might be pertinent to your</w:t>
      </w:r>
      <w:r w:rsidRPr="003F0A56">
        <w:rPr>
          <w:spacing w:val="-1"/>
          <w:w w:val="105"/>
          <w:sz w:val="22"/>
          <w:szCs w:val="22"/>
        </w:rPr>
        <w:t xml:space="preserve"> application or notification.</w:t>
      </w:r>
    </w:p>
    <w:p w14:paraId="39C08B91" w14:textId="77777777" w:rsidR="001B3C85" w:rsidRPr="003F0A56" w:rsidRDefault="001B3C85" w:rsidP="00950E62">
      <w:pPr>
        <w:tabs>
          <w:tab w:val="left" w:pos="810"/>
        </w:tabs>
        <w:suppressAutoHyphens/>
        <w:spacing w:after="0" w:line="240" w:lineRule="auto"/>
        <w:jc w:val="both"/>
        <w:rPr>
          <w:rFonts w:ascii="Calibri" w:hAnsi="Calibri" w:cs="Calibri"/>
          <w:spacing w:val="-1"/>
          <w:w w:val="105"/>
          <w:lang w:eastAsia="en-GB"/>
        </w:rPr>
      </w:pPr>
    </w:p>
    <w:p w14:paraId="2AB7037B" w14:textId="77777777" w:rsidR="001B3C85" w:rsidRPr="003F0A56" w:rsidRDefault="001B3C85" w:rsidP="00950E62">
      <w:pPr>
        <w:tabs>
          <w:tab w:val="left" w:pos="810"/>
        </w:tabs>
        <w:suppressAutoHyphens/>
        <w:spacing w:after="0" w:line="240" w:lineRule="auto"/>
        <w:jc w:val="both"/>
        <w:rPr>
          <w:rFonts w:ascii="Calibri" w:hAnsi="Calibri" w:cs="Calibri"/>
          <w:spacing w:val="-1"/>
          <w:w w:val="105"/>
          <w:lang w:eastAsia="en-GB"/>
        </w:rPr>
      </w:pPr>
      <w:r w:rsidRPr="003F0A56">
        <w:rPr>
          <w:rFonts w:ascii="Calibri" w:hAnsi="Calibri" w:cs="Calibri"/>
          <w:spacing w:val="-1"/>
          <w:w w:val="105"/>
          <w:lang w:eastAsia="en-GB"/>
        </w:rPr>
        <w:t>The use of abbreviations or acronyms should be avoided, but where used they must be clearly defined.</w:t>
      </w:r>
    </w:p>
    <w:p w14:paraId="4A0D5C4D" w14:textId="77777777" w:rsidR="001B3C85" w:rsidRPr="003F0A56" w:rsidRDefault="001B3C85" w:rsidP="00950E62">
      <w:pPr>
        <w:tabs>
          <w:tab w:val="left" w:pos="810"/>
        </w:tabs>
        <w:suppressAutoHyphens/>
        <w:spacing w:after="0" w:line="240" w:lineRule="auto"/>
        <w:jc w:val="both"/>
        <w:rPr>
          <w:rFonts w:ascii="Calibri" w:hAnsi="Calibri" w:cs="Calibri"/>
          <w:spacing w:val="-1"/>
          <w:w w:val="105"/>
          <w:lang w:eastAsia="en-GB"/>
        </w:rPr>
      </w:pPr>
    </w:p>
    <w:p w14:paraId="05432393" w14:textId="41B6FAE4" w:rsidR="000778E7" w:rsidRPr="00A06087" w:rsidRDefault="000778E7" w:rsidP="00950E62">
      <w:pPr>
        <w:tabs>
          <w:tab w:val="left" w:pos="810"/>
        </w:tabs>
        <w:suppressAutoHyphens/>
        <w:spacing w:after="0" w:line="240" w:lineRule="auto"/>
        <w:ind w:right="353"/>
        <w:jc w:val="both"/>
        <w:rPr>
          <w:rFonts w:ascii="Calibri" w:hAnsi="Calibri" w:cs="Calibri"/>
          <w:spacing w:val="-1"/>
          <w:w w:val="105"/>
          <w:lang w:eastAsia="en-GB"/>
        </w:rPr>
      </w:pPr>
      <w:r>
        <w:rPr>
          <w:rFonts w:ascii="Calibri" w:hAnsi="Calibri" w:cs="Calibri"/>
          <w:spacing w:val="-1"/>
          <w:w w:val="105"/>
          <w:lang w:eastAsia="en-GB"/>
        </w:rPr>
        <w:t>An Authorised Person should also ensure that it appropriately notifies the Registration Authority of any relevant withdra</w:t>
      </w:r>
      <w:r w:rsidR="00FA7AE2">
        <w:rPr>
          <w:rFonts w:ascii="Calibri" w:hAnsi="Calibri" w:cs="Calibri"/>
          <w:spacing w:val="-1"/>
          <w:w w:val="105"/>
          <w:lang w:eastAsia="en-GB"/>
        </w:rPr>
        <w:t>wals</w:t>
      </w:r>
      <w:r>
        <w:rPr>
          <w:rFonts w:ascii="Calibri" w:hAnsi="Calibri" w:cs="Calibri"/>
          <w:spacing w:val="-1"/>
          <w:w w:val="105"/>
          <w:lang w:eastAsia="en-GB"/>
        </w:rPr>
        <w:t>.</w:t>
      </w:r>
    </w:p>
    <w:p w14:paraId="7D9ACEE9" w14:textId="77777777" w:rsidR="001B3C85" w:rsidRPr="00A06087" w:rsidRDefault="001B3C85" w:rsidP="00950E62">
      <w:pPr>
        <w:tabs>
          <w:tab w:val="left" w:pos="810"/>
        </w:tabs>
        <w:suppressAutoHyphens/>
        <w:spacing w:after="0"/>
        <w:ind w:right="353"/>
        <w:rPr>
          <w:rFonts w:ascii="Calibri" w:hAnsi="Calibri" w:cs="Calibri"/>
          <w:spacing w:val="-1"/>
          <w:w w:val="105"/>
          <w:lang w:eastAsia="en-GB"/>
        </w:rPr>
      </w:pPr>
    </w:p>
    <w:p w14:paraId="6C49F93D" w14:textId="77777777" w:rsidR="00905F1C" w:rsidRDefault="00905F1C" w:rsidP="00950E62">
      <w:pPr>
        <w:suppressAutoHyphens/>
        <w:rPr>
          <w:rFonts w:ascii="Calibri" w:hAnsi="Calibri" w:cs="Calibri"/>
          <w:i/>
          <w:iCs/>
        </w:rPr>
      </w:pPr>
      <w:r>
        <w:rPr>
          <w:rFonts w:ascii="Calibri" w:hAnsi="Calibri" w:cs="Calibri"/>
          <w:i/>
          <w:iCs/>
        </w:rPr>
        <w:br w:type="page"/>
      </w:r>
    </w:p>
    <w:sdt>
      <w:sdtPr>
        <w:rPr>
          <w:rFonts w:ascii="Calibri" w:eastAsia="Calibri" w:hAnsi="Calibri" w:cs="Arial"/>
          <w:b/>
          <w:bCs/>
          <w:noProof/>
          <w:color w:val="auto"/>
          <w:sz w:val="22"/>
          <w:szCs w:val="22"/>
        </w:rPr>
        <w:id w:val="466170497"/>
        <w:docPartObj>
          <w:docPartGallery w:val="Table of Contents"/>
          <w:docPartUnique/>
        </w:docPartObj>
      </w:sdtPr>
      <w:sdtEndPr/>
      <w:sdtContent>
        <w:p w14:paraId="00EE16B8" w14:textId="77777777" w:rsidR="00905F1C" w:rsidRDefault="00905F1C" w:rsidP="00950E62">
          <w:pPr>
            <w:pStyle w:val="TOCHeading"/>
            <w:suppressAutoHyphens/>
          </w:pPr>
        </w:p>
        <w:p w14:paraId="21B18C73" w14:textId="67BCFDB4" w:rsidR="00905F1C" w:rsidRPr="00311497" w:rsidRDefault="00905F1C" w:rsidP="00950E62">
          <w:pPr>
            <w:pStyle w:val="TOCHeading"/>
            <w:suppressAutoHyphens/>
            <w:rPr>
              <w:rFonts w:ascii="Calibri" w:hAnsi="Calibri" w:cs="Calibri"/>
              <w:b/>
              <w:bCs/>
              <w:color w:val="BABBB1"/>
              <w:sz w:val="40"/>
              <w:szCs w:val="40"/>
              <w:bdr w:val="nil"/>
              <w:lang w:val="en-US"/>
            </w:rPr>
          </w:pPr>
          <w:r w:rsidRPr="00311497">
            <w:rPr>
              <w:rFonts w:ascii="Calibri" w:hAnsi="Calibri" w:cs="Calibri"/>
              <w:b/>
              <w:bCs/>
              <w:color w:val="BABBB1"/>
              <w:sz w:val="40"/>
              <w:szCs w:val="40"/>
              <w:bdr w:val="nil"/>
              <w:lang w:val="en-US"/>
            </w:rPr>
            <w:t>Contents</w:t>
          </w:r>
        </w:p>
        <w:p w14:paraId="585DD4CE" w14:textId="77777777" w:rsidR="00905F1C" w:rsidRPr="00905F1C" w:rsidRDefault="00905F1C" w:rsidP="00950E62">
          <w:pPr>
            <w:suppressAutoHyphens/>
            <w:rPr>
              <w:lang w:val="en-US"/>
            </w:rPr>
          </w:pPr>
        </w:p>
        <w:p w14:paraId="2067E72B" w14:textId="333E2E22" w:rsidR="00BE0859" w:rsidRPr="00A422D2" w:rsidRDefault="00905F1C" w:rsidP="00950E62">
          <w:pPr>
            <w:pStyle w:val="TOC1"/>
            <w:numPr>
              <w:ilvl w:val="0"/>
              <w:numId w:val="47"/>
            </w:numPr>
            <w:suppressAutoHyphens/>
            <w:rPr>
              <w:rStyle w:val="Hyperlink"/>
              <w:rFonts w:asciiTheme="minorHAnsi" w:eastAsiaTheme="minorEastAsia" w:hAnsiTheme="minorHAnsi" w:cs="Calibri"/>
              <w:b w:val="0"/>
              <w:bCs w:val="0"/>
              <w:noProof w:val="0"/>
            </w:rPr>
          </w:pPr>
          <w:r w:rsidRPr="00905F1C">
            <w:rPr>
              <w:rStyle w:val="Hyperlink"/>
              <w:rFonts w:cs="Calibri"/>
            </w:rPr>
            <w:fldChar w:fldCharType="begin"/>
          </w:r>
          <w:r w:rsidRPr="00905F1C">
            <w:rPr>
              <w:rStyle w:val="Hyperlink"/>
              <w:rFonts w:cs="Calibri"/>
            </w:rPr>
            <w:instrText xml:space="preserve"> TOC \o "1-3" \h \z \u </w:instrText>
          </w:r>
          <w:r w:rsidRPr="00905F1C">
            <w:rPr>
              <w:rStyle w:val="Hyperlink"/>
              <w:rFonts w:cs="Calibri"/>
            </w:rPr>
            <w:fldChar w:fldCharType="separate"/>
          </w:r>
          <w:hyperlink w:anchor="_Toc117514368" w:history="1">
            <w:r w:rsidR="00BE0859" w:rsidRPr="002C6553">
              <w:rPr>
                <w:rStyle w:val="Hyperlink"/>
                <w:rFonts w:cs="Calibri"/>
              </w:rPr>
              <w:t>General Information</w:t>
            </w:r>
            <w:r w:rsidR="00BE0859" w:rsidRPr="00A422D2">
              <w:rPr>
                <w:rStyle w:val="Hyperlink"/>
                <w:rFonts w:cs="Calibri"/>
                <w:webHidden/>
              </w:rPr>
              <w:tab/>
            </w:r>
            <w:r w:rsidR="00BE0859" w:rsidRPr="00A422D2">
              <w:rPr>
                <w:rStyle w:val="Hyperlink"/>
                <w:rFonts w:cs="Calibri"/>
                <w:webHidden/>
              </w:rPr>
              <w:fldChar w:fldCharType="begin"/>
            </w:r>
            <w:r w:rsidR="00BE0859" w:rsidRPr="00A422D2">
              <w:rPr>
                <w:rStyle w:val="Hyperlink"/>
                <w:rFonts w:cs="Calibri"/>
                <w:webHidden/>
              </w:rPr>
              <w:instrText xml:space="preserve"> PAGEREF _Toc117514368 \h </w:instrText>
            </w:r>
            <w:r w:rsidR="00BE0859" w:rsidRPr="00A422D2">
              <w:rPr>
                <w:rStyle w:val="Hyperlink"/>
                <w:rFonts w:cs="Calibri"/>
                <w:webHidden/>
              </w:rPr>
            </w:r>
            <w:r w:rsidR="00BE0859" w:rsidRPr="00A422D2">
              <w:rPr>
                <w:rStyle w:val="Hyperlink"/>
                <w:rFonts w:cs="Calibri"/>
                <w:webHidden/>
              </w:rPr>
              <w:fldChar w:fldCharType="separate"/>
            </w:r>
            <w:r w:rsidR="00B1128D">
              <w:rPr>
                <w:rStyle w:val="Hyperlink"/>
                <w:rFonts w:cs="Calibri"/>
                <w:webHidden/>
              </w:rPr>
              <w:t>3</w:t>
            </w:r>
            <w:r w:rsidR="00BE0859" w:rsidRPr="00A422D2">
              <w:rPr>
                <w:rStyle w:val="Hyperlink"/>
                <w:rFonts w:cs="Calibri"/>
                <w:webHidden/>
              </w:rPr>
              <w:fldChar w:fldCharType="end"/>
            </w:r>
          </w:hyperlink>
        </w:p>
        <w:p w14:paraId="4D1C211B" w14:textId="5E2C5132" w:rsidR="00BE0859" w:rsidRPr="00A422D2" w:rsidRDefault="005C3EA7" w:rsidP="00950E62">
          <w:pPr>
            <w:pStyle w:val="TOC1"/>
            <w:numPr>
              <w:ilvl w:val="0"/>
              <w:numId w:val="47"/>
            </w:numPr>
            <w:suppressAutoHyphens/>
            <w:rPr>
              <w:rStyle w:val="Hyperlink"/>
              <w:rFonts w:cs="Calibri"/>
            </w:rPr>
          </w:pPr>
          <w:hyperlink w:anchor="_Toc117514369" w:history="1">
            <w:r w:rsidR="00BE0859" w:rsidRPr="00A422D2">
              <w:rPr>
                <w:rStyle w:val="Hyperlink"/>
                <w:rFonts w:cs="Calibri"/>
              </w:rPr>
              <w:t>Withdrawal Details</w:t>
            </w:r>
            <w:r w:rsidR="00BE0859" w:rsidRPr="00A422D2">
              <w:rPr>
                <w:rStyle w:val="Hyperlink"/>
                <w:rFonts w:cs="Calibri"/>
                <w:webHidden/>
              </w:rPr>
              <w:tab/>
            </w:r>
            <w:r w:rsidR="00BE0859" w:rsidRPr="00A422D2">
              <w:rPr>
                <w:rStyle w:val="Hyperlink"/>
                <w:rFonts w:cs="Calibri"/>
                <w:webHidden/>
              </w:rPr>
              <w:fldChar w:fldCharType="begin"/>
            </w:r>
            <w:r w:rsidR="00BE0859" w:rsidRPr="00A422D2">
              <w:rPr>
                <w:rStyle w:val="Hyperlink"/>
                <w:rFonts w:cs="Calibri"/>
                <w:webHidden/>
              </w:rPr>
              <w:instrText xml:space="preserve"> PAGEREF _Toc117514369 \h </w:instrText>
            </w:r>
            <w:r w:rsidR="00BE0859" w:rsidRPr="00A422D2">
              <w:rPr>
                <w:rStyle w:val="Hyperlink"/>
                <w:rFonts w:cs="Calibri"/>
                <w:webHidden/>
              </w:rPr>
            </w:r>
            <w:r w:rsidR="00BE0859" w:rsidRPr="00A422D2">
              <w:rPr>
                <w:rStyle w:val="Hyperlink"/>
                <w:rFonts w:cs="Calibri"/>
                <w:webHidden/>
              </w:rPr>
              <w:fldChar w:fldCharType="separate"/>
            </w:r>
            <w:r w:rsidR="00B1128D">
              <w:rPr>
                <w:rStyle w:val="Hyperlink"/>
                <w:rFonts w:cs="Calibri"/>
                <w:webHidden/>
              </w:rPr>
              <w:t>4</w:t>
            </w:r>
            <w:r w:rsidR="00BE0859" w:rsidRPr="00A422D2">
              <w:rPr>
                <w:rStyle w:val="Hyperlink"/>
                <w:rFonts w:cs="Calibri"/>
                <w:webHidden/>
              </w:rPr>
              <w:fldChar w:fldCharType="end"/>
            </w:r>
          </w:hyperlink>
        </w:p>
        <w:p w14:paraId="4B2EEEE6" w14:textId="0DBD8D2D" w:rsidR="00BE0859" w:rsidRPr="00A422D2" w:rsidRDefault="005C3EA7" w:rsidP="00950E62">
          <w:pPr>
            <w:pStyle w:val="TOC1"/>
            <w:numPr>
              <w:ilvl w:val="0"/>
              <w:numId w:val="47"/>
            </w:numPr>
            <w:suppressAutoHyphens/>
            <w:rPr>
              <w:rStyle w:val="Hyperlink"/>
              <w:rFonts w:cs="Calibri"/>
            </w:rPr>
          </w:pPr>
          <w:hyperlink w:anchor="_Toc117514370" w:history="1">
            <w:r w:rsidR="00BE0859" w:rsidRPr="002C6553">
              <w:rPr>
                <w:rStyle w:val="Hyperlink"/>
                <w:rFonts w:cs="Calibri"/>
              </w:rPr>
              <w:t>Declaration by the Authorised Person</w:t>
            </w:r>
            <w:r w:rsidR="00BE0859" w:rsidRPr="00A422D2">
              <w:rPr>
                <w:rStyle w:val="Hyperlink"/>
                <w:rFonts w:cs="Calibri"/>
                <w:webHidden/>
              </w:rPr>
              <w:tab/>
            </w:r>
            <w:r w:rsidR="00BE0859" w:rsidRPr="00A422D2">
              <w:rPr>
                <w:rStyle w:val="Hyperlink"/>
                <w:rFonts w:cs="Calibri"/>
                <w:webHidden/>
              </w:rPr>
              <w:fldChar w:fldCharType="begin"/>
            </w:r>
            <w:r w:rsidR="00BE0859" w:rsidRPr="00A422D2">
              <w:rPr>
                <w:rStyle w:val="Hyperlink"/>
                <w:rFonts w:cs="Calibri"/>
                <w:webHidden/>
              </w:rPr>
              <w:instrText xml:space="preserve"> PAGEREF _Toc117514370 \h </w:instrText>
            </w:r>
            <w:r w:rsidR="00BE0859" w:rsidRPr="00A422D2">
              <w:rPr>
                <w:rStyle w:val="Hyperlink"/>
                <w:rFonts w:cs="Calibri"/>
                <w:webHidden/>
              </w:rPr>
            </w:r>
            <w:r w:rsidR="00BE0859" w:rsidRPr="00A422D2">
              <w:rPr>
                <w:rStyle w:val="Hyperlink"/>
                <w:rFonts w:cs="Calibri"/>
                <w:webHidden/>
              </w:rPr>
              <w:fldChar w:fldCharType="separate"/>
            </w:r>
            <w:r w:rsidR="00B1128D">
              <w:rPr>
                <w:rStyle w:val="Hyperlink"/>
                <w:rFonts w:cs="Calibri"/>
                <w:webHidden/>
              </w:rPr>
              <w:t>5</w:t>
            </w:r>
            <w:r w:rsidR="00BE0859" w:rsidRPr="00A422D2">
              <w:rPr>
                <w:rStyle w:val="Hyperlink"/>
                <w:rFonts w:cs="Calibri"/>
                <w:webHidden/>
              </w:rPr>
              <w:fldChar w:fldCharType="end"/>
            </w:r>
          </w:hyperlink>
        </w:p>
        <w:p w14:paraId="3365C94E" w14:textId="5E409090" w:rsidR="00905F1C" w:rsidRDefault="00905F1C" w:rsidP="00950E62">
          <w:pPr>
            <w:pStyle w:val="TOC1"/>
            <w:suppressAutoHyphens/>
          </w:pPr>
          <w:r w:rsidRPr="00905F1C">
            <w:rPr>
              <w:rStyle w:val="Hyperlink"/>
              <w:rFonts w:cs="Calibri"/>
            </w:rPr>
            <w:fldChar w:fldCharType="end"/>
          </w:r>
        </w:p>
      </w:sdtContent>
    </w:sdt>
    <w:p w14:paraId="67F4DE32" w14:textId="77777777" w:rsidR="009C4885" w:rsidRPr="00F543BA" w:rsidRDefault="009C4885" w:rsidP="00950E62">
      <w:pPr>
        <w:pStyle w:val="Body"/>
        <w:suppressAutoHyphens/>
        <w:spacing w:after="0" w:line="240" w:lineRule="auto"/>
        <w:jc w:val="both"/>
        <w:rPr>
          <w:rFonts w:hAnsi="Calibri" w:cs="Calibri"/>
        </w:rPr>
      </w:pPr>
    </w:p>
    <w:p w14:paraId="37FD013A" w14:textId="77777777" w:rsidR="009C4885" w:rsidRPr="00F543BA" w:rsidRDefault="009C4885" w:rsidP="00950E62">
      <w:pPr>
        <w:pStyle w:val="Body"/>
        <w:suppressAutoHyphens/>
        <w:spacing w:after="0" w:line="240" w:lineRule="auto"/>
        <w:jc w:val="both"/>
        <w:rPr>
          <w:rFonts w:hAnsi="Calibri" w:cs="Calibri"/>
        </w:rPr>
      </w:pPr>
    </w:p>
    <w:p w14:paraId="0024D87A" w14:textId="77777777" w:rsidR="009C4885" w:rsidRPr="00F543BA" w:rsidRDefault="009C4885" w:rsidP="00950E62">
      <w:pPr>
        <w:suppressAutoHyphens/>
        <w:spacing w:after="0"/>
        <w:jc w:val="both"/>
        <w:rPr>
          <w:rFonts w:ascii="Calibri" w:hAnsi="Calibri" w:cs="Calibri"/>
        </w:rPr>
      </w:pPr>
      <w:r w:rsidRPr="00F543BA">
        <w:rPr>
          <w:rFonts w:ascii="Calibri" w:hAnsi="Calibri" w:cs="Calibr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4"/>
      </w:tblGrid>
      <w:tr w:rsidR="009C4885" w:rsidRPr="00F543BA" w14:paraId="15B64FC5" w14:textId="77777777" w:rsidTr="00942CCF">
        <w:trPr>
          <w:trHeight w:val="1396"/>
        </w:trPr>
        <w:tc>
          <w:tcPr>
            <w:tcW w:w="1514" w:type="dxa"/>
            <w:shd w:val="clear" w:color="auto" w:fill="BABBB1"/>
            <w:vAlign w:val="center"/>
          </w:tcPr>
          <w:p w14:paraId="209181F6" w14:textId="06497299" w:rsidR="009C4885" w:rsidRPr="00F543BA" w:rsidRDefault="000258BE" w:rsidP="00950E62">
            <w:pPr>
              <w:suppressAutoHyphens/>
              <w:jc w:val="both"/>
              <w:rPr>
                <w:rFonts w:ascii="Calibri" w:hAnsi="Calibri" w:cs="Calibri"/>
                <w:b/>
                <w:bCs/>
                <w:color w:val="BABBB1" w:themeColor="background1"/>
                <w:sz w:val="120"/>
                <w:szCs w:val="120"/>
              </w:rPr>
            </w:pPr>
            <w:r>
              <w:rPr>
                <w:rFonts w:ascii="Calibri" w:hAnsi="Calibri" w:cs="Calibri"/>
                <w:b/>
                <w:bCs/>
                <w:color w:val="FFFFFF"/>
                <w:sz w:val="96"/>
                <w:szCs w:val="96"/>
              </w:rPr>
              <w:lastRenderedPageBreak/>
              <w:t xml:space="preserve"> </w:t>
            </w:r>
            <w:r w:rsidR="009C4885" w:rsidRPr="00FD3249">
              <w:rPr>
                <w:rFonts w:ascii="Calibri" w:hAnsi="Calibri" w:cs="Calibri"/>
                <w:b/>
                <w:bCs/>
                <w:color w:val="FFFFFF"/>
                <w:sz w:val="96"/>
                <w:szCs w:val="96"/>
              </w:rPr>
              <w:t>1</w:t>
            </w:r>
          </w:p>
        </w:tc>
        <w:tc>
          <w:tcPr>
            <w:tcW w:w="7984" w:type="dxa"/>
            <w:shd w:val="clear" w:color="auto" w:fill="BABBB1"/>
            <w:vAlign w:val="center"/>
          </w:tcPr>
          <w:p w14:paraId="09337258" w14:textId="7CA71AF6" w:rsidR="009C4885" w:rsidRPr="00F336CC" w:rsidRDefault="00417267" w:rsidP="00950E62">
            <w:pPr>
              <w:pStyle w:val="Heading1"/>
              <w:suppressAutoHyphens/>
              <w:spacing w:before="0" w:after="0"/>
              <w:jc w:val="both"/>
              <w:rPr>
                <w:rFonts w:ascii="Calibri" w:hAnsi="Calibri" w:cs="Calibri"/>
                <w:b/>
                <w:bCs/>
                <w:color w:val="FFFFFF"/>
                <w:sz w:val="40"/>
                <w:szCs w:val="40"/>
              </w:rPr>
            </w:pPr>
            <w:bookmarkStart w:id="0" w:name="_Toc117514368"/>
            <w:r>
              <w:rPr>
                <w:rFonts w:ascii="Calibri" w:hAnsi="Calibri" w:cs="Calibri"/>
                <w:b/>
                <w:bCs/>
                <w:color w:val="FFFFFF"/>
                <w:sz w:val="40"/>
                <w:szCs w:val="40"/>
              </w:rPr>
              <w:t>General Information</w:t>
            </w:r>
            <w:bookmarkEnd w:id="0"/>
          </w:p>
        </w:tc>
      </w:tr>
    </w:tbl>
    <w:p w14:paraId="3806C6D6" w14:textId="1CE38CFA" w:rsidR="000258BE" w:rsidRDefault="000258BE" w:rsidP="00950E62">
      <w:pPr>
        <w:pStyle w:val="BodyText"/>
        <w:suppressAutoHyphens/>
        <w:kinsoku w:val="0"/>
        <w:overflowPunct w:val="0"/>
        <w:ind w:left="0"/>
        <w:jc w:val="both"/>
        <w:rPr>
          <w:sz w:val="22"/>
          <w:szCs w:val="22"/>
        </w:rPr>
      </w:pPr>
    </w:p>
    <w:tbl>
      <w:tblPr>
        <w:tblStyle w:val="TableGrid"/>
        <w:tblW w:w="0" w:type="auto"/>
        <w:tbl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insideH w:val="single" w:sz="4" w:space="0" w:color="D5D6D0" w:themeColor="background1" w:themeTint="99"/>
          <w:insideV w:val="single" w:sz="4" w:space="0" w:color="D5D6D0" w:themeColor="background1" w:themeTint="99"/>
        </w:tblBorders>
        <w:tblLook w:val="04A0" w:firstRow="1" w:lastRow="0" w:firstColumn="1" w:lastColumn="0" w:noHBand="0" w:noVBand="1"/>
      </w:tblPr>
      <w:tblGrid>
        <w:gridCol w:w="5382"/>
        <w:gridCol w:w="4106"/>
      </w:tblGrid>
      <w:tr w:rsidR="00F8012C" w:rsidRPr="00556CE0" w14:paraId="46A037C8" w14:textId="77777777" w:rsidTr="009C7CAE">
        <w:tc>
          <w:tcPr>
            <w:tcW w:w="9488" w:type="dxa"/>
            <w:gridSpan w:val="2"/>
            <w:shd w:val="clear" w:color="auto" w:fill="D5D6D0" w:themeFill="background1" w:themeFillTint="99"/>
            <w:vAlign w:val="center"/>
          </w:tcPr>
          <w:p w14:paraId="56D1B882" w14:textId="77777777" w:rsidR="00F8012C" w:rsidRPr="00556CE0" w:rsidRDefault="00F8012C" w:rsidP="00950E62">
            <w:pPr>
              <w:pStyle w:val="ListParagraph"/>
              <w:suppressAutoHyphens/>
              <w:ind w:left="0"/>
              <w:rPr>
                <w:rFonts w:ascii="Calibri" w:eastAsia="Calibri" w:hAnsi="Calibri" w:cs="Calibri"/>
                <w:b/>
                <w:bCs/>
                <w:i/>
                <w:iCs/>
                <w:bdr w:val="nil"/>
              </w:rPr>
            </w:pPr>
            <w:r w:rsidRPr="00556CE0">
              <w:rPr>
                <w:rFonts w:ascii="Calibri" w:eastAsia="Calibri" w:hAnsi="Calibri" w:cs="Calibri"/>
                <w:b/>
                <w:bCs/>
                <w:i/>
                <w:iCs/>
                <w:bdr w:val="nil"/>
              </w:rPr>
              <w:t>Details about the Authorised Person:</w:t>
            </w:r>
          </w:p>
        </w:tc>
      </w:tr>
      <w:tr w:rsidR="00F8012C" w:rsidRPr="00556CE0" w14:paraId="232731EE" w14:textId="77777777" w:rsidTr="000A289B">
        <w:tc>
          <w:tcPr>
            <w:tcW w:w="5382" w:type="dxa"/>
            <w:shd w:val="clear" w:color="auto" w:fill="F1F1EF" w:themeFill="background1" w:themeFillTint="33"/>
          </w:tcPr>
          <w:p w14:paraId="0B88C45C" w14:textId="77777777" w:rsidR="00F8012C" w:rsidRPr="00C16ABE" w:rsidRDefault="00F8012C" w:rsidP="00950E62">
            <w:pPr>
              <w:suppressAutoHyphens/>
              <w:spacing w:line="259" w:lineRule="auto"/>
              <w:jc w:val="right"/>
              <w:rPr>
                <w:rFonts w:ascii="Calibri" w:hAnsi="Calibri" w:cs="Calibri"/>
                <w:i/>
                <w:iCs/>
                <w:lang w:val="en-GB"/>
              </w:rPr>
            </w:pPr>
            <w:r w:rsidRPr="00C16ABE">
              <w:rPr>
                <w:rFonts w:ascii="Calibri" w:hAnsi="Calibri" w:cs="Calibri"/>
                <w:i/>
                <w:iCs/>
                <w:w w:val="105"/>
                <w:sz w:val="22"/>
                <w:szCs w:val="22"/>
              </w:rPr>
              <w:t>Name of the Authorised Person:</w:t>
            </w:r>
          </w:p>
        </w:tc>
        <w:tc>
          <w:tcPr>
            <w:tcW w:w="4106" w:type="dxa"/>
          </w:tcPr>
          <w:p w14:paraId="18E1A297" w14:textId="76E96806" w:rsidR="00F8012C" w:rsidRPr="00556CE0" w:rsidRDefault="00F8012C" w:rsidP="00950E62">
            <w:pPr>
              <w:suppressAutoHyphens/>
              <w:spacing w:line="259" w:lineRule="auto"/>
              <w:rPr>
                <w:rFonts w:ascii="Calibri" w:eastAsia="Calibri" w:hAnsi="Calibri" w:cs="Calibri"/>
                <w:sz w:val="22"/>
                <w:szCs w:val="22"/>
              </w:rPr>
            </w:pPr>
            <w:permStart w:id="112293775" w:edGrp="everyone"/>
            <w:permEnd w:id="112293775"/>
          </w:p>
        </w:tc>
      </w:tr>
      <w:tr w:rsidR="00F8012C" w:rsidRPr="00556CE0" w14:paraId="6C8194FE" w14:textId="77777777" w:rsidTr="000A289B">
        <w:tc>
          <w:tcPr>
            <w:tcW w:w="5382" w:type="dxa"/>
            <w:shd w:val="clear" w:color="auto" w:fill="F1F1EF" w:themeFill="background1" w:themeFillTint="33"/>
          </w:tcPr>
          <w:p w14:paraId="31B33E58" w14:textId="6CC8A429" w:rsidR="00F8012C" w:rsidRPr="00C16ABE" w:rsidRDefault="00F8012C" w:rsidP="00950E62">
            <w:pPr>
              <w:suppressAutoHyphens/>
              <w:spacing w:line="259" w:lineRule="auto"/>
              <w:jc w:val="right"/>
              <w:rPr>
                <w:rFonts w:ascii="Calibri" w:hAnsi="Calibri" w:cs="Calibri"/>
                <w:i/>
                <w:iCs/>
                <w:lang w:val="en-GB"/>
              </w:rPr>
            </w:pPr>
            <w:r w:rsidRPr="00C16ABE">
              <w:rPr>
                <w:rFonts w:ascii="Calibri" w:hAnsi="Calibri" w:cs="Calibri"/>
                <w:i/>
                <w:iCs/>
                <w:w w:val="105"/>
                <w:sz w:val="22"/>
                <w:szCs w:val="22"/>
              </w:rPr>
              <w:t>Financial Services Permission Number:</w:t>
            </w:r>
          </w:p>
        </w:tc>
        <w:tc>
          <w:tcPr>
            <w:tcW w:w="4106" w:type="dxa"/>
          </w:tcPr>
          <w:p w14:paraId="446B895D" w14:textId="61A1B75D" w:rsidR="00F8012C" w:rsidRPr="00556CE0" w:rsidRDefault="00F8012C" w:rsidP="00950E62">
            <w:pPr>
              <w:suppressAutoHyphens/>
              <w:spacing w:line="259" w:lineRule="auto"/>
              <w:rPr>
                <w:rFonts w:ascii="Calibri" w:eastAsia="Calibri" w:hAnsi="Calibri" w:cs="Calibri"/>
                <w:sz w:val="22"/>
                <w:szCs w:val="22"/>
              </w:rPr>
            </w:pPr>
            <w:permStart w:id="1892447452" w:edGrp="everyone"/>
            <w:permEnd w:id="1892447452"/>
          </w:p>
        </w:tc>
      </w:tr>
    </w:tbl>
    <w:p w14:paraId="60A4234B" w14:textId="51A7DC22" w:rsidR="00F8012C" w:rsidRPr="00556CE0" w:rsidRDefault="00F8012C" w:rsidP="00950E62">
      <w:pPr>
        <w:pStyle w:val="BodyText"/>
        <w:suppressAutoHyphens/>
        <w:kinsoku w:val="0"/>
        <w:overflowPunct w:val="0"/>
        <w:ind w:left="0"/>
        <w:jc w:val="both"/>
        <w:rPr>
          <w:sz w:val="22"/>
          <w:szCs w:val="22"/>
        </w:rPr>
      </w:pPr>
    </w:p>
    <w:p w14:paraId="2FB4DC78" w14:textId="77777777" w:rsidR="00485192" w:rsidRPr="00556CE0" w:rsidRDefault="00485192" w:rsidP="00950E62">
      <w:pPr>
        <w:pStyle w:val="BodyText"/>
        <w:suppressAutoHyphens/>
        <w:kinsoku w:val="0"/>
        <w:overflowPunct w:val="0"/>
        <w:ind w:left="0"/>
        <w:jc w:val="both"/>
        <w:rPr>
          <w:sz w:val="22"/>
          <w:szCs w:val="22"/>
        </w:rPr>
      </w:pPr>
    </w:p>
    <w:tbl>
      <w:tblPr>
        <w:tblStyle w:val="TableGrid"/>
        <w:tblW w:w="0" w:type="auto"/>
        <w:tbl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insideH w:val="single" w:sz="4" w:space="0" w:color="D5D6D0" w:themeColor="background1" w:themeTint="99"/>
          <w:insideV w:val="single" w:sz="4" w:space="0" w:color="D5D6D0" w:themeColor="background1" w:themeTint="99"/>
        </w:tblBorders>
        <w:tblLook w:val="04A0" w:firstRow="1" w:lastRow="0" w:firstColumn="1" w:lastColumn="0" w:noHBand="0" w:noVBand="1"/>
      </w:tblPr>
      <w:tblGrid>
        <w:gridCol w:w="5382"/>
        <w:gridCol w:w="4106"/>
      </w:tblGrid>
      <w:tr w:rsidR="000258BE" w:rsidRPr="00556CE0" w14:paraId="28E789DD" w14:textId="77777777" w:rsidTr="009C7CAE">
        <w:tc>
          <w:tcPr>
            <w:tcW w:w="9488" w:type="dxa"/>
            <w:gridSpan w:val="2"/>
            <w:shd w:val="clear" w:color="auto" w:fill="D5D6D0" w:themeFill="background1" w:themeFillTint="99"/>
            <w:vAlign w:val="center"/>
          </w:tcPr>
          <w:p w14:paraId="14840CB0" w14:textId="07F433E5" w:rsidR="000258BE" w:rsidRPr="00556CE0" w:rsidRDefault="000258BE" w:rsidP="00950E62">
            <w:pPr>
              <w:pStyle w:val="ListParagraph"/>
              <w:suppressAutoHyphens/>
              <w:spacing w:line="276" w:lineRule="auto"/>
              <w:ind w:left="0"/>
              <w:rPr>
                <w:rFonts w:ascii="Calibri" w:eastAsia="Calibri" w:hAnsi="Calibri" w:cs="Calibri"/>
                <w:b/>
                <w:bCs/>
                <w:i/>
                <w:iCs/>
                <w:bdr w:val="nil"/>
              </w:rPr>
            </w:pPr>
            <w:r w:rsidRPr="00556CE0">
              <w:rPr>
                <w:rFonts w:ascii="Calibri" w:eastAsia="Calibri" w:hAnsi="Calibri" w:cs="Calibri"/>
                <w:b/>
                <w:bCs/>
                <w:i/>
                <w:iCs/>
                <w:bdr w:val="nil"/>
              </w:rPr>
              <w:t>Details about the Authorised Person’s Contact Person</w:t>
            </w:r>
            <w:r w:rsidR="00485192" w:rsidRPr="00556CE0">
              <w:rPr>
                <w:rFonts w:ascii="Calibri" w:eastAsia="Calibri" w:hAnsi="Calibri" w:cs="Calibri"/>
                <w:b/>
                <w:bCs/>
                <w:i/>
                <w:iCs/>
                <w:bdr w:val="nil"/>
              </w:rPr>
              <w:t>:</w:t>
            </w:r>
          </w:p>
        </w:tc>
      </w:tr>
      <w:tr w:rsidR="000258BE" w:rsidRPr="00556CE0" w14:paraId="4A55D03F" w14:textId="77777777" w:rsidTr="000F2EA7">
        <w:tc>
          <w:tcPr>
            <w:tcW w:w="5382" w:type="dxa"/>
            <w:shd w:val="clear" w:color="auto" w:fill="F1F1EF" w:themeFill="background1" w:themeFillTint="33"/>
          </w:tcPr>
          <w:p w14:paraId="55A0B987" w14:textId="77777777" w:rsidR="000258BE" w:rsidRPr="00C16ABE" w:rsidRDefault="000258BE" w:rsidP="00950E62">
            <w:pPr>
              <w:suppressAutoHyphens/>
              <w:spacing w:line="276" w:lineRule="auto"/>
              <w:jc w:val="right"/>
              <w:rPr>
                <w:rFonts w:ascii="Calibri" w:hAnsi="Calibri" w:cs="Calibri"/>
                <w:i/>
                <w:iCs/>
                <w:lang w:val="en-GB"/>
              </w:rPr>
            </w:pPr>
            <w:permStart w:id="1545995182" w:edGrp="everyone" w:colFirst="1" w:colLast="1"/>
            <w:r w:rsidRPr="00C16ABE">
              <w:rPr>
                <w:rFonts w:ascii="Calibri" w:hAnsi="Calibri" w:cs="Calibri"/>
                <w:i/>
                <w:iCs/>
                <w:w w:val="105"/>
                <w:sz w:val="22"/>
                <w:szCs w:val="22"/>
              </w:rPr>
              <w:t>Name of contact person:</w:t>
            </w:r>
          </w:p>
        </w:tc>
        <w:tc>
          <w:tcPr>
            <w:tcW w:w="4106" w:type="dxa"/>
          </w:tcPr>
          <w:p w14:paraId="11FA4C82" w14:textId="4B1B7C4A" w:rsidR="000258BE" w:rsidRPr="00556CE0" w:rsidRDefault="000258BE" w:rsidP="00950E62">
            <w:pPr>
              <w:suppressAutoHyphens/>
              <w:spacing w:line="276" w:lineRule="auto"/>
              <w:rPr>
                <w:rFonts w:ascii="Calibri" w:eastAsia="Calibri" w:hAnsi="Calibri" w:cs="Calibri"/>
                <w:sz w:val="22"/>
                <w:szCs w:val="22"/>
              </w:rPr>
            </w:pPr>
          </w:p>
        </w:tc>
      </w:tr>
      <w:tr w:rsidR="000258BE" w:rsidRPr="00556CE0" w14:paraId="46A2001F" w14:textId="77777777" w:rsidTr="000F2EA7">
        <w:tc>
          <w:tcPr>
            <w:tcW w:w="5382" w:type="dxa"/>
            <w:shd w:val="clear" w:color="auto" w:fill="F1F1EF" w:themeFill="background1" w:themeFillTint="33"/>
          </w:tcPr>
          <w:p w14:paraId="5922E37E" w14:textId="77777777" w:rsidR="000258BE" w:rsidRPr="00C16ABE" w:rsidRDefault="000258BE" w:rsidP="00950E62">
            <w:pPr>
              <w:suppressAutoHyphens/>
              <w:spacing w:line="276" w:lineRule="auto"/>
              <w:jc w:val="right"/>
              <w:rPr>
                <w:rFonts w:ascii="Calibri" w:hAnsi="Calibri" w:cs="Calibri"/>
                <w:i/>
                <w:iCs/>
                <w:lang w:val="en-GB"/>
              </w:rPr>
            </w:pPr>
            <w:permStart w:id="123953378" w:edGrp="everyone" w:colFirst="1" w:colLast="1"/>
            <w:permEnd w:id="1545995182"/>
            <w:r w:rsidRPr="00C16ABE">
              <w:rPr>
                <w:rFonts w:ascii="Calibri" w:hAnsi="Calibri" w:cs="Calibri"/>
                <w:i/>
                <w:iCs/>
                <w:w w:val="105"/>
                <w:sz w:val="22"/>
                <w:szCs w:val="22"/>
              </w:rPr>
              <w:t>Position or title of contact person:</w:t>
            </w:r>
          </w:p>
        </w:tc>
        <w:tc>
          <w:tcPr>
            <w:tcW w:w="4106" w:type="dxa"/>
          </w:tcPr>
          <w:p w14:paraId="2A7E341D" w14:textId="27F4AEA7" w:rsidR="000258BE" w:rsidRPr="00556CE0" w:rsidRDefault="000258BE" w:rsidP="00950E62">
            <w:pPr>
              <w:suppressAutoHyphens/>
              <w:spacing w:line="276" w:lineRule="auto"/>
              <w:rPr>
                <w:rFonts w:ascii="Calibri" w:eastAsia="Calibri" w:hAnsi="Calibri" w:cs="Calibri"/>
                <w:sz w:val="22"/>
                <w:szCs w:val="22"/>
              </w:rPr>
            </w:pPr>
          </w:p>
        </w:tc>
      </w:tr>
      <w:tr w:rsidR="000258BE" w:rsidRPr="00556CE0" w14:paraId="76699F40" w14:textId="77777777" w:rsidTr="000F2EA7">
        <w:tc>
          <w:tcPr>
            <w:tcW w:w="5382" w:type="dxa"/>
            <w:shd w:val="clear" w:color="auto" w:fill="F1F1EF" w:themeFill="background1" w:themeFillTint="33"/>
          </w:tcPr>
          <w:p w14:paraId="4FEB78F5" w14:textId="77777777" w:rsidR="000258BE" w:rsidRPr="00C16ABE" w:rsidRDefault="000258BE" w:rsidP="00950E62">
            <w:pPr>
              <w:suppressAutoHyphens/>
              <w:spacing w:line="276" w:lineRule="auto"/>
              <w:jc w:val="right"/>
              <w:rPr>
                <w:rFonts w:ascii="Calibri" w:hAnsi="Calibri" w:cs="Calibri"/>
                <w:i/>
                <w:iCs/>
                <w:lang w:val="en-GB"/>
              </w:rPr>
            </w:pPr>
            <w:permStart w:id="862592489" w:edGrp="everyone" w:colFirst="1" w:colLast="1"/>
            <w:permEnd w:id="123953378"/>
            <w:r w:rsidRPr="00C16ABE">
              <w:rPr>
                <w:rFonts w:ascii="Calibri" w:hAnsi="Calibri" w:cs="Calibri"/>
                <w:i/>
                <w:iCs/>
                <w:spacing w:val="-1"/>
                <w:w w:val="105"/>
                <w:sz w:val="22"/>
                <w:szCs w:val="22"/>
              </w:rPr>
              <w:t>Contact person’s telephone number:</w:t>
            </w:r>
          </w:p>
        </w:tc>
        <w:tc>
          <w:tcPr>
            <w:tcW w:w="4106" w:type="dxa"/>
          </w:tcPr>
          <w:p w14:paraId="178C24BA" w14:textId="6EA4F30F" w:rsidR="000258BE" w:rsidRPr="00556CE0" w:rsidRDefault="000258BE" w:rsidP="00950E62">
            <w:pPr>
              <w:suppressAutoHyphens/>
              <w:spacing w:line="276" w:lineRule="auto"/>
              <w:rPr>
                <w:rFonts w:ascii="Calibri" w:eastAsia="Calibri" w:hAnsi="Calibri" w:cs="Calibri"/>
                <w:sz w:val="22"/>
                <w:szCs w:val="22"/>
              </w:rPr>
            </w:pPr>
          </w:p>
        </w:tc>
      </w:tr>
      <w:tr w:rsidR="000258BE" w:rsidRPr="00556CE0" w14:paraId="18A8097E" w14:textId="77777777" w:rsidTr="000F2EA7">
        <w:tc>
          <w:tcPr>
            <w:tcW w:w="5382" w:type="dxa"/>
            <w:shd w:val="clear" w:color="auto" w:fill="F1F1EF" w:themeFill="background1" w:themeFillTint="33"/>
          </w:tcPr>
          <w:p w14:paraId="4D0F567B" w14:textId="77777777" w:rsidR="000258BE" w:rsidRPr="00C16ABE" w:rsidRDefault="000258BE" w:rsidP="00950E62">
            <w:pPr>
              <w:suppressAutoHyphens/>
              <w:spacing w:line="276" w:lineRule="auto"/>
              <w:jc w:val="right"/>
              <w:rPr>
                <w:rFonts w:ascii="Calibri" w:hAnsi="Calibri" w:cs="Calibri"/>
                <w:i/>
                <w:iCs/>
                <w:lang w:val="en-GB"/>
              </w:rPr>
            </w:pPr>
            <w:permStart w:id="1476339225" w:edGrp="everyone" w:colFirst="1" w:colLast="1"/>
            <w:permEnd w:id="862592489"/>
            <w:r w:rsidRPr="00C16ABE">
              <w:rPr>
                <w:rFonts w:ascii="Calibri" w:hAnsi="Calibri" w:cs="Calibri"/>
                <w:i/>
                <w:iCs/>
                <w:spacing w:val="-1"/>
                <w:w w:val="105"/>
                <w:sz w:val="22"/>
                <w:szCs w:val="22"/>
              </w:rPr>
              <w:t>Contact person’s e-mail address:</w:t>
            </w:r>
          </w:p>
        </w:tc>
        <w:tc>
          <w:tcPr>
            <w:tcW w:w="4106" w:type="dxa"/>
          </w:tcPr>
          <w:p w14:paraId="60758CD1" w14:textId="4C99BDC2" w:rsidR="000258BE" w:rsidRPr="00556CE0" w:rsidRDefault="000258BE" w:rsidP="00950E62">
            <w:pPr>
              <w:suppressAutoHyphens/>
              <w:spacing w:line="276" w:lineRule="auto"/>
              <w:rPr>
                <w:rFonts w:ascii="Calibri" w:eastAsia="Calibri" w:hAnsi="Calibri" w:cs="Calibri"/>
                <w:sz w:val="22"/>
                <w:szCs w:val="22"/>
              </w:rPr>
            </w:pPr>
          </w:p>
        </w:tc>
      </w:tr>
      <w:permEnd w:id="1476339225"/>
    </w:tbl>
    <w:p w14:paraId="272F2BB6" w14:textId="359C477B" w:rsidR="002D6FA1" w:rsidRPr="00556CE0" w:rsidRDefault="002D6FA1" w:rsidP="00950E62">
      <w:pPr>
        <w:pStyle w:val="BodyText"/>
        <w:suppressAutoHyphens/>
        <w:kinsoku w:val="0"/>
        <w:overflowPunct w:val="0"/>
        <w:ind w:left="0"/>
        <w:jc w:val="both"/>
        <w:rPr>
          <w:sz w:val="22"/>
          <w:szCs w:val="22"/>
        </w:rPr>
      </w:pPr>
    </w:p>
    <w:p w14:paraId="476EFD32" w14:textId="77777777" w:rsidR="00485192" w:rsidRPr="00556CE0" w:rsidRDefault="00485192" w:rsidP="00950E62">
      <w:pPr>
        <w:pStyle w:val="BodyText"/>
        <w:suppressAutoHyphens/>
        <w:kinsoku w:val="0"/>
        <w:overflowPunct w:val="0"/>
        <w:ind w:left="0"/>
        <w:jc w:val="both"/>
        <w:rPr>
          <w:sz w:val="22"/>
          <w:szCs w:val="22"/>
        </w:rPr>
      </w:pPr>
    </w:p>
    <w:tbl>
      <w:tblPr>
        <w:tblStyle w:val="TableGrid"/>
        <w:tblW w:w="0" w:type="auto"/>
        <w:tbl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insideH w:val="single" w:sz="4" w:space="0" w:color="D5D6D0" w:themeColor="background1" w:themeTint="99"/>
          <w:insideV w:val="single" w:sz="4" w:space="0" w:color="D5D6D0" w:themeColor="background1" w:themeTint="99"/>
        </w:tblBorders>
        <w:tblLook w:val="04A0" w:firstRow="1" w:lastRow="0" w:firstColumn="1" w:lastColumn="0" w:noHBand="0" w:noVBand="1"/>
      </w:tblPr>
      <w:tblGrid>
        <w:gridCol w:w="5382"/>
        <w:gridCol w:w="4106"/>
      </w:tblGrid>
      <w:tr w:rsidR="00417267" w:rsidRPr="00556CE0" w14:paraId="13B6A2CE" w14:textId="77777777" w:rsidTr="009C7CAE">
        <w:tc>
          <w:tcPr>
            <w:tcW w:w="9488" w:type="dxa"/>
            <w:gridSpan w:val="2"/>
            <w:shd w:val="clear" w:color="auto" w:fill="D5D6D0" w:themeFill="background1" w:themeFillTint="99"/>
            <w:vAlign w:val="center"/>
          </w:tcPr>
          <w:p w14:paraId="194F5683" w14:textId="79585123" w:rsidR="00417267" w:rsidRPr="00556CE0" w:rsidRDefault="00417267" w:rsidP="00950E62">
            <w:pPr>
              <w:pStyle w:val="ListParagraph"/>
              <w:suppressAutoHyphens/>
              <w:spacing w:line="276" w:lineRule="auto"/>
              <w:ind w:left="0"/>
              <w:rPr>
                <w:rFonts w:ascii="Calibri" w:eastAsia="Calibri" w:hAnsi="Calibri" w:cs="Calibri"/>
                <w:b/>
                <w:bCs/>
                <w:i/>
                <w:iCs/>
                <w:bdr w:val="nil"/>
              </w:rPr>
            </w:pPr>
            <w:r w:rsidRPr="00556CE0">
              <w:rPr>
                <w:rFonts w:ascii="Calibri" w:eastAsia="Calibri" w:hAnsi="Calibri" w:cs="Calibri"/>
                <w:b/>
                <w:bCs/>
                <w:i/>
                <w:iCs/>
                <w:bdr w:val="nil"/>
              </w:rPr>
              <w:t>Details about the Controlled Functions:</w:t>
            </w:r>
          </w:p>
        </w:tc>
      </w:tr>
      <w:tr w:rsidR="00417267" w:rsidRPr="00556CE0" w14:paraId="13402D84" w14:textId="77777777" w:rsidTr="000A289B">
        <w:tc>
          <w:tcPr>
            <w:tcW w:w="5382" w:type="dxa"/>
            <w:shd w:val="clear" w:color="auto" w:fill="F1F1EF" w:themeFill="background1" w:themeFillTint="33"/>
          </w:tcPr>
          <w:p w14:paraId="609069B0" w14:textId="4C2DAEB0" w:rsidR="00417267" w:rsidRPr="00C16ABE" w:rsidRDefault="00417267" w:rsidP="00950E62">
            <w:pPr>
              <w:suppressAutoHyphens/>
              <w:spacing w:line="276" w:lineRule="auto"/>
              <w:jc w:val="right"/>
              <w:rPr>
                <w:rFonts w:ascii="Calibri" w:hAnsi="Calibri" w:cs="Calibri"/>
                <w:i/>
                <w:iCs/>
                <w:lang w:val="en-GB"/>
              </w:rPr>
            </w:pPr>
            <w:permStart w:id="1585912391" w:edGrp="everyone" w:colFirst="1" w:colLast="1"/>
            <w:r w:rsidRPr="00C16ABE">
              <w:rPr>
                <w:rFonts w:ascii="Calibri" w:hAnsi="Calibri" w:cs="Calibri"/>
                <w:i/>
                <w:iCs/>
                <w:w w:val="105"/>
                <w:sz w:val="22"/>
                <w:szCs w:val="22"/>
              </w:rPr>
              <w:t>Name of the Controlled Function:</w:t>
            </w:r>
          </w:p>
        </w:tc>
        <w:tc>
          <w:tcPr>
            <w:tcW w:w="4106" w:type="dxa"/>
          </w:tcPr>
          <w:p w14:paraId="1F336F43" w14:textId="08689BA2" w:rsidR="00417267" w:rsidRPr="00556CE0" w:rsidRDefault="00417267" w:rsidP="00950E62">
            <w:pPr>
              <w:suppressAutoHyphens/>
              <w:spacing w:line="276" w:lineRule="auto"/>
              <w:rPr>
                <w:rFonts w:ascii="Calibri" w:eastAsia="Calibri" w:hAnsi="Calibri" w:cs="Calibri"/>
                <w:sz w:val="22"/>
                <w:szCs w:val="22"/>
              </w:rPr>
            </w:pPr>
          </w:p>
        </w:tc>
      </w:tr>
      <w:tr w:rsidR="00417267" w:rsidRPr="00556CE0" w14:paraId="5AFFD557" w14:textId="77777777" w:rsidTr="000A289B">
        <w:tc>
          <w:tcPr>
            <w:tcW w:w="5382" w:type="dxa"/>
            <w:shd w:val="clear" w:color="auto" w:fill="F1F1EF" w:themeFill="background1" w:themeFillTint="33"/>
          </w:tcPr>
          <w:p w14:paraId="201EE211" w14:textId="0F938343" w:rsidR="00417267" w:rsidRPr="00C16ABE" w:rsidRDefault="00417267" w:rsidP="00950E62">
            <w:pPr>
              <w:suppressAutoHyphens/>
              <w:spacing w:line="276" w:lineRule="auto"/>
              <w:jc w:val="right"/>
              <w:rPr>
                <w:rFonts w:ascii="Calibri" w:hAnsi="Calibri" w:cs="Calibri"/>
                <w:i/>
                <w:iCs/>
                <w:lang w:val="en-GB"/>
              </w:rPr>
            </w:pPr>
            <w:permStart w:id="1406939017" w:edGrp="everyone" w:colFirst="1" w:colLast="1"/>
            <w:permEnd w:id="1585912391"/>
            <w:r w:rsidRPr="00C16ABE">
              <w:rPr>
                <w:rFonts w:ascii="Calibri" w:hAnsi="Calibri" w:cs="Calibri"/>
                <w:i/>
                <w:iCs/>
                <w:w w:val="105"/>
                <w:sz w:val="22"/>
                <w:szCs w:val="22"/>
              </w:rPr>
              <w:t>Position or title of Controlled Function</w:t>
            </w:r>
          </w:p>
        </w:tc>
        <w:tc>
          <w:tcPr>
            <w:tcW w:w="4106" w:type="dxa"/>
          </w:tcPr>
          <w:p w14:paraId="5BD37A18" w14:textId="26BD182D" w:rsidR="00417267" w:rsidRPr="00556CE0" w:rsidRDefault="00417267" w:rsidP="00950E62">
            <w:pPr>
              <w:suppressAutoHyphens/>
              <w:spacing w:line="276" w:lineRule="auto"/>
              <w:rPr>
                <w:rFonts w:ascii="Calibri" w:eastAsia="Calibri" w:hAnsi="Calibri" w:cs="Calibri"/>
                <w:sz w:val="22"/>
                <w:szCs w:val="22"/>
              </w:rPr>
            </w:pPr>
          </w:p>
        </w:tc>
      </w:tr>
      <w:tr w:rsidR="00417267" w:rsidRPr="00556CE0" w14:paraId="075EF7D1" w14:textId="77777777" w:rsidTr="000A289B">
        <w:tc>
          <w:tcPr>
            <w:tcW w:w="5382" w:type="dxa"/>
            <w:shd w:val="clear" w:color="auto" w:fill="F1F1EF" w:themeFill="background1" w:themeFillTint="33"/>
          </w:tcPr>
          <w:p w14:paraId="23A856A7" w14:textId="291F5558" w:rsidR="00417267" w:rsidRPr="00C16ABE" w:rsidRDefault="00417267" w:rsidP="00950E62">
            <w:pPr>
              <w:suppressAutoHyphens/>
              <w:spacing w:line="276" w:lineRule="auto"/>
              <w:jc w:val="right"/>
              <w:rPr>
                <w:rFonts w:ascii="Calibri" w:hAnsi="Calibri" w:cs="Calibri"/>
                <w:i/>
                <w:iCs/>
                <w:lang w:val="en-GB"/>
              </w:rPr>
            </w:pPr>
            <w:permStart w:id="21129746" w:edGrp="everyone" w:colFirst="1" w:colLast="1"/>
            <w:permEnd w:id="1406939017"/>
            <w:r w:rsidRPr="00C16ABE">
              <w:rPr>
                <w:rFonts w:ascii="Calibri" w:hAnsi="Calibri" w:cs="Calibri"/>
                <w:i/>
                <w:iCs/>
                <w:w w:val="105"/>
                <w:sz w:val="22"/>
                <w:szCs w:val="22"/>
              </w:rPr>
              <w:t>Controlled Functio</w:t>
            </w:r>
            <w:r w:rsidR="00485192" w:rsidRPr="00C16ABE">
              <w:rPr>
                <w:rFonts w:ascii="Calibri" w:hAnsi="Calibri" w:cs="Calibri"/>
                <w:i/>
                <w:iCs/>
                <w:w w:val="105"/>
                <w:sz w:val="22"/>
                <w:szCs w:val="22"/>
              </w:rPr>
              <w:t>n</w:t>
            </w:r>
            <w:r w:rsidRPr="00C16ABE">
              <w:rPr>
                <w:rFonts w:ascii="Calibri" w:hAnsi="Calibri" w:cs="Calibri"/>
                <w:i/>
                <w:iCs/>
                <w:w w:val="105"/>
                <w:sz w:val="22"/>
                <w:szCs w:val="22"/>
              </w:rPr>
              <w:t>’</w:t>
            </w:r>
            <w:r w:rsidR="00485192" w:rsidRPr="00C16ABE">
              <w:rPr>
                <w:rFonts w:ascii="Calibri" w:hAnsi="Calibri" w:cs="Calibri"/>
                <w:i/>
                <w:iCs/>
                <w:w w:val="105"/>
                <w:sz w:val="22"/>
                <w:szCs w:val="22"/>
              </w:rPr>
              <w:t>s</w:t>
            </w:r>
            <w:r w:rsidRPr="00C16ABE">
              <w:rPr>
                <w:rFonts w:ascii="Calibri" w:hAnsi="Calibri" w:cs="Calibri"/>
                <w:i/>
                <w:iCs/>
                <w:w w:val="105"/>
                <w:sz w:val="22"/>
                <w:szCs w:val="22"/>
              </w:rPr>
              <w:t xml:space="preserve"> </w:t>
            </w:r>
            <w:r w:rsidRPr="00C16ABE">
              <w:rPr>
                <w:rFonts w:ascii="Calibri" w:hAnsi="Calibri" w:cs="Calibri"/>
                <w:i/>
                <w:iCs/>
                <w:spacing w:val="-1"/>
                <w:w w:val="105"/>
                <w:sz w:val="22"/>
                <w:szCs w:val="22"/>
              </w:rPr>
              <w:t>telephone number:</w:t>
            </w:r>
          </w:p>
        </w:tc>
        <w:tc>
          <w:tcPr>
            <w:tcW w:w="4106" w:type="dxa"/>
          </w:tcPr>
          <w:p w14:paraId="0C111BAA" w14:textId="30E93D1D" w:rsidR="00417267" w:rsidRPr="00556CE0" w:rsidRDefault="00417267" w:rsidP="00950E62">
            <w:pPr>
              <w:suppressAutoHyphens/>
              <w:spacing w:line="276" w:lineRule="auto"/>
              <w:rPr>
                <w:rFonts w:ascii="Calibri" w:eastAsia="Calibri" w:hAnsi="Calibri" w:cs="Calibri"/>
                <w:sz w:val="22"/>
                <w:szCs w:val="22"/>
              </w:rPr>
            </w:pPr>
          </w:p>
        </w:tc>
      </w:tr>
      <w:tr w:rsidR="00417267" w:rsidRPr="00556CE0" w14:paraId="22F48CD0" w14:textId="77777777" w:rsidTr="000A289B">
        <w:tc>
          <w:tcPr>
            <w:tcW w:w="5382" w:type="dxa"/>
            <w:shd w:val="clear" w:color="auto" w:fill="F1F1EF" w:themeFill="background1" w:themeFillTint="33"/>
          </w:tcPr>
          <w:p w14:paraId="6155C319" w14:textId="3219C6B2" w:rsidR="00417267" w:rsidRPr="00C16ABE" w:rsidRDefault="00417267" w:rsidP="00950E62">
            <w:pPr>
              <w:suppressAutoHyphens/>
              <w:spacing w:line="276" w:lineRule="auto"/>
              <w:jc w:val="right"/>
              <w:rPr>
                <w:rFonts w:ascii="Calibri" w:hAnsi="Calibri" w:cs="Calibri"/>
                <w:i/>
                <w:iCs/>
                <w:lang w:val="en-GB"/>
              </w:rPr>
            </w:pPr>
            <w:permStart w:id="788623872" w:edGrp="everyone" w:colFirst="1" w:colLast="1"/>
            <w:permEnd w:id="21129746"/>
            <w:r w:rsidRPr="00C16ABE">
              <w:rPr>
                <w:rFonts w:ascii="Calibri" w:hAnsi="Calibri" w:cs="Calibri"/>
                <w:i/>
                <w:iCs/>
                <w:w w:val="105"/>
                <w:sz w:val="22"/>
                <w:szCs w:val="22"/>
              </w:rPr>
              <w:t>Controlled Function</w:t>
            </w:r>
            <w:r w:rsidR="00485192" w:rsidRPr="00C16ABE">
              <w:rPr>
                <w:rFonts w:ascii="Calibri" w:hAnsi="Calibri" w:cs="Calibri"/>
                <w:i/>
                <w:iCs/>
                <w:w w:val="105"/>
                <w:sz w:val="22"/>
                <w:szCs w:val="22"/>
              </w:rPr>
              <w:t>’</w:t>
            </w:r>
            <w:r w:rsidRPr="00C16ABE">
              <w:rPr>
                <w:rFonts w:ascii="Calibri" w:hAnsi="Calibri" w:cs="Calibri"/>
                <w:i/>
                <w:iCs/>
                <w:w w:val="105"/>
                <w:sz w:val="22"/>
                <w:szCs w:val="22"/>
              </w:rPr>
              <w:t xml:space="preserve">s </w:t>
            </w:r>
            <w:r w:rsidRPr="00C16ABE">
              <w:rPr>
                <w:rFonts w:ascii="Calibri" w:hAnsi="Calibri" w:cs="Calibri"/>
                <w:i/>
                <w:iCs/>
                <w:spacing w:val="-1"/>
                <w:w w:val="105"/>
                <w:sz w:val="22"/>
                <w:szCs w:val="22"/>
              </w:rPr>
              <w:t>e-mail address:</w:t>
            </w:r>
          </w:p>
        </w:tc>
        <w:tc>
          <w:tcPr>
            <w:tcW w:w="4106" w:type="dxa"/>
          </w:tcPr>
          <w:p w14:paraId="322A7C6F" w14:textId="789FDB14" w:rsidR="00417267" w:rsidRPr="00556CE0" w:rsidRDefault="00417267" w:rsidP="00950E62">
            <w:pPr>
              <w:suppressAutoHyphens/>
              <w:spacing w:line="276" w:lineRule="auto"/>
              <w:rPr>
                <w:rFonts w:ascii="Calibri" w:eastAsia="Calibri" w:hAnsi="Calibri" w:cs="Calibri"/>
                <w:sz w:val="22"/>
                <w:szCs w:val="22"/>
              </w:rPr>
            </w:pPr>
          </w:p>
        </w:tc>
      </w:tr>
      <w:permEnd w:id="788623872"/>
    </w:tbl>
    <w:p w14:paraId="1760631D" w14:textId="77777777" w:rsidR="00F336CC" w:rsidRDefault="00F336CC" w:rsidP="00950E62">
      <w:pPr>
        <w:suppressAutoHyphens/>
        <w:jc w:val="both"/>
        <w:rPr>
          <w:rFonts w:ascii="Calibri" w:hAnsi="Calibri" w:cs="Calibri"/>
        </w:rPr>
      </w:pPr>
    </w:p>
    <w:p w14:paraId="67C70183" w14:textId="77777777" w:rsidR="00733F75" w:rsidRDefault="007C40C7" w:rsidP="00950E62">
      <w:pPr>
        <w:suppressAutoHyphens/>
        <w:jc w:val="both"/>
        <w:rPr>
          <w:rFonts w:ascii="Calibri" w:hAnsi="Calibri" w:cs="Calibri"/>
        </w:rPr>
      </w:pPr>
      <w:r>
        <w:rPr>
          <w:rFonts w:ascii="Calibri" w:hAnsi="Calibri" w:cs="Calibr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4"/>
      </w:tblGrid>
      <w:tr w:rsidR="009C4885" w:rsidRPr="00F543BA" w14:paraId="34ED5E9B" w14:textId="77777777" w:rsidTr="00BB2F86">
        <w:trPr>
          <w:trHeight w:val="1396"/>
        </w:trPr>
        <w:tc>
          <w:tcPr>
            <w:tcW w:w="1514" w:type="dxa"/>
            <w:shd w:val="clear" w:color="auto" w:fill="BABBB1"/>
            <w:vAlign w:val="center"/>
          </w:tcPr>
          <w:p w14:paraId="5891DE59" w14:textId="102837DA" w:rsidR="009C4885" w:rsidRPr="00F543BA" w:rsidRDefault="000258BE" w:rsidP="00950E62">
            <w:pPr>
              <w:suppressAutoHyphens/>
              <w:jc w:val="both"/>
              <w:rPr>
                <w:rFonts w:ascii="Calibri" w:hAnsi="Calibri" w:cs="Calibri"/>
                <w:b/>
                <w:bCs/>
                <w:color w:val="FFFFFF"/>
                <w:sz w:val="120"/>
                <w:szCs w:val="120"/>
              </w:rPr>
            </w:pPr>
            <w:r>
              <w:rPr>
                <w:rFonts w:ascii="Calibri" w:hAnsi="Calibri" w:cs="Calibri"/>
                <w:b/>
                <w:bCs/>
                <w:color w:val="FFFFFF"/>
                <w:sz w:val="96"/>
                <w:szCs w:val="96"/>
              </w:rPr>
              <w:lastRenderedPageBreak/>
              <w:t xml:space="preserve"> </w:t>
            </w:r>
            <w:r w:rsidR="009C4885" w:rsidRPr="00FD3249">
              <w:rPr>
                <w:rFonts w:ascii="Calibri" w:hAnsi="Calibri" w:cs="Calibri"/>
                <w:b/>
                <w:bCs/>
                <w:color w:val="FFFFFF"/>
                <w:sz w:val="96"/>
                <w:szCs w:val="96"/>
              </w:rPr>
              <w:t>2</w:t>
            </w:r>
          </w:p>
        </w:tc>
        <w:tc>
          <w:tcPr>
            <w:tcW w:w="7984" w:type="dxa"/>
            <w:shd w:val="clear" w:color="auto" w:fill="BABBB1"/>
            <w:vAlign w:val="center"/>
          </w:tcPr>
          <w:p w14:paraId="6F0BDB6A" w14:textId="49C060DA" w:rsidR="009C4885" w:rsidRPr="00F543BA" w:rsidRDefault="000258BE" w:rsidP="00950E62">
            <w:pPr>
              <w:pStyle w:val="Heading1"/>
              <w:suppressAutoHyphens/>
              <w:spacing w:before="0" w:after="0"/>
              <w:jc w:val="both"/>
              <w:rPr>
                <w:rFonts w:ascii="Calibri" w:eastAsia="Arial Unicode MS" w:hAnsi="Calibri" w:cs="Calibri"/>
                <w:b/>
                <w:bCs/>
                <w:color w:val="FFFFFF"/>
                <w:sz w:val="40"/>
                <w:szCs w:val="40"/>
              </w:rPr>
            </w:pPr>
            <w:bookmarkStart w:id="1" w:name="_Toc117514369"/>
            <w:r>
              <w:rPr>
                <w:rFonts w:ascii="Calibri" w:eastAsia="Arial Unicode MS" w:hAnsi="Calibri" w:cs="Calibri"/>
                <w:b/>
                <w:bCs/>
                <w:color w:val="FFFFFF"/>
                <w:sz w:val="40"/>
                <w:szCs w:val="40"/>
              </w:rPr>
              <w:t>Withdrawal Details</w:t>
            </w:r>
            <w:bookmarkEnd w:id="1"/>
          </w:p>
        </w:tc>
      </w:tr>
    </w:tbl>
    <w:p w14:paraId="29AFA67E" w14:textId="77777777" w:rsidR="000258BE" w:rsidRDefault="000258BE" w:rsidP="00950E62">
      <w:pPr>
        <w:suppressAutoHyphens/>
        <w:spacing w:after="0"/>
        <w:rPr>
          <w:rFonts w:ascii="Calibri" w:hAnsi="Calibri" w:cs="Calibri"/>
        </w:rPr>
      </w:pPr>
      <w:bookmarkStart w:id="2" w:name="_Hlk49780107"/>
    </w:p>
    <w:tbl>
      <w:tblPr>
        <w:tblStyle w:val="TableGrid"/>
        <w:tblW w:w="0" w:type="auto"/>
        <w:tbl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insideH w:val="single" w:sz="4" w:space="0" w:color="D5D6D0" w:themeColor="background1" w:themeTint="99"/>
          <w:insideV w:val="single" w:sz="4" w:space="0" w:color="D5D6D0" w:themeColor="background1" w:themeTint="99"/>
        </w:tblBorders>
        <w:tblLook w:val="04A0" w:firstRow="1" w:lastRow="0" w:firstColumn="1" w:lastColumn="0" w:noHBand="0" w:noVBand="1"/>
      </w:tblPr>
      <w:tblGrid>
        <w:gridCol w:w="3539"/>
        <w:gridCol w:w="2977"/>
        <w:gridCol w:w="2972"/>
      </w:tblGrid>
      <w:tr w:rsidR="00960BFB" w:rsidRPr="00A06087" w14:paraId="6CBF6AE5" w14:textId="02E13B5B" w:rsidTr="00E96502">
        <w:tc>
          <w:tcPr>
            <w:tcW w:w="6516" w:type="dxa"/>
            <w:gridSpan w:val="2"/>
            <w:shd w:val="clear" w:color="auto" w:fill="D5D6D0" w:themeFill="background1" w:themeFillTint="99"/>
            <w:vAlign w:val="center"/>
          </w:tcPr>
          <w:p w14:paraId="529301F8" w14:textId="7DCD14B2" w:rsidR="00960BFB" w:rsidRPr="00871E3F" w:rsidRDefault="00960BFB" w:rsidP="00950E62">
            <w:pPr>
              <w:pStyle w:val="ListParagraph"/>
              <w:suppressAutoHyphens/>
              <w:ind w:left="0"/>
              <w:rPr>
                <w:rFonts w:ascii="Calibri" w:eastAsia="Calibri" w:hAnsi="Calibri" w:cs="Calibri"/>
                <w:b/>
                <w:bCs/>
                <w:i/>
                <w:iCs/>
                <w:bdr w:val="nil"/>
              </w:rPr>
            </w:pPr>
            <w:r w:rsidRPr="00871E3F">
              <w:rPr>
                <w:rFonts w:ascii="Calibri" w:eastAsia="Calibri" w:hAnsi="Calibri" w:cs="Calibri"/>
                <w:b/>
                <w:bCs/>
                <w:i/>
                <w:iCs/>
                <w:bdr w:val="nil"/>
              </w:rPr>
              <w:t>Details about the Controlled Functions:</w:t>
            </w:r>
          </w:p>
        </w:tc>
        <w:tc>
          <w:tcPr>
            <w:tcW w:w="2972" w:type="dxa"/>
            <w:shd w:val="clear" w:color="auto" w:fill="D5D6D0" w:themeFill="background1" w:themeFillTint="99"/>
          </w:tcPr>
          <w:p w14:paraId="15AEB92D" w14:textId="77777777" w:rsidR="00960BFB" w:rsidRPr="00871E3F" w:rsidRDefault="00960BFB" w:rsidP="00950E62">
            <w:pPr>
              <w:pStyle w:val="ListParagraph"/>
              <w:suppressAutoHyphens/>
              <w:ind w:left="0"/>
              <w:rPr>
                <w:rFonts w:ascii="Calibri" w:eastAsia="Calibri" w:hAnsi="Calibri" w:cs="Calibri"/>
                <w:b/>
                <w:bCs/>
                <w:i/>
                <w:iCs/>
                <w:bdr w:val="nil"/>
              </w:rPr>
            </w:pPr>
          </w:p>
        </w:tc>
      </w:tr>
      <w:tr w:rsidR="00960BFB" w:rsidRPr="00A06087" w14:paraId="494A631B" w14:textId="6B029FC8" w:rsidTr="00E96502">
        <w:trPr>
          <w:trHeight w:val="416"/>
        </w:trPr>
        <w:tc>
          <w:tcPr>
            <w:tcW w:w="3539" w:type="dxa"/>
            <w:shd w:val="clear" w:color="auto" w:fill="E3E3DF" w:themeFill="background1" w:themeFillTint="66"/>
          </w:tcPr>
          <w:p w14:paraId="0674D14D" w14:textId="3F9FEE9E" w:rsidR="00960BFB" w:rsidRPr="00CB351D" w:rsidRDefault="00960BFB" w:rsidP="00950E62">
            <w:pPr>
              <w:suppressAutoHyphens/>
              <w:rPr>
                <w:rFonts w:ascii="Calibri" w:hAnsi="Calibri" w:cs="Calibri"/>
                <w:lang w:val="en-GB"/>
              </w:rPr>
            </w:pPr>
            <w:r w:rsidRPr="00CB351D">
              <w:rPr>
                <w:rFonts w:ascii="Calibri" w:hAnsi="Calibri" w:cs="Calibri"/>
                <w:w w:val="105"/>
                <w:sz w:val="22"/>
                <w:szCs w:val="22"/>
              </w:rPr>
              <w:t>Controlled Functions:</w:t>
            </w:r>
          </w:p>
        </w:tc>
        <w:tc>
          <w:tcPr>
            <w:tcW w:w="2977" w:type="dxa"/>
            <w:shd w:val="clear" w:color="auto" w:fill="E3E3DF" w:themeFill="background1" w:themeFillTint="66"/>
          </w:tcPr>
          <w:p w14:paraId="4A8E1F0F" w14:textId="266DD943" w:rsidR="00960BFB" w:rsidRPr="00CB351D" w:rsidRDefault="005B60EA" w:rsidP="00950E62">
            <w:pPr>
              <w:suppressAutoHyphens/>
              <w:rPr>
                <w:rFonts w:ascii="Calibri" w:eastAsia="Calibri" w:hAnsi="Calibri" w:cs="Calibri"/>
                <w:sz w:val="22"/>
                <w:szCs w:val="22"/>
              </w:rPr>
            </w:pPr>
            <w:r w:rsidRPr="00CB351D">
              <w:rPr>
                <w:rFonts w:ascii="Calibri" w:hAnsi="Calibri" w:cs="Calibri"/>
                <w:w w:val="105"/>
                <w:sz w:val="22"/>
                <w:szCs w:val="22"/>
              </w:rPr>
              <w:t>Select relevant functions below:</w:t>
            </w:r>
          </w:p>
        </w:tc>
        <w:tc>
          <w:tcPr>
            <w:tcW w:w="2972" w:type="dxa"/>
            <w:shd w:val="clear" w:color="auto" w:fill="E3E3DF" w:themeFill="background1" w:themeFillTint="66"/>
          </w:tcPr>
          <w:p w14:paraId="5EB8A17B" w14:textId="795F413D" w:rsidR="00960BFB" w:rsidRPr="00CB351D" w:rsidRDefault="00540269" w:rsidP="00950E62">
            <w:pPr>
              <w:suppressAutoHyphens/>
              <w:rPr>
                <w:rFonts w:ascii="Calibri" w:hAnsi="Calibri" w:cs="Calibri"/>
                <w:w w:val="105"/>
              </w:rPr>
            </w:pPr>
            <w:r w:rsidRPr="00540269">
              <w:rPr>
                <w:rFonts w:ascii="Calibri" w:hAnsi="Calibri" w:cs="Calibri"/>
                <w:w w:val="105"/>
                <w:sz w:val="22"/>
                <w:szCs w:val="22"/>
              </w:rPr>
              <w:t xml:space="preserve">Date Function Ceased </w:t>
            </w:r>
            <w:r w:rsidR="00960BFB" w:rsidRPr="00CB351D">
              <w:rPr>
                <w:rFonts w:ascii="Calibri" w:hAnsi="Calibri" w:cs="Calibri"/>
                <w:w w:val="105"/>
                <w:sz w:val="22"/>
                <w:szCs w:val="22"/>
              </w:rPr>
              <w:t>(dd/mm/</w:t>
            </w:r>
            <w:proofErr w:type="spellStart"/>
            <w:r w:rsidR="00960BFB" w:rsidRPr="00CB351D">
              <w:rPr>
                <w:rFonts w:ascii="Calibri" w:hAnsi="Calibri" w:cs="Calibri"/>
                <w:w w:val="105"/>
                <w:sz w:val="22"/>
                <w:szCs w:val="22"/>
              </w:rPr>
              <w:t>yy</w:t>
            </w:r>
            <w:proofErr w:type="spellEnd"/>
            <w:r w:rsidR="00960BFB" w:rsidRPr="00CB351D">
              <w:rPr>
                <w:rFonts w:ascii="Calibri" w:hAnsi="Calibri" w:cs="Calibri"/>
                <w:w w:val="105"/>
                <w:sz w:val="22"/>
                <w:szCs w:val="22"/>
              </w:rPr>
              <w:t>):</w:t>
            </w:r>
          </w:p>
        </w:tc>
      </w:tr>
      <w:tr w:rsidR="00960BFB" w:rsidRPr="003C1B67" w14:paraId="11D95B80" w14:textId="6C17E630" w:rsidTr="00E96502">
        <w:tc>
          <w:tcPr>
            <w:tcW w:w="3539" w:type="dxa"/>
            <w:shd w:val="clear" w:color="auto" w:fill="F1F1EF" w:themeFill="background1" w:themeFillTint="33"/>
          </w:tcPr>
          <w:p w14:paraId="45C8E8C9" w14:textId="7F185625" w:rsidR="00960BFB" w:rsidRPr="00B451B2" w:rsidRDefault="00960BFB" w:rsidP="00950E62">
            <w:pPr>
              <w:suppressAutoHyphens/>
              <w:jc w:val="right"/>
              <w:rPr>
                <w:rFonts w:ascii="Calibri" w:hAnsi="Calibri" w:cs="Calibri"/>
                <w:i/>
                <w:iCs/>
                <w:color w:val="007BAB" w:themeColor="text1" w:themeTint="BF"/>
                <w:sz w:val="22"/>
                <w:szCs w:val="22"/>
                <w:lang w:val="en-GB"/>
              </w:rPr>
            </w:pPr>
            <w:permStart w:id="2105373259" w:edGrp="everyone" w:colFirst="1" w:colLast="1"/>
            <w:permStart w:id="796209249" w:edGrp="everyone" w:colFirst="2" w:colLast="2"/>
            <w:r w:rsidRPr="00B451B2">
              <w:rPr>
                <w:rFonts w:ascii="Calibri" w:hAnsi="Calibri" w:cs="Calibri"/>
                <w:i/>
                <w:iCs/>
                <w:sz w:val="22"/>
                <w:szCs w:val="22"/>
              </w:rPr>
              <w:t>Senior Executive Officer</w:t>
            </w:r>
            <w:r w:rsidR="006C0F10">
              <w:rPr>
                <w:rFonts w:ascii="Calibri" w:hAnsi="Calibri" w:cs="Calibri"/>
                <w:i/>
                <w:iCs/>
                <w:sz w:val="22"/>
                <w:szCs w:val="22"/>
              </w:rPr>
              <w:t>:</w:t>
            </w:r>
          </w:p>
        </w:tc>
        <w:sdt>
          <w:sdtPr>
            <w:rPr>
              <w:rFonts w:ascii="Calibri" w:hAnsi="Calibri" w:cs="Calibri"/>
              <w:sz w:val="20"/>
              <w:szCs w:val="20"/>
            </w:rPr>
            <w:id w:val="1661264634"/>
            <w14:checkbox>
              <w14:checked w14:val="0"/>
              <w14:checkedState w14:val="2612" w14:font="MS Gothic"/>
              <w14:uncheckedState w14:val="2610" w14:font="MS Gothic"/>
            </w14:checkbox>
          </w:sdtPr>
          <w:sdtEndPr/>
          <w:sdtContent>
            <w:tc>
              <w:tcPr>
                <w:tcW w:w="2977" w:type="dxa"/>
                <w:shd w:val="clear" w:color="auto" w:fill="auto"/>
              </w:tcPr>
              <w:p w14:paraId="47974907" w14:textId="592D5E0A" w:rsidR="00960BFB" w:rsidRPr="000E0ED2" w:rsidRDefault="005C3EA7" w:rsidP="00950E62">
                <w:pPr>
                  <w:suppressAutoHyphens/>
                  <w:jc w:val="center"/>
                  <w:rPr>
                    <w:rFonts w:ascii="Calibri" w:hAnsi="Calibri" w:cs="Calibri"/>
                    <w:sz w:val="20"/>
                    <w:szCs w:val="20"/>
                    <w:lang w:val="en-GB"/>
                  </w:rPr>
                </w:pPr>
                <w:r>
                  <w:rPr>
                    <w:rFonts w:ascii="MS Gothic" w:eastAsia="MS Gothic" w:hAnsi="MS Gothic" w:cs="Calibri" w:hint="eastAsia"/>
                    <w:sz w:val="20"/>
                    <w:szCs w:val="20"/>
                  </w:rPr>
                  <w:t>☐</w:t>
                </w:r>
              </w:p>
            </w:tc>
          </w:sdtContent>
        </w:sdt>
        <w:tc>
          <w:tcPr>
            <w:tcW w:w="2972" w:type="dxa"/>
          </w:tcPr>
          <w:p w14:paraId="6BE6BEF7" w14:textId="5DAB29DF" w:rsidR="00960BFB" w:rsidRPr="00EC12F0" w:rsidRDefault="00960BFB" w:rsidP="00950E62">
            <w:pPr>
              <w:suppressAutoHyphens/>
              <w:rPr>
                <w:rFonts w:ascii="Calibri" w:hAnsi="Calibri" w:cs="Calibri"/>
                <w:i/>
                <w:iCs/>
                <w:color w:val="007BAB" w:themeColor="text1" w:themeTint="BF"/>
                <w:sz w:val="22"/>
                <w:szCs w:val="22"/>
              </w:rPr>
            </w:pPr>
          </w:p>
        </w:tc>
      </w:tr>
      <w:tr w:rsidR="00960BFB" w:rsidRPr="00A06087" w14:paraId="7D170D7A" w14:textId="0E38E991" w:rsidTr="00E96502">
        <w:tc>
          <w:tcPr>
            <w:tcW w:w="3539" w:type="dxa"/>
            <w:shd w:val="clear" w:color="auto" w:fill="F1F1EF" w:themeFill="background1" w:themeFillTint="33"/>
          </w:tcPr>
          <w:p w14:paraId="5A97FBB0" w14:textId="63ADC2AC" w:rsidR="00960BFB" w:rsidRPr="00B451B2" w:rsidRDefault="00960BFB" w:rsidP="00950E62">
            <w:pPr>
              <w:suppressAutoHyphens/>
              <w:jc w:val="right"/>
              <w:rPr>
                <w:rFonts w:ascii="Calibri" w:hAnsi="Calibri" w:cs="Calibri"/>
                <w:i/>
                <w:iCs/>
                <w:sz w:val="22"/>
                <w:szCs w:val="22"/>
                <w:lang w:val="en-GB"/>
              </w:rPr>
            </w:pPr>
            <w:permStart w:id="33969921" w:edGrp="everyone" w:colFirst="1" w:colLast="1"/>
            <w:permStart w:id="537479116" w:edGrp="everyone" w:colFirst="2" w:colLast="2"/>
            <w:permEnd w:id="2105373259"/>
            <w:permEnd w:id="796209249"/>
            <w:r w:rsidRPr="00B451B2">
              <w:rPr>
                <w:rFonts w:ascii="Calibri" w:hAnsi="Calibri" w:cs="Calibri"/>
                <w:i/>
                <w:iCs/>
                <w:sz w:val="22"/>
                <w:szCs w:val="22"/>
              </w:rPr>
              <w:t>Licensed Director</w:t>
            </w:r>
            <w:r w:rsidR="006C0F10">
              <w:rPr>
                <w:rFonts w:ascii="Calibri" w:hAnsi="Calibri" w:cs="Calibri"/>
                <w:i/>
                <w:iCs/>
                <w:sz w:val="22"/>
                <w:szCs w:val="22"/>
              </w:rPr>
              <w:t>:</w:t>
            </w:r>
          </w:p>
        </w:tc>
        <w:sdt>
          <w:sdtPr>
            <w:rPr>
              <w:rFonts w:ascii="Calibri" w:hAnsi="Calibri" w:cs="Calibri"/>
              <w:sz w:val="20"/>
              <w:szCs w:val="20"/>
            </w:rPr>
            <w:id w:val="1550027550"/>
            <w14:checkbox>
              <w14:checked w14:val="0"/>
              <w14:checkedState w14:val="2612" w14:font="MS Gothic"/>
              <w14:uncheckedState w14:val="2610" w14:font="MS Gothic"/>
            </w14:checkbox>
          </w:sdtPr>
          <w:sdtEndPr/>
          <w:sdtContent>
            <w:tc>
              <w:tcPr>
                <w:tcW w:w="2977" w:type="dxa"/>
                <w:shd w:val="clear" w:color="auto" w:fill="auto"/>
              </w:tcPr>
              <w:p w14:paraId="69E47987" w14:textId="2D1B89E6" w:rsidR="00960BFB" w:rsidRPr="000E0ED2" w:rsidRDefault="00960BFB"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c>
          <w:tcPr>
            <w:tcW w:w="2972" w:type="dxa"/>
          </w:tcPr>
          <w:p w14:paraId="38651F71" w14:textId="3B2D8DF1" w:rsidR="00960BFB" w:rsidRPr="00EC12F0" w:rsidRDefault="00960BFB" w:rsidP="00950E62">
            <w:pPr>
              <w:suppressAutoHyphens/>
              <w:rPr>
                <w:rFonts w:ascii="Calibri" w:eastAsia="Calibri" w:hAnsi="Calibri" w:cs="Calibri"/>
                <w:sz w:val="22"/>
                <w:szCs w:val="22"/>
              </w:rPr>
            </w:pPr>
          </w:p>
        </w:tc>
      </w:tr>
      <w:tr w:rsidR="00960BFB" w:rsidRPr="00A06087" w14:paraId="22F3C691" w14:textId="1A73FBA2" w:rsidTr="00E96502">
        <w:tc>
          <w:tcPr>
            <w:tcW w:w="3539" w:type="dxa"/>
            <w:shd w:val="clear" w:color="auto" w:fill="F1F1EF" w:themeFill="background1" w:themeFillTint="33"/>
          </w:tcPr>
          <w:p w14:paraId="786CEE90" w14:textId="1C123CCB" w:rsidR="00960BFB" w:rsidRPr="00B451B2" w:rsidRDefault="00960BFB" w:rsidP="00950E62">
            <w:pPr>
              <w:suppressAutoHyphens/>
              <w:jc w:val="right"/>
              <w:rPr>
                <w:rFonts w:ascii="Calibri" w:hAnsi="Calibri" w:cs="Calibri"/>
                <w:i/>
                <w:iCs/>
                <w:sz w:val="22"/>
                <w:szCs w:val="22"/>
                <w:lang w:val="en-GB"/>
              </w:rPr>
            </w:pPr>
            <w:permStart w:id="1193484164" w:edGrp="everyone" w:colFirst="1" w:colLast="1"/>
            <w:permStart w:id="1562854206" w:edGrp="everyone" w:colFirst="2" w:colLast="2"/>
            <w:permEnd w:id="33969921"/>
            <w:permEnd w:id="537479116"/>
            <w:r w:rsidRPr="00B451B2">
              <w:rPr>
                <w:rFonts w:ascii="Calibri" w:hAnsi="Calibri" w:cs="Calibri"/>
                <w:i/>
                <w:iCs/>
                <w:sz w:val="22"/>
                <w:szCs w:val="22"/>
              </w:rPr>
              <w:t>Licensed Partner</w:t>
            </w:r>
            <w:r w:rsidR="006C0F10">
              <w:rPr>
                <w:rFonts w:ascii="Calibri" w:hAnsi="Calibri" w:cs="Calibri"/>
                <w:i/>
                <w:iCs/>
                <w:sz w:val="22"/>
                <w:szCs w:val="22"/>
              </w:rPr>
              <w:t>:</w:t>
            </w:r>
          </w:p>
        </w:tc>
        <w:sdt>
          <w:sdtPr>
            <w:rPr>
              <w:rFonts w:ascii="Calibri" w:hAnsi="Calibri" w:cs="Calibri"/>
              <w:sz w:val="20"/>
              <w:szCs w:val="20"/>
            </w:rPr>
            <w:id w:val="688713310"/>
            <w14:checkbox>
              <w14:checked w14:val="0"/>
              <w14:checkedState w14:val="2612" w14:font="MS Gothic"/>
              <w14:uncheckedState w14:val="2610" w14:font="MS Gothic"/>
            </w14:checkbox>
          </w:sdtPr>
          <w:sdtEndPr/>
          <w:sdtContent>
            <w:tc>
              <w:tcPr>
                <w:tcW w:w="2977" w:type="dxa"/>
                <w:shd w:val="clear" w:color="auto" w:fill="auto"/>
              </w:tcPr>
              <w:p w14:paraId="0609043A" w14:textId="00796C32" w:rsidR="00960BFB" w:rsidRPr="000E0ED2" w:rsidRDefault="00960BFB"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c>
          <w:tcPr>
            <w:tcW w:w="2972" w:type="dxa"/>
          </w:tcPr>
          <w:p w14:paraId="6E893790" w14:textId="0DEF94D6" w:rsidR="00960BFB" w:rsidRPr="00EC12F0" w:rsidRDefault="00960BFB" w:rsidP="00950E62">
            <w:pPr>
              <w:suppressAutoHyphens/>
              <w:rPr>
                <w:rFonts w:ascii="Calibri" w:eastAsia="Calibri" w:hAnsi="Calibri" w:cs="Calibri"/>
                <w:sz w:val="22"/>
                <w:szCs w:val="22"/>
              </w:rPr>
            </w:pPr>
          </w:p>
        </w:tc>
      </w:tr>
      <w:tr w:rsidR="00960BFB" w:rsidRPr="00A06087" w14:paraId="000D0A4E" w14:textId="2125749E" w:rsidTr="00E96502">
        <w:tc>
          <w:tcPr>
            <w:tcW w:w="3539" w:type="dxa"/>
            <w:shd w:val="clear" w:color="auto" w:fill="F1F1EF" w:themeFill="background1" w:themeFillTint="33"/>
          </w:tcPr>
          <w:p w14:paraId="0848A6E7" w14:textId="02B2F857" w:rsidR="00960BFB" w:rsidRPr="00B451B2" w:rsidRDefault="00960BFB" w:rsidP="00950E62">
            <w:pPr>
              <w:suppressAutoHyphens/>
              <w:jc w:val="right"/>
              <w:rPr>
                <w:rFonts w:ascii="Calibri" w:hAnsi="Calibri" w:cs="Calibri"/>
                <w:i/>
                <w:iCs/>
                <w:sz w:val="22"/>
                <w:szCs w:val="22"/>
              </w:rPr>
            </w:pPr>
            <w:permStart w:id="1039230143" w:edGrp="everyone" w:colFirst="1" w:colLast="1"/>
            <w:permStart w:id="100208046" w:edGrp="everyone" w:colFirst="2" w:colLast="2"/>
            <w:permEnd w:id="1193484164"/>
            <w:permEnd w:id="1562854206"/>
            <w:r w:rsidRPr="00B451B2">
              <w:rPr>
                <w:rFonts w:ascii="Calibri" w:hAnsi="Calibri" w:cs="Calibri"/>
                <w:i/>
                <w:iCs/>
                <w:sz w:val="22"/>
                <w:szCs w:val="22"/>
              </w:rPr>
              <w:t>Finance Officer</w:t>
            </w:r>
            <w:r w:rsidR="006C0F10">
              <w:rPr>
                <w:rFonts w:ascii="Calibri" w:hAnsi="Calibri" w:cs="Calibri"/>
                <w:i/>
                <w:iCs/>
                <w:sz w:val="22"/>
                <w:szCs w:val="22"/>
              </w:rPr>
              <w:t>:</w:t>
            </w:r>
          </w:p>
        </w:tc>
        <w:sdt>
          <w:sdtPr>
            <w:rPr>
              <w:rFonts w:ascii="Calibri" w:hAnsi="Calibri" w:cs="Calibri"/>
              <w:sz w:val="20"/>
              <w:szCs w:val="20"/>
            </w:rPr>
            <w:id w:val="-1703932103"/>
            <w14:checkbox>
              <w14:checked w14:val="0"/>
              <w14:checkedState w14:val="2612" w14:font="MS Gothic"/>
              <w14:uncheckedState w14:val="2610" w14:font="MS Gothic"/>
            </w14:checkbox>
          </w:sdtPr>
          <w:sdtEndPr/>
          <w:sdtContent>
            <w:tc>
              <w:tcPr>
                <w:tcW w:w="2977" w:type="dxa"/>
                <w:shd w:val="clear" w:color="auto" w:fill="auto"/>
              </w:tcPr>
              <w:p w14:paraId="6637A6F6" w14:textId="1BBC15EA" w:rsidR="00960BFB" w:rsidRPr="000E0ED2" w:rsidRDefault="00960BFB"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c>
          <w:tcPr>
            <w:tcW w:w="2972" w:type="dxa"/>
          </w:tcPr>
          <w:p w14:paraId="34F79B0E" w14:textId="01D61BA7" w:rsidR="00960BFB" w:rsidRPr="00EC12F0" w:rsidRDefault="00960BFB" w:rsidP="00950E62">
            <w:pPr>
              <w:suppressAutoHyphens/>
              <w:rPr>
                <w:rFonts w:ascii="Calibri" w:eastAsia="Calibri" w:hAnsi="Calibri" w:cs="Calibri"/>
                <w:sz w:val="22"/>
                <w:szCs w:val="22"/>
              </w:rPr>
            </w:pPr>
          </w:p>
        </w:tc>
      </w:tr>
      <w:tr w:rsidR="00960BFB" w:rsidRPr="00A06087" w14:paraId="26AD5705" w14:textId="1A0430C5" w:rsidTr="00E96502">
        <w:tc>
          <w:tcPr>
            <w:tcW w:w="3539" w:type="dxa"/>
            <w:shd w:val="clear" w:color="auto" w:fill="F1F1EF" w:themeFill="background1" w:themeFillTint="33"/>
          </w:tcPr>
          <w:p w14:paraId="35146042" w14:textId="26EDC4C0" w:rsidR="00960BFB" w:rsidRPr="00B451B2" w:rsidRDefault="00960BFB" w:rsidP="00950E62">
            <w:pPr>
              <w:suppressAutoHyphens/>
              <w:jc w:val="right"/>
              <w:rPr>
                <w:rFonts w:ascii="Calibri" w:hAnsi="Calibri" w:cs="Calibri"/>
                <w:i/>
                <w:iCs/>
                <w:sz w:val="22"/>
                <w:szCs w:val="22"/>
              </w:rPr>
            </w:pPr>
            <w:permStart w:id="1130518608" w:edGrp="everyone" w:colFirst="1" w:colLast="1"/>
            <w:permStart w:id="595872203" w:edGrp="everyone" w:colFirst="2" w:colLast="2"/>
            <w:permEnd w:id="1039230143"/>
            <w:permEnd w:id="100208046"/>
            <w:r w:rsidRPr="00B451B2">
              <w:rPr>
                <w:rFonts w:ascii="Calibri" w:hAnsi="Calibri" w:cs="Calibri"/>
                <w:i/>
                <w:iCs/>
                <w:sz w:val="22"/>
                <w:szCs w:val="22"/>
              </w:rPr>
              <w:t>Money Laundering Reporting Officer</w:t>
            </w:r>
            <w:r w:rsidR="006C0F10">
              <w:rPr>
                <w:rFonts w:ascii="Calibri" w:hAnsi="Calibri" w:cs="Calibri"/>
                <w:i/>
                <w:iCs/>
                <w:sz w:val="22"/>
                <w:szCs w:val="22"/>
              </w:rPr>
              <w:t>:</w:t>
            </w:r>
          </w:p>
        </w:tc>
        <w:sdt>
          <w:sdtPr>
            <w:rPr>
              <w:rFonts w:ascii="Calibri" w:hAnsi="Calibri" w:cs="Calibri"/>
              <w:sz w:val="20"/>
              <w:szCs w:val="20"/>
            </w:rPr>
            <w:id w:val="860013689"/>
            <w14:checkbox>
              <w14:checked w14:val="0"/>
              <w14:checkedState w14:val="2612" w14:font="MS Gothic"/>
              <w14:uncheckedState w14:val="2610" w14:font="MS Gothic"/>
            </w14:checkbox>
          </w:sdtPr>
          <w:sdtEndPr/>
          <w:sdtContent>
            <w:tc>
              <w:tcPr>
                <w:tcW w:w="2977" w:type="dxa"/>
                <w:shd w:val="clear" w:color="auto" w:fill="auto"/>
              </w:tcPr>
              <w:p w14:paraId="69BD853D" w14:textId="620D9AF5" w:rsidR="00960BFB" w:rsidRPr="000E0ED2" w:rsidRDefault="00960BFB"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c>
          <w:tcPr>
            <w:tcW w:w="2972" w:type="dxa"/>
          </w:tcPr>
          <w:p w14:paraId="2DCFB063" w14:textId="76C5157C" w:rsidR="00960BFB" w:rsidRPr="00EC12F0" w:rsidRDefault="00960BFB" w:rsidP="00950E62">
            <w:pPr>
              <w:suppressAutoHyphens/>
              <w:rPr>
                <w:rFonts w:ascii="Calibri" w:eastAsia="Calibri" w:hAnsi="Calibri" w:cs="Calibri"/>
                <w:sz w:val="22"/>
                <w:szCs w:val="22"/>
              </w:rPr>
            </w:pPr>
          </w:p>
        </w:tc>
      </w:tr>
      <w:tr w:rsidR="00960BFB" w:rsidRPr="00A06087" w14:paraId="3205DFB2" w14:textId="13AE8FFF" w:rsidTr="00E96502">
        <w:tc>
          <w:tcPr>
            <w:tcW w:w="3539" w:type="dxa"/>
            <w:shd w:val="clear" w:color="auto" w:fill="F1F1EF" w:themeFill="background1" w:themeFillTint="33"/>
          </w:tcPr>
          <w:p w14:paraId="46281386" w14:textId="0AA1B480" w:rsidR="00960BFB" w:rsidRPr="00B451B2" w:rsidRDefault="00960BFB" w:rsidP="00950E62">
            <w:pPr>
              <w:suppressAutoHyphens/>
              <w:jc w:val="right"/>
              <w:rPr>
                <w:rFonts w:ascii="Calibri" w:hAnsi="Calibri" w:cs="Calibri"/>
                <w:i/>
                <w:iCs/>
                <w:sz w:val="22"/>
                <w:szCs w:val="22"/>
              </w:rPr>
            </w:pPr>
            <w:permStart w:id="1168320295" w:edGrp="everyone" w:colFirst="1" w:colLast="1"/>
            <w:permStart w:id="1185824810" w:edGrp="everyone" w:colFirst="2" w:colLast="2"/>
            <w:permEnd w:id="1130518608"/>
            <w:permEnd w:id="595872203"/>
            <w:r w:rsidRPr="00B451B2">
              <w:rPr>
                <w:rFonts w:ascii="Calibri" w:hAnsi="Calibri" w:cs="Calibri"/>
                <w:i/>
                <w:iCs/>
                <w:sz w:val="22"/>
                <w:szCs w:val="22"/>
              </w:rPr>
              <w:t>Compliance Officer</w:t>
            </w:r>
            <w:r w:rsidR="006C0F10">
              <w:rPr>
                <w:rFonts w:ascii="Calibri" w:hAnsi="Calibri" w:cs="Calibri"/>
                <w:i/>
                <w:iCs/>
                <w:sz w:val="22"/>
                <w:szCs w:val="22"/>
              </w:rPr>
              <w:t>:</w:t>
            </w:r>
          </w:p>
        </w:tc>
        <w:sdt>
          <w:sdtPr>
            <w:rPr>
              <w:rFonts w:ascii="Calibri" w:hAnsi="Calibri" w:cs="Calibri"/>
              <w:sz w:val="20"/>
              <w:szCs w:val="20"/>
            </w:rPr>
            <w:id w:val="2113704911"/>
            <w14:checkbox>
              <w14:checked w14:val="0"/>
              <w14:checkedState w14:val="2612" w14:font="MS Gothic"/>
              <w14:uncheckedState w14:val="2610" w14:font="MS Gothic"/>
            </w14:checkbox>
          </w:sdtPr>
          <w:sdtEndPr/>
          <w:sdtContent>
            <w:tc>
              <w:tcPr>
                <w:tcW w:w="2977" w:type="dxa"/>
                <w:shd w:val="clear" w:color="auto" w:fill="auto"/>
              </w:tcPr>
              <w:p w14:paraId="0A81D646" w14:textId="5D43FE08" w:rsidR="00960BFB" w:rsidRPr="000E0ED2" w:rsidRDefault="00960BFB"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c>
          <w:tcPr>
            <w:tcW w:w="2972" w:type="dxa"/>
          </w:tcPr>
          <w:p w14:paraId="2AD6EECC" w14:textId="4767DE39" w:rsidR="00960BFB" w:rsidRPr="00EC12F0" w:rsidRDefault="00960BFB" w:rsidP="00950E62">
            <w:pPr>
              <w:suppressAutoHyphens/>
              <w:rPr>
                <w:rFonts w:ascii="Calibri" w:eastAsia="Calibri" w:hAnsi="Calibri" w:cs="Calibri"/>
                <w:sz w:val="22"/>
                <w:szCs w:val="22"/>
              </w:rPr>
            </w:pPr>
          </w:p>
        </w:tc>
      </w:tr>
      <w:tr w:rsidR="00960BFB" w:rsidRPr="00A06087" w14:paraId="5C188D3D" w14:textId="1293D4B0" w:rsidTr="00E96502">
        <w:tc>
          <w:tcPr>
            <w:tcW w:w="3539" w:type="dxa"/>
            <w:shd w:val="clear" w:color="auto" w:fill="F1F1EF" w:themeFill="background1" w:themeFillTint="33"/>
          </w:tcPr>
          <w:p w14:paraId="2EB1E377" w14:textId="78964633" w:rsidR="00960BFB" w:rsidRPr="00B451B2" w:rsidRDefault="00960BFB" w:rsidP="00950E62">
            <w:pPr>
              <w:suppressAutoHyphens/>
              <w:jc w:val="right"/>
              <w:rPr>
                <w:rFonts w:ascii="Calibri" w:hAnsi="Calibri" w:cs="Calibri"/>
                <w:i/>
                <w:iCs/>
                <w:sz w:val="22"/>
                <w:szCs w:val="22"/>
              </w:rPr>
            </w:pPr>
            <w:permStart w:id="1601457893" w:edGrp="everyone" w:colFirst="1" w:colLast="1"/>
            <w:permStart w:id="1339437801" w:edGrp="everyone" w:colFirst="2" w:colLast="2"/>
            <w:permEnd w:id="1168320295"/>
            <w:permEnd w:id="1185824810"/>
            <w:r w:rsidRPr="00B451B2">
              <w:rPr>
                <w:rFonts w:ascii="Calibri" w:hAnsi="Calibri" w:cs="Calibri"/>
                <w:i/>
                <w:iCs/>
                <w:sz w:val="22"/>
                <w:szCs w:val="22"/>
              </w:rPr>
              <w:t>Senior Manager</w:t>
            </w:r>
            <w:r w:rsidR="006C0F10">
              <w:rPr>
                <w:rFonts w:ascii="Calibri" w:hAnsi="Calibri" w:cs="Calibri"/>
                <w:i/>
                <w:iCs/>
                <w:sz w:val="22"/>
                <w:szCs w:val="22"/>
              </w:rPr>
              <w:t>:</w:t>
            </w:r>
          </w:p>
        </w:tc>
        <w:sdt>
          <w:sdtPr>
            <w:rPr>
              <w:rFonts w:ascii="Calibri" w:hAnsi="Calibri" w:cs="Calibri"/>
              <w:sz w:val="20"/>
              <w:szCs w:val="20"/>
            </w:rPr>
            <w:id w:val="686483500"/>
            <w14:checkbox>
              <w14:checked w14:val="0"/>
              <w14:checkedState w14:val="2612" w14:font="MS Gothic"/>
              <w14:uncheckedState w14:val="2610" w14:font="MS Gothic"/>
            </w14:checkbox>
          </w:sdtPr>
          <w:sdtEndPr/>
          <w:sdtContent>
            <w:tc>
              <w:tcPr>
                <w:tcW w:w="2977" w:type="dxa"/>
                <w:shd w:val="clear" w:color="auto" w:fill="auto"/>
              </w:tcPr>
              <w:p w14:paraId="79701668" w14:textId="26D77E87" w:rsidR="00960BFB" w:rsidRPr="000E0ED2" w:rsidRDefault="00960BFB"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c>
          <w:tcPr>
            <w:tcW w:w="2972" w:type="dxa"/>
          </w:tcPr>
          <w:p w14:paraId="4C532FD7" w14:textId="2CCCC9D6" w:rsidR="00960BFB" w:rsidRPr="00EC12F0" w:rsidRDefault="00960BFB" w:rsidP="00950E62">
            <w:pPr>
              <w:suppressAutoHyphens/>
              <w:rPr>
                <w:rFonts w:ascii="Calibri" w:eastAsia="Calibri" w:hAnsi="Calibri" w:cs="Calibri"/>
                <w:sz w:val="22"/>
                <w:szCs w:val="22"/>
              </w:rPr>
            </w:pPr>
          </w:p>
        </w:tc>
      </w:tr>
      <w:tr w:rsidR="00960BFB" w:rsidRPr="00A06087" w14:paraId="4796FEB8" w14:textId="2E5F2505" w:rsidTr="00E96502">
        <w:trPr>
          <w:trHeight w:val="75"/>
        </w:trPr>
        <w:tc>
          <w:tcPr>
            <w:tcW w:w="3539" w:type="dxa"/>
            <w:shd w:val="clear" w:color="auto" w:fill="F1F1EF" w:themeFill="background1" w:themeFillTint="33"/>
          </w:tcPr>
          <w:p w14:paraId="34CAE168" w14:textId="380FF91B" w:rsidR="00960BFB" w:rsidRPr="00B451B2" w:rsidRDefault="00960BFB" w:rsidP="00950E62">
            <w:pPr>
              <w:suppressAutoHyphens/>
              <w:jc w:val="right"/>
              <w:rPr>
                <w:rFonts w:ascii="Calibri" w:hAnsi="Calibri" w:cs="Calibri"/>
                <w:i/>
                <w:iCs/>
                <w:sz w:val="22"/>
                <w:szCs w:val="22"/>
              </w:rPr>
            </w:pPr>
            <w:permStart w:id="1843528946" w:edGrp="everyone" w:colFirst="1" w:colLast="1"/>
            <w:permStart w:id="2059748702" w:edGrp="everyone" w:colFirst="2" w:colLast="2"/>
            <w:permEnd w:id="1601457893"/>
            <w:permEnd w:id="1339437801"/>
            <w:r w:rsidRPr="00B451B2">
              <w:rPr>
                <w:rFonts w:ascii="Calibri" w:hAnsi="Calibri" w:cs="Calibri"/>
                <w:i/>
                <w:iCs/>
                <w:sz w:val="22"/>
                <w:szCs w:val="22"/>
              </w:rPr>
              <w:t>Responsible Officer</w:t>
            </w:r>
            <w:r w:rsidR="006C0F10">
              <w:rPr>
                <w:rFonts w:ascii="Calibri" w:hAnsi="Calibri" w:cs="Calibri"/>
                <w:i/>
                <w:iCs/>
                <w:sz w:val="22"/>
                <w:szCs w:val="22"/>
              </w:rPr>
              <w:t>:</w:t>
            </w:r>
          </w:p>
        </w:tc>
        <w:sdt>
          <w:sdtPr>
            <w:rPr>
              <w:rFonts w:ascii="Calibri" w:hAnsi="Calibri" w:cs="Calibri"/>
              <w:sz w:val="20"/>
              <w:szCs w:val="20"/>
            </w:rPr>
            <w:id w:val="1748758184"/>
            <w14:checkbox>
              <w14:checked w14:val="0"/>
              <w14:checkedState w14:val="2612" w14:font="MS Gothic"/>
              <w14:uncheckedState w14:val="2610" w14:font="MS Gothic"/>
            </w14:checkbox>
          </w:sdtPr>
          <w:sdtEndPr/>
          <w:sdtContent>
            <w:tc>
              <w:tcPr>
                <w:tcW w:w="2977" w:type="dxa"/>
                <w:shd w:val="clear" w:color="auto" w:fill="auto"/>
              </w:tcPr>
              <w:p w14:paraId="66362E31" w14:textId="06A1609A" w:rsidR="00960BFB" w:rsidRPr="000E0ED2" w:rsidRDefault="00960BFB"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c>
          <w:tcPr>
            <w:tcW w:w="2972" w:type="dxa"/>
          </w:tcPr>
          <w:p w14:paraId="131C0976" w14:textId="4B83DCB4" w:rsidR="00960BFB" w:rsidRPr="00EC12F0" w:rsidRDefault="00960BFB" w:rsidP="00950E62">
            <w:pPr>
              <w:suppressAutoHyphens/>
              <w:rPr>
                <w:rFonts w:ascii="Calibri" w:eastAsia="Calibri" w:hAnsi="Calibri" w:cs="Calibri"/>
                <w:sz w:val="22"/>
                <w:szCs w:val="22"/>
              </w:rPr>
            </w:pPr>
          </w:p>
        </w:tc>
      </w:tr>
      <w:permEnd w:id="1843528946"/>
      <w:permEnd w:id="2059748702"/>
    </w:tbl>
    <w:p w14:paraId="7D156391" w14:textId="77777777" w:rsidR="000258BE" w:rsidRDefault="000258BE" w:rsidP="00950E62">
      <w:pPr>
        <w:suppressAutoHyphens/>
        <w:spacing w:after="0"/>
        <w:rPr>
          <w:rFonts w:ascii="Calibri" w:hAnsi="Calibri" w:cs="Calibri"/>
        </w:rPr>
      </w:pPr>
    </w:p>
    <w:tbl>
      <w:tblPr>
        <w:tblStyle w:val="TableGrid"/>
        <w:tblW w:w="9791" w:type="dxa"/>
        <w:tbl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insideH w:val="single" w:sz="4" w:space="0" w:color="D5D6D0" w:themeColor="background1" w:themeTint="99"/>
          <w:insideV w:val="single" w:sz="4" w:space="0" w:color="D5D6D0" w:themeColor="background1" w:themeTint="99"/>
        </w:tblBorders>
        <w:tblLook w:val="04A0" w:firstRow="1" w:lastRow="0" w:firstColumn="1" w:lastColumn="0" w:noHBand="0" w:noVBand="1"/>
      </w:tblPr>
      <w:tblGrid>
        <w:gridCol w:w="7083"/>
        <w:gridCol w:w="591"/>
        <w:gridCol w:w="2117"/>
      </w:tblGrid>
      <w:tr w:rsidR="000258BE" w:rsidRPr="00A06087" w14:paraId="0641644F" w14:textId="77777777" w:rsidTr="00950E62">
        <w:tc>
          <w:tcPr>
            <w:tcW w:w="9791" w:type="dxa"/>
            <w:gridSpan w:val="3"/>
            <w:shd w:val="clear" w:color="auto" w:fill="D5D6D0" w:themeFill="background1" w:themeFillTint="99"/>
            <w:vAlign w:val="center"/>
          </w:tcPr>
          <w:bookmarkEnd w:id="2"/>
          <w:p w14:paraId="79F6A5BE" w14:textId="77777777" w:rsidR="000258BE" w:rsidRPr="00A06087" w:rsidRDefault="000258BE" w:rsidP="00950E62">
            <w:pPr>
              <w:pStyle w:val="ListParagraph"/>
              <w:suppressAutoHyphens/>
              <w:ind w:left="0"/>
              <w:rPr>
                <w:rFonts w:ascii="Calibri" w:eastAsia="Calibri" w:hAnsi="Calibri" w:cs="Calibri"/>
                <w:b/>
                <w:bCs/>
                <w:szCs w:val="22"/>
              </w:rPr>
            </w:pPr>
            <w:r>
              <w:rPr>
                <w:rFonts w:ascii="Calibri" w:eastAsia="Calibri" w:hAnsi="Calibri" w:cs="Calibri"/>
                <w:b/>
                <w:bCs/>
                <w:i/>
                <w:iCs/>
                <w:szCs w:val="22"/>
              </w:rPr>
              <w:t>Reasons for Withdrawal:</w:t>
            </w:r>
          </w:p>
        </w:tc>
      </w:tr>
      <w:tr w:rsidR="000258BE" w:rsidRPr="00A06087" w14:paraId="6629190C" w14:textId="77777777" w:rsidTr="00950E62">
        <w:tc>
          <w:tcPr>
            <w:tcW w:w="9791" w:type="dxa"/>
            <w:gridSpan w:val="3"/>
            <w:shd w:val="clear" w:color="auto" w:fill="E3E3DF" w:themeFill="background1" w:themeFillTint="66"/>
          </w:tcPr>
          <w:p w14:paraId="15B1EEF6" w14:textId="104EFAF4" w:rsidR="000258BE" w:rsidRPr="00A06087" w:rsidRDefault="000258BE" w:rsidP="00950E62">
            <w:pPr>
              <w:suppressAutoHyphens/>
              <w:jc w:val="center"/>
              <w:rPr>
                <w:rFonts w:ascii="Calibri" w:eastAsia="Calibri" w:hAnsi="Calibri" w:cs="Calibri"/>
                <w:sz w:val="22"/>
                <w:szCs w:val="22"/>
              </w:rPr>
            </w:pPr>
            <w:r>
              <w:rPr>
                <w:rFonts w:ascii="Calibri" w:hAnsi="Calibri" w:cs="Calibri"/>
                <w:i/>
                <w:iCs/>
                <w:w w:val="105"/>
                <w:sz w:val="22"/>
                <w:szCs w:val="22"/>
              </w:rPr>
              <w:t>Select relevant reason</w:t>
            </w:r>
            <w:r w:rsidR="00E17FE6">
              <w:rPr>
                <w:rFonts w:ascii="Calibri" w:hAnsi="Calibri" w:cs="Calibri"/>
                <w:i/>
                <w:iCs/>
                <w:w w:val="105"/>
                <w:sz w:val="22"/>
                <w:szCs w:val="22"/>
              </w:rPr>
              <w:t>s</w:t>
            </w:r>
            <w:r>
              <w:rPr>
                <w:rFonts w:ascii="Calibri" w:hAnsi="Calibri" w:cs="Calibri"/>
                <w:i/>
                <w:iCs/>
                <w:w w:val="105"/>
                <w:sz w:val="22"/>
                <w:szCs w:val="22"/>
              </w:rPr>
              <w:t xml:space="preserve"> below:</w:t>
            </w:r>
          </w:p>
        </w:tc>
      </w:tr>
      <w:tr w:rsidR="000258BE" w:rsidRPr="003C1B67" w14:paraId="47CB3F17" w14:textId="77777777" w:rsidTr="00950E62">
        <w:tc>
          <w:tcPr>
            <w:tcW w:w="7083" w:type="dxa"/>
            <w:shd w:val="clear" w:color="auto" w:fill="F1F1EF" w:themeFill="background1" w:themeFillTint="33"/>
          </w:tcPr>
          <w:p w14:paraId="51B2DEB7" w14:textId="21BACA07" w:rsidR="000258BE" w:rsidRPr="00F3275B" w:rsidRDefault="000258BE" w:rsidP="00950E62">
            <w:pPr>
              <w:suppressAutoHyphens/>
              <w:jc w:val="right"/>
              <w:rPr>
                <w:rFonts w:ascii="Calibri" w:hAnsi="Calibri" w:cs="Calibri"/>
                <w:i/>
                <w:iCs/>
                <w:w w:val="105"/>
                <w:sz w:val="22"/>
                <w:szCs w:val="22"/>
              </w:rPr>
            </w:pPr>
            <w:permStart w:id="965295229" w:edGrp="everyone" w:colFirst="1" w:colLast="1"/>
            <w:r w:rsidRPr="00F3275B">
              <w:rPr>
                <w:rFonts w:ascii="Calibri" w:hAnsi="Calibri" w:cs="Calibri"/>
                <w:i/>
                <w:iCs/>
                <w:w w:val="105"/>
                <w:sz w:val="22"/>
                <w:szCs w:val="22"/>
              </w:rPr>
              <w:t>Change of Responsibilities</w:t>
            </w:r>
            <w:r w:rsidR="00044EFE">
              <w:rPr>
                <w:rFonts w:ascii="Calibri" w:hAnsi="Calibri" w:cs="Calibri"/>
                <w:i/>
                <w:iCs/>
                <w:w w:val="105"/>
                <w:sz w:val="22"/>
                <w:szCs w:val="22"/>
              </w:rPr>
              <w:t>:</w:t>
            </w:r>
            <w:r>
              <w:rPr>
                <w:rFonts w:ascii="Calibri" w:hAnsi="Calibri" w:cs="Calibri"/>
                <w:i/>
                <w:iCs/>
                <w:w w:val="105"/>
                <w:sz w:val="22"/>
                <w:szCs w:val="22"/>
              </w:rPr>
              <w:t xml:space="preserve">  </w:t>
            </w:r>
          </w:p>
        </w:tc>
        <w:sdt>
          <w:sdtPr>
            <w:rPr>
              <w:rFonts w:ascii="Calibri" w:hAnsi="Calibri" w:cs="Calibri"/>
              <w:sz w:val="20"/>
              <w:szCs w:val="20"/>
            </w:rPr>
            <w:id w:val="1433937437"/>
            <w14:checkbox>
              <w14:checked w14:val="0"/>
              <w14:checkedState w14:val="2612" w14:font="MS Gothic"/>
              <w14:uncheckedState w14:val="2610" w14:font="MS Gothic"/>
            </w14:checkbox>
          </w:sdtPr>
          <w:sdtEndPr/>
          <w:sdtContent>
            <w:tc>
              <w:tcPr>
                <w:tcW w:w="2707" w:type="dxa"/>
                <w:gridSpan w:val="2"/>
                <w:shd w:val="clear" w:color="auto" w:fill="auto"/>
              </w:tcPr>
              <w:p w14:paraId="5616E7E6" w14:textId="401EF9C1" w:rsidR="000258BE" w:rsidRPr="000E0ED2" w:rsidRDefault="00F66755" w:rsidP="00950E62">
                <w:pPr>
                  <w:suppressAutoHyphens/>
                  <w:jc w:val="center"/>
                  <w:rPr>
                    <w:rFonts w:ascii="Calibri" w:hAnsi="Calibri" w:cs="Calibri"/>
                    <w:i/>
                    <w:iCs/>
                    <w:color w:val="007BAB" w:themeColor="text1" w:themeTint="BF"/>
                    <w:sz w:val="20"/>
                    <w:szCs w:val="20"/>
                    <w:lang w:val="en-GB"/>
                  </w:rPr>
                </w:pPr>
                <w:r w:rsidRPr="000E0ED2">
                  <w:rPr>
                    <w:rFonts w:ascii="MS Gothic" w:eastAsia="MS Gothic" w:hAnsi="MS Gothic" w:cs="Calibri" w:hint="eastAsia"/>
                    <w:sz w:val="20"/>
                    <w:szCs w:val="20"/>
                    <w:lang w:val="en-GB"/>
                  </w:rPr>
                  <w:t>☐</w:t>
                </w:r>
              </w:p>
            </w:tc>
          </w:sdtContent>
        </w:sdt>
      </w:tr>
      <w:tr w:rsidR="000258BE" w:rsidRPr="00A06087" w14:paraId="7E4E98DE" w14:textId="77777777" w:rsidTr="00950E62">
        <w:tc>
          <w:tcPr>
            <w:tcW w:w="7083" w:type="dxa"/>
            <w:shd w:val="clear" w:color="auto" w:fill="F1F1EF" w:themeFill="background1" w:themeFillTint="33"/>
          </w:tcPr>
          <w:p w14:paraId="5B403BB5" w14:textId="15E5379A" w:rsidR="000258BE" w:rsidRPr="00F3275B" w:rsidRDefault="000258BE" w:rsidP="00950E62">
            <w:pPr>
              <w:suppressAutoHyphens/>
              <w:jc w:val="right"/>
              <w:rPr>
                <w:rFonts w:ascii="Calibri" w:hAnsi="Calibri" w:cs="Calibri"/>
                <w:i/>
                <w:iCs/>
                <w:w w:val="105"/>
                <w:sz w:val="22"/>
                <w:szCs w:val="22"/>
              </w:rPr>
            </w:pPr>
            <w:permStart w:id="1551397150" w:edGrp="everyone" w:colFirst="1" w:colLast="1"/>
            <w:permEnd w:id="965295229"/>
            <w:r w:rsidRPr="00F3275B">
              <w:rPr>
                <w:rFonts w:ascii="Calibri" w:hAnsi="Calibri" w:cs="Calibri"/>
                <w:i/>
                <w:iCs/>
                <w:w w:val="105"/>
                <w:sz w:val="22"/>
                <w:szCs w:val="22"/>
              </w:rPr>
              <w:t>End of contract</w:t>
            </w:r>
            <w:r w:rsidR="00044EFE">
              <w:rPr>
                <w:rFonts w:ascii="Calibri" w:hAnsi="Calibri" w:cs="Calibri"/>
                <w:i/>
                <w:iCs/>
                <w:w w:val="105"/>
                <w:sz w:val="22"/>
                <w:szCs w:val="22"/>
              </w:rPr>
              <w:t>:</w:t>
            </w:r>
          </w:p>
        </w:tc>
        <w:sdt>
          <w:sdtPr>
            <w:rPr>
              <w:rFonts w:ascii="Calibri" w:hAnsi="Calibri" w:cs="Calibri"/>
              <w:sz w:val="20"/>
              <w:szCs w:val="20"/>
            </w:rPr>
            <w:id w:val="-21016636"/>
            <w14:checkbox>
              <w14:checked w14:val="0"/>
              <w14:checkedState w14:val="2612" w14:font="MS Gothic"/>
              <w14:uncheckedState w14:val="2610" w14:font="MS Gothic"/>
            </w14:checkbox>
          </w:sdtPr>
          <w:sdtEndPr/>
          <w:sdtContent>
            <w:tc>
              <w:tcPr>
                <w:tcW w:w="2707" w:type="dxa"/>
                <w:gridSpan w:val="2"/>
                <w:shd w:val="clear" w:color="auto" w:fill="auto"/>
              </w:tcPr>
              <w:p w14:paraId="4A3F6D3D" w14:textId="3405E6CA" w:rsidR="000258BE" w:rsidRPr="000E0ED2" w:rsidRDefault="00F66755"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r>
      <w:tr w:rsidR="000258BE" w:rsidRPr="00A06087" w14:paraId="7B24E389" w14:textId="77777777" w:rsidTr="00950E62">
        <w:tc>
          <w:tcPr>
            <w:tcW w:w="7083" w:type="dxa"/>
            <w:shd w:val="clear" w:color="auto" w:fill="F1F1EF" w:themeFill="background1" w:themeFillTint="33"/>
          </w:tcPr>
          <w:p w14:paraId="284B8971" w14:textId="1592C63F" w:rsidR="000258BE" w:rsidRPr="00F3275B" w:rsidRDefault="000258BE" w:rsidP="00950E62">
            <w:pPr>
              <w:suppressAutoHyphens/>
              <w:jc w:val="right"/>
              <w:rPr>
                <w:rFonts w:ascii="Calibri" w:hAnsi="Calibri" w:cs="Calibri"/>
                <w:i/>
                <w:iCs/>
                <w:w w:val="105"/>
                <w:sz w:val="22"/>
                <w:szCs w:val="22"/>
              </w:rPr>
            </w:pPr>
            <w:permStart w:id="30682908" w:edGrp="everyone" w:colFirst="1" w:colLast="1"/>
            <w:permEnd w:id="1551397150"/>
            <w:r w:rsidRPr="00F3275B">
              <w:rPr>
                <w:rFonts w:ascii="Calibri" w:hAnsi="Calibri" w:cs="Calibri"/>
                <w:i/>
                <w:iCs/>
                <w:w w:val="105"/>
                <w:sz w:val="22"/>
                <w:szCs w:val="22"/>
              </w:rPr>
              <w:t>Resignation</w:t>
            </w:r>
            <w:r w:rsidR="00044EFE">
              <w:rPr>
                <w:rFonts w:ascii="Calibri" w:hAnsi="Calibri" w:cs="Calibri"/>
                <w:i/>
                <w:iCs/>
                <w:w w:val="105"/>
                <w:sz w:val="22"/>
                <w:szCs w:val="22"/>
              </w:rPr>
              <w:t>:</w:t>
            </w:r>
          </w:p>
        </w:tc>
        <w:sdt>
          <w:sdtPr>
            <w:rPr>
              <w:rFonts w:ascii="Calibri" w:hAnsi="Calibri" w:cs="Calibri"/>
              <w:sz w:val="20"/>
              <w:szCs w:val="20"/>
            </w:rPr>
            <w:id w:val="-1025092884"/>
            <w14:checkbox>
              <w14:checked w14:val="0"/>
              <w14:checkedState w14:val="2612" w14:font="MS Gothic"/>
              <w14:uncheckedState w14:val="2610" w14:font="MS Gothic"/>
            </w14:checkbox>
          </w:sdtPr>
          <w:sdtEndPr/>
          <w:sdtContent>
            <w:tc>
              <w:tcPr>
                <w:tcW w:w="2707" w:type="dxa"/>
                <w:gridSpan w:val="2"/>
                <w:shd w:val="clear" w:color="auto" w:fill="auto"/>
              </w:tcPr>
              <w:p w14:paraId="74E47336" w14:textId="432C63B9" w:rsidR="000258BE" w:rsidRPr="000E0ED2" w:rsidRDefault="00F66755"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r>
      <w:tr w:rsidR="000258BE" w:rsidRPr="00A06087" w14:paraId="37671621" w14:textId="77777777" w:rsidTr="00950E62">
        <w:tc>
          <w:tcPr>
            <w:tcW w:w="7083" w:type="dxa"/>
            <w:shd w:val="clear" w:color="auto" w:fill="F1F1EF" w:themeFill="background1" w:themeFillTint="33"/>
          </w:tcPr>
          <w:p w14:paraId="513A07F6" w14:textId="6127620D" w:rsidR="000258BE" w:rsidRPr="00F3275B" w:rsidRDefault="000258BE" w:rsidP="00950E62">
            <w:pPr>
              <w:suppressAutoHyphens/>
              <w:jc w:val="right"/>
              <w:rPr>
                <w:rFonts w:ascii="Calibri" w:hAnsi="Calibri" w:cs="Calibri"/>
                <w:i/>
                <w:iCs/>
                <w:w w:val="105"/>
                <w:sz w:val="22"/>
                <w:szCs w:val="22"/>
              </w:rPr>
            </w:pPr>
            <w:permStart w:id="2052473025" w:edGrp="everyone" w:colFirst="1" w:colLast="1"/>
            <w:permEnd w:id="30682908"/>
            <w:r w:rsidRPr="00F3275B">
              <w:rPr>
                <w:rFonts w:ascii="Calibri" w:hAnsi="Calibri" w:cs="Calibri"/>
                <w:i/>
                <w:iCs/>
                <w:w w:val="105"/>
                <w:sz w:val="22"/>
                <w:szCs w:val="22"/>
              </w:rPr>
              <w:t>Withdrawal of offer of employment</w:t>
            </w:r>
            <w:r w:rsidR="00044EFE">
              <w:rPr>
                <w:rFonts w:ascii="Calibri" w:hAnsi="Calibri" w:cs="Calibri"/>
                <w:i/>
                <w:iCs/>
                <w:w w:val="105"/>
                <w:sz w:val="22"/>
                <w:szCs w:val="22"/>
              </w:rPr>
              <w:t>:</w:t>
            </w:r>
          </w:p>
        </w:tc>
        <w:sdt>
          <w:sdtPr>
            <w:rPr>
              <w:rFonts w:ascii="Calibri" w:hAnsi="Calibri" w:cs="Calibri"/>
              <w:sz w:val="20"/>
              <w:szCs w:val="20"/>
            </w:rPr>
            <w:id w:val="838122596"/>
            <w14:checkbox>
              <w14:checked w14:val="0"/>
              <w14:checkedState w14:val="2612" w14:font="MS Gothic"/>
              <w14:uncheckedState w14:val="2610" w14:font="MS Gothic"/>
            </w14:checkbox>
          </w:sdtPr>
          <w:sdtEndPr/>
          <w:sdtContent>
            <w:tc>
              <w:tcPr>
                <w:tcW w:w="2707" w:type="dxa"/>
                <w:gridSpan w:val="2"/>
                <w:shd w:val="clear" w:color="auto" w:fill="auto"/>
              </w:tcPr>
              <w:p w14:paraId="3A5058AF" w14:textId="5C9C8FCB" w:rsidR="000258BE" w:rsidRPr="000E0ED2" w:rsidRDefault="00F66755"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r>
      <w:tr w:rsidR="000258BE" w:rsidRPr="00A06087" w14:paraId="241A11AB" w14:textId="77777777" w:rsidTr="00950E62">
        <w:tc>
          <w:tcPr>
            <w:tcW w:w="7083" w:type="dxa"/>
            <w:shd w:val="clear" w:color="auto" w:fill="F1F1EF" w:themeFill="background1" w:themeFillTint="33"/>
          </w:tcPr>
          <w:p w14:paraId="08C8C0B1" w14:textId="3EE964B0" w:rsidR="000258BE" w:rsidRPr="00F3275B" w:rsidRDefault="000258BE" w:rsidP="00950E62">
            <w:pPr>
              <w:suppressAutoHyphens/>
              <w:jc w:val="right"/>
              <w:rPr>
                <w:rFonts w:ascii="Calibri" w:hAnsi="Calibri" w:cs="Calibri"/>
                <w:i/>
                <w:iCs/>
                <w:w w:val="105"/>
                <w:sz w:val="22"/>
                <w:szCs w:val="22"/>
              </w:rPr>
            </w:pPr>
            <w:permStart w:id="1798771278" w:edGrp="everyone" w:colFirst="1" w:colLast="1"/>
            <w:permEnd w:id="2052473025"/>
            <w:r w:rsidRPr="00F3275B">
              <w:rPr>
                <w:rFonts w:ascii="Calibri" w:hAnsi="Calibri" w:cs="Calibri"/>
                <w:i/>
                <w:iCs/>
                <w:w w:val="105"/>
                <w:sz w:val="22"/>
                <w:szCs w:val="22"/>
              </w:rPr>
              <w:t>Dismissal, termination of employment/contract or requested to resign</w:t>
            </w:r>
            <w:r w:rsidR="00044EFE">
              <w:rPr>
                <w:rFonts w:ascii="Calibri" w:hAnsi="Calibri" w:cs="Calibri"/>
                <w:i/>
                <w:iCs/>
                <w:w w:val="105"/>
                <w:sz w:val="22"/>
                <w:szCs w:val="22"/>
              </w:rPr>
              <w:t>:</w:t>
            </w:r>
          </w:p>
        </w:tc>
        <w:sdt>
          <w:sdtPr>
            <w:rPr>
              <w:rFonts w:ascii="Calibri" w:hAnsi="Calibri" w:cs="Calibri"/>
              <w:sz w:val="20"/>
              <w:szCs w:val="20"/>
            </w:rPr>
            <w:id w:val="-91632739"/>
            <w14:checkbox>
              <w14:checked w14:val="0"/>
              <w14:checkedState w14:val="2612" w14:font="MS Gothic"/>
              <w14:uncheckedState w14:val="2610" w14:font="MS Gothic"/>
            </w14:checkbox>
          </w:sdtPr>
          <w:sdtEndPr/>
          <w:sdtContent>
            <w:tc>
              <w:tcPr>
                <w:tcW w:w="2707" w:type="dxa"/>
                <w:gridSpan w:val="2"/>
                <w:shd w:val="clear" w:color="auto" w:fill="auto"/>
              </w:tcPr>
              <w:p w14:paraId="1894EB78" w14:textId="4E0E352F" w:rsidR="000258BE" w:rsidRPr="000E0ED2" w:rsidRDefault="00F66755"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r>
      <w:tr w:rsidR="000258BE" w:rsidRPr="00A06087" w14:paraId="74D29BAE" w14:textId="77777777" w:rsidTr="00950E62">
        <w:tc>
          <w:tcPr>
            <w:tcW w:w="7083" w:type="dxa"/>
            <w:shd w:val="clear" w:color="auto" w:fill="F1F1EF" w:themeFill="background1" w:themeFillTint="33"/>
          </w:tcPr>
          <w:p w14:paraId="17249402" w14:textId="1AC89738" w:rsidR="000258BE" w:rsidRPr="00F3275B" w:rsidRDefault="000258BE" w:rsidP="00950E62">
            <w:pPr>
              <w:suppressAutoHyphens/>
              <w:jc w:val="right"/>
              <w:rPr>
                <w:rFonts w:ascii="Calibri" w:hAnsi="Calibri" w:cs="Calibri"/>
                <w:i/>
                <w:iCs/>
                <w:w w:val="105"/>
                <w:sz w:val="22"/>
                <w:szCs w:val="22"/>
              </w:rPr>
            </w:pPr>
            <w:permStart w:id="1607558292" w:edGrp="everyone" w:colFirst="1" w:colLast="1"/>
            <w:permEnd w:id="1798771278"/>
            <w:r w:rsidRPr="00F3275B">
              <w:rPr>
                <w:rFonts w:ascii="Calibri" w:hAnsi="Calibri" w:cs="Calibri"/>
                <w:i/>
                <w:iCs/>
                <w:w w:val="105"/>
                <w:sz w:val="22"/>
                <w:szCs w:val="22"/>
              </w:rPr>
              <w:t>Suspension</w:t>
            </w:r>
            <w:r w:rsidR="00044EFE">
              <w:rPr>
                <w:rFonts w:ascii="Calibri" w:hAnsi="Calibri" w:cs="Calibri"/>
                <w:i/>
                <w:iCs/>
                <w:w w:val="105"/>
                <w:sz w:val="22"/>
                <w:szCs w:val="22"/>
              </w:rPr>
              <w:t>:</w:t>
            </w:r>
            <w:r w:rsidRPr="00F3275B">
              <w:rPr>
                <w:rFonts w:ascii="Calibri" w:hAnsi="Calibri" w:cs="Calibri"/>
                <w:i/>
                <w:iCs/>
                <w:w w:val="105"/>
                <w:sz w:val="22"/>
                <w:szCs w:val="22"/>
              </w:rPr>
              <w:t xml:space="preserve"> </w:t>
            </w:r>
          </w:p>
        </w:tc>
        <w:sdt>
          <w:sdtPr>
            <w:rPr>
              <w:rFonts w:ascii="Calibri" w:hAnsi="Calibri" w:cs="Calibri"/>
              <w:sz w:val="20"/>
              <w:szCs w:val="20"/>
            </w:rPr>
            <w:id w:val="607546063"/>
            <w14:checkbox>
              <w14:checked w14:val="0"/>
              <w14:checkedState w14:val="2612" w14:font="MS Gothic"/>
              <w14:uncheckedState w14:val="2610" w14:font="MS Gothic"/>
            </w14:checkbox>
          </w:sdtPr>
          <w:sdtEndPr/>
          <w:sdtContent>
            <w:tc>
              <w:tcPr>
                <w:tcW w:w="2707" w:type="dxa"/>
                <w:gridSpan w:val="2"/>
                <w:shd w:val="clear" w:color="auto" w:fill="auto"/>
              </w:tcPr>
              <w:p w14:paraId="714EBDC1" w14:textId="08E7766E" w:rsidR="000258BE" w:rsidRPr="000E0ED2" w:rsidRDefault="008B58BC"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rPr>
                  <w:t>☐</w:t>
                </w:r>
              </w:p>
            </w:tc>
          </w:sdtContent>
        </w:sdt>
      </w:tr>
      <w:tr w:rsidR="000258BE" w:rsidRPr="00A06087" w14:paraId="190DEF4A" w14:textId="77777777" w:rsidTr="00950E62">
        <w:tc>
          <w:tcPr>
            <w:tcW w:w="7083" w:type="dxa"/>
            <w:shd w:val="clear" w:color="auto" w:fill="F1F1EF" w:themeFill="background1" w:themeFillTint="33"/>
          </w:tcPr>
          <w:p w14:paraId="4EAB6B1B" w14:textId="1C5E0CAC" w:rsidR="000258BE" w:rsidRPr="00F3275B" w:rsidRDefault="000258BE" w:rsidP="00950E62">
            <w:pPr>
              <w:suppressAutoHyphens/>
              <w:jc w:val="right"/>
              <w:rPr>
                <w:rFonts w:ascii="Calibri" w:hAnsi="Calibri" w:cs="Calibri"/>
                <w:i/>
                <w:iCs/>
                <w:w w:val="105"/>
                <w:sz w:val="22"/>
                <w:szCs w:val="22"/>
              </w:rPr>
            </w:pPr>
            <w:permStart w:id="1705514320" w:edGrp="everyone" w:colFirst="1" w:colLast="1"/>
            <w:permEnd w:id="1607558292"/>
            <w:r w:rsidRPr="00F3275B">
              <w:rPr>
                <w:rFonts w:ascii="Calibri" w:hAnsi="Calibri" w:cs="Calibri"/>
                <w:i/>
                <w:iCs/>
                <w:w w:val="105"/>
                <w:sz w:val="22"/>
                <w:szCs w:val="22"/>
              </w:rPr>
              <w:t>Other</w:t>
            </w:r>
            <w:r w:rsidR="00044EFE">
              <w:rPr>
                <w:rFonts w:ascii="Calibri" w:hAnsi="Calibri" w:cs="Calibri"/>
                <w:i/>
                <w:iCs/>
                <w:w w:val="105"/>
                <w:sz w:val="22"/>
                <w:szCs w:val="22"/>
              </w:rPr>
              <w:t>:</w:t>
            </w:r>
          </w:p>
        </w:tc>
        <w:sdt>
          <w:sdtPr>
            <w:rPr>
              <w:rFonts w:ascii="Calibri" w:hAnsi="Calibri" w:cs="Calibri"/>
              <w:sz w:val="20"/>
              <w:szCs w:val="20"/>
            </w:rPr>
            <w:id w:val="-1574194412"/>
            <w14:checkbox>
              <w14:checked w14:val="0"/>
              <w14:checkedState w14:val="2612" w14:font="MS Gothic"/>
              <w14:uncheckedState w14:val="2610" w14:font="MS Gothic"/>
            </w14:checkbox>
          </w:sdtPr>
          <w:sdtEndPr/>
          <w:sdtContent>
            <w:tc>
              <w:tcPr>
                <w:tcW w:w="2707" w:type="dxa"/>
                <w:gridSpan w:val="2"/>
                <w:shd w:val="clear" w:color="auto" w:fill="auto"/>
              </w:tcPr>
              <w:p w14:paraId="2138BF41" w14:textId="2F0C60F5" w:rsidR="000258BE" w:rsidRPr="000E0ED2" w:rsidRDefault="00F66755" w:rsidP="00950E62">
                <w:pPr>
                  <w:suppressAutoHyphens/>
                  <w:jc w:val="center"/>
                  <w:rPr>
                    <w:rFonts w:ascii="Calibri" w:eastAsia="Calibri" w:hAnsi="Calibri" w:cs="Calibri"/>
                    <w:sz w:val="20"/>
                    <w:szCs w:val="20"/>
                  </w:rPr>
                </w:pPr>
                <w:r w:rsidRPr="000E0ED2">
                  <w:rPr>
                    <w:rFonts w:ascii="MS Gothic" w:eastAsia="MS Gothic" w:hAnsi="MS Gothic" w:cs="Calibri" w:hint="eastAsia"/>
                    <w:sz w:val="20"/>
                    <w:szCs w:val="20"/>
                    <w:lang w:val="en-GB"/>
                  </w:rPr>
                  <w:t>☐</w:t>
                </w:r>
              </w:p>
            </w:tc>
          </w:sdtContent>
        </w:sdt>
      </w:tr>
      <w:permEnd w:id="1705514320"/>
      <w:tr w:rsidR="000258BE" w:rsidRPr="00A06087" w14:paraId="4546343E" w14:textId="77777777" w:rsidTr="00950E62">
        <w:tc>
          <w:tcPr>
            <w:tcW w:w="9791" w:type="dxa"/>
            <w:gridSpan w:val="3"/>
            <w:shd w:val="clear" w:color="auto" w:fill="F1F1EF" w:themeFill="background1" w:themeFillTint="33"/>
          </w:tcPr>
          <w:p w14:paraId="46A1B915" w14:textId="77777777" w:rsidR="000258BE" w:rsidRPr="00CA246A" w:rsidRDefault="000258BE" w:rsidP="00950E62">
            <w:pPr>
              <w:suppressAutoHyphens/>
              <w:rPr>
                <w:rFonts w:ascii="Calibri" w:eastAsia="Calibri" w:hAnsi="Calibri" w:cs="Calibri"/>
                <w:i/>
                <w:iCs/>
                <w:szCs w:val="22"/>
              </w:rPr>
            </w:pPr>
            <w:r w:rsidRPr="00CA246A">
              <w:rPr>
                <w:rFonts w:ascii="Calibri" w:hAnsi="Calibri" w:cs="Calibri"/>
                <w:i/>
                <w:iCs/>
                <w:w w:val="105"/>
                <w:sz w:val="22"/>
                <w:szCs w:val="22"/>
              </w:rPr>
              <w:t>If ‘Other’, provide reason:</w:t>
            </w:r>
          </w:p>
        </w:tc>
      </w:tr>
      <w:tr w:rsidR="000258BE" w:rsidRPr="00A06087" w14:paraId="4165196C" w14:textId="77777777" w:rsidTr="00950E62">
        <w:tc>
          <w:tcPr>
            <w:tcW w:w="9791" w:type="dxa"/>
            <w:gridSpan w:val="3"/>
            <w:shd w:val="clear" w:color="auto" w:fill="auto"/>
          </w:tcPr>
          <w:p w14:paraId="314F11A8" w14:textId="1A827393" w:rsidR="00E1516A" w:rsidRPr="00044EFE" w:rsidRDefault="00E1516A" w:rsidP="00950E62">
            <w:pPr>
              <w:suppressAutoHyphens/>
              <w:rPr>
                <w:rFonts w:ascii="Calibri" w:hAnsi="Calibri" w:cs="Calibri"/>
                <w:w w:val="105"/>
                <w:szCs w:val="22"/>
              </w:rPr>
            </w:pPr>
            <w:permStart w:id="107559209" w:edGrp="everyone"/>
            <w:permEnd w:id="107559209"/>
          </w:p>
        </w:tc>
      </w:tr>
      <w:tr w:rsidR="000258BE" w:rsidRPr="00A06087" w14:paraId="64DEE68F" w14:textId="77777777" w:rsidTr="00950E62">
        <w:tc>
          <w:tcPr>
            <w:tcW w:w="9791" w:type="dxa"/>
            <w:gridSpan w:val="3"/>
            <w:shd w:val="clear" w:color="auto" w:fill="F1F1EF" w:themeFill="background1" w:themeFillTint="33"/>
          </w:tcPr>
          <w:p w14:paraId="5E8D1156" w14:textId="7C7F0720" w:rsidR="000258BE" w:rsidRPr="00CA246A" w:rsidRDefault="00745FD9" w:rsidP="00950E62">
            <w:pPr>
              <w:suppressAutoHyphens/>
              <w:rPr>
                <w:rFonts w:ascii="Calibri" w:hAnsi="Calibri" w:cs="Calibri"/>
                <w:i/>
                <w:iCs/>
                <w:w w:val="105"/>
                <w:szCs w:val="22"/>
              </w:rPr>
            </w:pPr>
            <w:r w:rsidRPr="00CA246A">
              <w:rPr>
                <w:rFonts w:ascii="Calibri" w:hAnsi="Calibri" w:cs="Calibri"/>
                <w:i/>
                <w:iCs/>
                <w:w w:val="105"/>
                <w:sz w:val="22"/>
                <w:szCs w:val="22"/>
              </w:rPr>
              <w:t xml:space="preserve">Please provide an explanation of the reason for the Approved Person’s withdrawal </w:t>
            </w:r>
            <w:r w:rsidR="000C2672" w:rsidRPr="00CA246A">
              <w:rPr>
                <w:rFonts w:ascii="Calibri" w:hAnsi="Calibri" w:cs="Calibri"/>
                <w:i/>
                <w:iCs/>
                <w:w w:val="105"/>
                <w:sz w:val="22"/>
                <w:szCs w:val="22"/>
              </w:rPr>
              <w:t>e.g.,</w:t>
            </w:r>
            <w:r w:rsidRPr="00CA246A">
              <w:rPr>
                <w:rFonts w:ascii="Calibri" w:hAnsi="Calibri" w:cs="Calibri"/>
                <w:i/>
                <w:iCs/>
                <w:w w:val="105"/>
                <w:sz w:val="22"/>
                <w:szCs w:val="22"/>
              </w:rPr>
              <w:t xml:space="preserve"> reason for resignation, dismissal, suspension etc., or any other relevant information.</w:t>
            </w:r>
          </w:p>
        </w:tc>
      </w:tr>
      <w:tr w:rsidR="000258BE" w:rsidRPr="00A06087" w14:paraId="6B696780" w14:textId="77777777" w:rsidTr="00950E62">
        <w:tc>
          <w:tcPr>
            <w:tcW w:w="9791" w:type="dxa"/>
            <w:gridSpan w:val="3"/>
            <w:shd w:val="clear" w:color="auto" w:fill="auto"/>
          </w:tcPr>
          <w:p w14:paraId="563FDF61" w14:textId="0EE8B64E" w:rsidR="00E1516A" w:rsidRDefault="00E1516A" w:rsidP="00950E62">
            <w:pPr>
              <w:suppressAutoHyphens/>
              <w:rPr>
                <w:rFonts w:ascii="Calibri" w:hAnsi="Calibri" w:cs="Calibri"/>
                <w:i/>
                <w:iCs/>
                <w:w w:val="105"/>
                <w:szCs w:val="22"/>
              </w:rPr>
            </w:pPr>
            <w:permStart w:id="1653493480" w:edGrp="everyone"/>
            <w:permEnd w:id="1653493480"/>
          </w:p>
        </w:tc>
      </w:tr>
      <w:tr w:rsidR="008D4239" w:rsidRPr="00A06087" w14:paraId="43CC8EEC" w14:textId="77777777" w:rsidTr="00950E62">
        <w:trPr>
          <w:trHeight w:val="405"/>
        </w:trPr>
        <w:tc>
          <w:tcPr>
            <w:tcW w:w="7083" w:type="dxa"/>
            <w:vMerge w:val="restart"/>
            <w:shd w:val="clear" w:color="auto" w:fill="F1F1EF" w:themeFill="background1" w:themeFillTint="33"/>
          </w:tcPr>
          <w:p w14:paraId="2E63D1EE" w14:textId="30415328" w:rsidR="008D4239" w:rsidRPr="00CA246A" w:rsidRDefault="008D4239" w:rsidP="00950E62">
            <w:pPr>
              <w:suppressAutoHyphens/>
              <w:jc w:val="right"/>
              <w:rPr>
                <w:rFonts w:ascii="Calibri" w:hAnsi="Calibri" w:cs="Calibri"/>
                <w:i/>
                <w:iCs/>
                <w:w w:val="105"/>
              </w:rPr>
            </w:pPr>
            <w:permStart w:id="1400837993" w:edGrp="everyone" w:colFirst="2" w:colLast="2"/>
            <w:r w:rsidRPr="00CA246A">
              <w:rPr>
                <w:rFonts w:ascii="Calibri" w:hAnsi="Calibri" w:cs="Calibri"/>
                <w:i/>
                <w:iCs/>
                <w:w w:val="105"/>
                <w:sz w:val="22"/>
                <w:szCs w:val="22"/>
              </w:rPr>
              <w:t>Are there any circumstances which lead the Authorised Person to believe that the Approved Person is no longer fit and proper?</w:t>
            </w:r>
          </w:p>
        </w:tc>
        <w:tc>
          <w:tcPr>
            <w:tcW w:w="591" w:type="dxa"/>
            <w:shd w:val="clear" w:color="auto" w:fill="auto"/>
          </w:tcPr>
          <w:p w14:paraId="73BE3375" w14:textId="43BEC3DC" w:rsidR="008D4239" w:rsidRPr="008D4239" w:rsidRDefault="008D4239" w:rsidP="00950E62">
            <w:pPr>
              <w:suppressAutoHyphens/>
              <w:rPr>
                <w:rFonts w:ascii="Calibri" w:hAnsi="Calibri" w:cs="Calibri"/>
                <w:i/>
                <w:iCs/>
                <w:w w:val="105"/>
                <w:sz w:val="22"/>
                <w:szCs w:val="22"/>
              </w:rPr>
            </w:pPr>
            <w:r w:rsidRPr="008D4239">
              <w:rPr>
                <w:rFonts w:ascii="Calibri" w:hAnsi="Calibri" w:cs="Calibri"/>
                <w:i/>
                <w:iCs/>
                <w:w w:val="105"/>
                <w:sz w:val="22"/>
                <w:szCs w:val="22"/>
              </w:rPr>
              <w:t>Yes:</w:t>
            </w:r>
          </w:p>
        </w:tc>
        <w:tc>
          <w:tcPr>
            <w:tcW w:w="2116" w:type="dxa"/>
            <w:shd w:val="clear" w:color="auto" w:fill="auto"/>
          </w:tcPr>
          <w:p w14:paraId="4F607DF2" w14:textId="5213B84A" w:rsidR="008D4239" w:rsidRPr="001D57C0" w:rsidRDefault="005C3EA7" w:rsidP="00950E62">
            <w:pPr>
              <w:suppressAutoHyphens/>
              <w:rPr>
                <w:rFonts w:ascii="Calibri" w:hAnsi="Calibri" w:cs="Calibri"/>
                <w:i/>
                <w:iCs/>
                <w:w w:val="105"/>
              </w:rPr>
            </w:pPr>
            <w:sdt>
              <w:sdtPr>
                <w:rPr>
                  <w:rFonts w:ascii="Calibri" w:eastAsia="MS Gothic" w:hAnsi="Calibri" w:cs="Calibri"/>
                </w:rPr>
                <w:id w:val="796804307"/>
                <w14:checkbox>
                  <w14:checked w14:val="0"/>
                  <w14:checkedState w14:val="2612" w14:font="MS Gothic"/>
                  <w14:uncheckedState w14:val="2610" w14:font="MS Gothic"/>
                </w14:checkbox>
              </w:sdtPr>
              <w:sdtEndPr/>
              <w:sdtContent>
                <w:r w:rsidR="008D4239">
                  <w:rPr>
                    <w:rFonts w:ascii="MS Gothic" w:eastAsia="MS Gothic" w:hAnsi="MS Gothic" w:cs="Calibri" w:hint="eastAsia"/>
                  </w:rPr>
                  <w:t>☐</w:t>
                </w:r>
              </w:sdtContent>
            </w:sdt>
          </w:p>
        </w:tc>
      </w:tr>
      <w:tr w:rsidR="008D4239" w:rsidRPr="00A06087" w14:paraId="727751AC" w14:textId="77777777" w:rsidTr="00950E62">
        <w:trPr>
          <w:trHeight w:val="405"/>
        </w:trPr>
        <w:tc>
          <w:tcPr>
            <w:tcW w:w="7083" w:type="dxa"/>
            <w:vMerge/>
            <w:shd w:val="clear" w:color="auto" w:fill="F1F1EF" w:themeFill="background1" w:themeFillTint="33"/>
          </w:tcPr>
          <w:p w14:paraId="2AE6FA80" w14:textId="77777777" w:rsidR="008D4239" w:rsidRPr="00CA246A" w:rsidRDefault="008D4239" w:rsidP="00950E62">
            <w:pPr>
              <w:suppressAutoHyphens/>
              <w:rPr>
                <w:rFonts w:ascii="Calibri" w:hAnsi="Calibri" w:cs="Calibri"/>
                <w:i/>
                <w:iCs/>
                <w:w w:val="105"/>
              </w:rPr>
            </w:pPr>
            <w:permStart w:id="1486684361" w:edGrp="everyone" w:colFirst="2" w:colLast="2"/>
            <w:permEnd w:id="1400837993"/>
          </w:p>
        </w:tc>
        <w:tc>
          <w:tcPr>
            <w:tcW w:w="591" w:type="dxa"/>
            <w:shd w:val="clear" w:color="auto" w:fill="auto"/>
          </w:tcPr>
          <w:p w14:paraId="704FDC47" w14:textId="086C992E" w:rsidR="008D4239" w:rsidRPr="008D4239" w:rsidRDefault="008D4239" w:rsidP="00950E62">
            <w:pPr>
              <w:suppressAutoHyphens/>
              <w:rPr>
                <w:rFonts w:ascii="Calibri" w:hAnsi="Calibri" w:cs="Calibri"/>
                <w:i/>
                <w:iCs/>
                <w:w w:val="105"/>
                <w:sz w:val="22"/>
                <w:szCs w:val="22"/>
              </w:rPr>
            </w:pPr>
            <w:r w:rsidRPr="008D4239">
              <w:rPr>
                <w:rFonts w:ascii="Calibri" w:hAnsi="Calibri" w:cs="Calibri"/>
                <w:i/>
                <w:iCs/>
                <w:w w:val="105"/>
                <w:sz w:val="22"/>
                <w:szCs w:val="22"/>
              </w:rPr>
              <w:t>No:</w:t>
            </w:r>
          </w:p>
        </w:tc>
        <w:tc>
          <w:tcPr>
            <w:tcW w:w="2116" w:type="dxa"/>
            <w:shd w:val="clear" w:color="auto" w:fill="auto"/>
          </w:tcPr>
          <w:p w14:paraId="7A24D7CA" w14:textId="1D5EB41B" w:rsidR="008D4239" w:rsidRPr="001D57C0" w:rsidRDefault="005C3EA7" w:rsidP="00950E62">
            <w:pPr>
              <w:suppressAutoHyphens/>
              <w:rPr>
                <w:rFonts w:ascii="Calibri" w:hAnsi="Calibri" w:cs="Calibri"/>
                <w:i/>
                <w:iCs/>
                <w:w w:val="105"/>
              </w:rPr>
            </w:pPr>
            <w:sdt>
              <w:sdtPr>
                <w:rPr>
                  <w:rFonts w:ascii="Calibri" w:eastAsia="MS Gothic" w:hAnsi="Calibri" w:cs="Calibri"/>
                </w:rPr>
                <w:id w:val="-1289579132"/>
                <w14:checkbox>
                  <w14:checked w14:val="0"/>
                  <w14:checkedState w14:val="2612" w14:font="MS Gothic"/>
                  <w14:uncheckedState w14:val="2610" w14:font="MS Gothic"/>
                </w14:checkbox>
              </w:sdtPr>
              <w:sdtEndPr/>
              <w:sdtContent>
                <w:r w:rsidR="008D4239">
                  <w:rPr>
                    <w:rFonts w:ascii="MS Gothic" w:eastAsia="MS Gothic" w:hAnsi="MS Gothic" w:cs="Calibri" w:hint="eastAsia"/>
                  </w:rPr>
                  <w:t>☐</w:t>
                </w:r>
              </w:sdtContent>
            </w:sdt>
          </w:p>
        </w:tc>
      </w:tr>
      <w:permEnd w:id="1486684361"/>
      <w:tr w:rsidR="008D4239" w:rsidRPr="00A06087" w14:paraId="48A5D17E" w14:textId="77777777" w:rsidTr="00950E62">
        <w:tc>
          <w:tcPr>
            <w:tcW w:w="9791" w:type="dxa"/>
            <w:gridSpan w:val="3"/>
            <w:shd w:val="clear" w:color="auto" w:fill="F1F1EF" w:themeFill="background1" w:themeFillTint="33"/>
          </w:tcPr>
          <w:p w14:paraId="6D9D5A80" w14:textId="5AF537CE" w:rsidR="008D4239" w:rsidRPr="00CA246A" w:rsidRDefault="008D4239" w:rsidP="00950E62">
            <w:pPr>
              <w:suppressAutoHyphens/>
              <w:rPr>
                <w:rFonts w:ascii="Calibri" w:hAnsi="Calibri" w:cs="Calibri"/>
                <w:i/>
                <w:iCs/>
                <w:w w:val="105"/>
                <w:sz w:val="22"/>
                <w:szCs w:val="22"/>
              </w:rPr>
            </w:pPr>
            <w:r w:rsidRPr="00CA246A">
              <w:rPr>
                <w:rFonts w:ascii="Calibri" w:hAnsi="Calibri" w:cs="Calibri"/>
                <w:i/>
                <w:iCs/>
                <w:w w:val="105"/>
                <w:sz w:val="22"/>
                <w:szCs w:val="22"/>
              </w:rPr>
              <w:t>If the response above was “yes”, provide rationale for this conclusion:</w:t>
            </w:r>
          </w:p>
        </w:tc>
      </w:tr>
      <w:tr w:rsidR="008D4239" w:rsidRPr="00A06087" w14:paraId="0F6CE667" w14:textId="77777777" w:rsidTr="00950E62">
        <w:tc>
          <w:tcPr>
            <w:tcW w:w="9791" w:type="dxa"/>
            <w:gridSpan w:val="3"/>
            <w:shd w:val="clear" w:color="auto" w:fill="auto"/>
          </w:tcPr>
          <w:p w14:paraId="29E84F89" w14:textId="5BD00BE9" w:rsidR="008D4239" w:rsidRDefault="008D4239" w:rsidP="00950E62">
            <w:pPr>
              <w:suppressAutoHyphens/>
              <w:rPr>
                <w:rFonts w:ascii="Calibri" w:eastAsia="Calibri" w:hAnsi="Calibri" w:cs="Calibri"/>
                <w:szCs w:val="22"/>
              </w:rPr>
            </w:pPr>
            <w:permStart w:id="1019808866" w:edGrp="everyone"/>
            <w:permEnd w:id="1019808866"/>
          </w:p>
          <w:p w14:paraId="1C62A551" w14:textId="62747CE5" w:rsidR="008D4239" w:rsidRPr="00A06087" w:rsidRDefault="008D4239" w:rsidP="00950E62">
            <w:pPr>
              <w:suppressAutoHyphens/>
              <w:rPr>
                <w:rFonts w:ascii="Calibri" w:eastAsia="Calibri" w:hAnsi="Calibri" w:cs="Calibri"/>
                <w:szCs w:val="22"/>
              </w:rPr>
            </w:pPr>
          </w:p>
        </w:tc>
      </w:tr>
    </w:tbl>
    <w:p w14:paraId="5FCFA5F4" w14:textId="77777777" w:rsidR="000258BE" w:rsidRPr="003C1B67" w:rsidRDefault="000258BE" w:rsidP="00950E62">
      <w:pPr>
        <w:suppressAutoHyphens/>
        <w:spacing w:after="0"/>
        <w:rPr>
          <w:rFonts w:ascii="Calibri" w:eastAsia="Calibri" w:hAnsi="Calibri" w:cs="Arial"/>
          <w:bC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983"/>
      </w:tblGrid>
      <w:tr w:rsidR="00924EC4" w:rsidRPr="00F543BA" w14:paraId="6BB1E5BC" w14:textId="77777777" w:rsidTr="005352DE">
        <w:trPr>
          <w:trHeight w:val="1396"/>
        </w:trPr>
        <w:tc>
          <w:tcPr>
            <w:tcW w:w="1515" w:type="dxa"/>
            <w:shd w:val="clear" w:color="auto" w:fill="BABBB1"/>
            <w:vAlign w:val="center"/>
          </w:tcPr>
          <w:p w14:paraId="0BC34E85" w14:textId="04C70111" w:rsidR="00924EC4" w:rsidRPr="00F543BA" w:rsidRDefault="00D2158D" w:rsidP="00950E62">
            <w:pPr>
              <w:suppressAutoHyphens/>
              <w:jc w:val="center"/>
              <w:rPr>
                <w:rFonts w:ascii="Calibri" w:hAnsi="Calibri" w:cs="Calibri"/>
                <w:b/>
                <w:bCs/>
                <w:color w:val="FFFFFF"/>
                <w:sz w:val="120"/>
                <w:szCs w:val="120"/>
              </w:rPr>
            </w:pPr>
            <w:r>
              <w:rPr>
                <w:rFonts w:ascii="Calibri" w:hAnsi="Calibri" w:cs="Calibri"/>
              </w:rPr>
              <w:lastRenderedPageBreak/>
              <w:br w:type="page"/>
            </w:r>
            <w:r w:rsidR="00924EC4" w:rsidRPr="00FD3249">
              <w:rPr>
                <w:rFonts w:ascii="Calibri" w:hAnsi="Calibri" w:cs="Calibri"/>
                <w:b/>
                <w:bCs/>
                <w:color w:val="FFFFFF"/>
                <w:sz w:val="96"/>
                <w:szCs w:val="96"/>
              </w:rPr>
              <w:t>3</w:t>
            </w:r>
          </w:p>
        </w:tc>
        <w:tc>
          <w:tcPr>
            <w:tcW w:w="7983" w:type="dxa"/>
            <w:shd w:val="clear" w:color="auto" w:fill="BABBB1"/>
            <w:vAlign w:val="center"/>
          </w:tcPr>
          <w:p w14:paraId="5EA7F013" w14:textId="11664924" w:rsidR="00924EC4" w:rsidRPr="00FF1EAA" w:rsidRDefault="000258BE" w:rsidP="00950E62">
            <w:pPr>
              <w:pStyle w:val="Heading1"/>
              <w:suppressAutoHyphens/>
              <w:spacing w:before="0" w:after="0"/>
              <w:rPr>
                <w:rFonts w:ascii="Calibri" w:hAnsi="Calibri" w:cs="Calibri"/>
                <w:b/>
                <w:bCs/>
              </w:rPr>
            </w:pPr>
            <w:bookmarkStart w:id="3" w:name="_Toc117514370"/>
            <w:r w:rsidRPr="00FF1EAA">
              <w:rPr>
                <w:rFonts w:ascii="Calibri" w:hAnsi="Calibri" w:cs="Calibri"/>
                <w:b/>
                <w:bCs/>
                <w:color w:val="FFFFFF"/>
                <w:sz w:val="40"/>
                <w:szCs w:val="40"/>
              </w:rPr>
              <w:t>Declaration by the Authorised Person</w:t>
            </w:r>
            <w:bookmarkEnd w:id="3"/>
          </w:p>
        </w:tc>
      </w:tr>
    </w:tbl>
    <w:p w14:paraId="22C75F86" w14:textId="77777777" w:rsidR="00924EC4" w:rsidRPr="00F543BA" w:rsidRDefault="00924EC4" w:rsidP="00950E62">
      <w:pPr>
        <w:suppressAutoHyphens/>
        <w:spacing w:after="0" w:line="240" w:lineRule="auto"/>
        <w:jc w:val="both"/>
        <w:rPr>
          <w:rFonts w:ascii="Calibri" w:eastAsia="Calibri" w:hAnsi="Calibri" w:cs="Calibri"/>
        </w:rPr>
      </w:pPr>
    </w:p>
    <w:p w14:paraId="4464EEE5" w14:textId="64BB4CA6" w:rsidR="00D717DC" w:rsidRPr="00A06087" w:rsidRDefault="00D717DC" w:rsidP="00950E62">
      <w:pPr>
        <w:suppressAutoHyphens/>
        <w:spacing w:after="0"/>
        <w:jc w:val="both"/>
        <w:rPr>
          <w:rFonts w:ascii="Calibri" w:eastAsia="Calibri" w:hAnsi="Calibri" w:cs="Calibri"/>
        </w:rPr>
      </w:pPr>
      <w:r w:rsidRPr="00A06087">
        <w:rPr>
          <w:rFonts w:ascii="Calibri" w:eastAsia="Calibri" w:hAnsi="Calibri" w:cs="Calibri"/>
        </w:rPr>
        <w:t xml:space="preserve">I declare that, to the best of my knowledge and belief, and having </w:t>
      </w:r>
      <w:proofErr w:type="gramStart"/>
      <w:r w:rsidRPr="00A06087">
        <w:rPr>
          <w:rFonts w:ascii="Calibri" w:eastAsia="Calibri" w:hAnsi="Calibri" w:cs="Calibri"/>
        </w:rPr>
        <w:t>made due</w:t>
      </w:r>
      <w:proofErr w:type="gramEnd"/>
      <w:r w:rsidRPr="00A06087">
        <w:rPr>
          <w:rFonts w:ascii="Calibri" w:eastAsia="Calibri" w:hAnsi="Calibri" w:cs="Calibri"/>
        </w:rPr>
        <w:t xml:space="preserve"> enquiry, that the information given in this form is complete and correct. </w:t>
      </w:r>
      <w:r>
        <w:rPr>
          <w:rFonts w:ascii="Calibri" w:eastAsia="Calibri" w:hAnsi="Calibri" w:cs="Calibri"/>
        </w:rPr>
        <w:t xml:space="preserve"> </w:t>
      </w:r>
      <w:r w:rsidRPr="00A06087">
        <w:rPr>
          <w:rFonts w:ascii="Calibri" w:eastAsia="Calibri" w:hAnsi="Calibri" w:cs="Calibri"/>
        </w:rPr>
        <w:t>I under</w:t>
      </w:r>
      <w:r w:rsidR="00921330">
        <w:rPr>
          <w:rFonts w:ascii="Calibri" w:eastAsia="Calibri" w:hAnsi="Calibri" w:cs="Calibri"/>
        </w:rPr>
        <w:t>s</w:t>
      </w:r>
      <w:r w:rsidRPr="00A06087">
        <w:rPr>
          <w:rFonts w:ascii="Calibri" w:eastAsia="Calibri" w:hAnsi="Calibri" w:cs="Calibri"/>
        </w:rPr>
        <w:t>tand that it is an offence under ADGM FSMR, Article 2</w:t>
      </w:r>
      <w:r w:rsidR="00921330">
        <w:rPr>
          <w:rFonts w:ascii="Calibri" w:eastAsia="Calibri" w:hAnsi="Calibri" w:cs="Calibri"/>
        </w:rPr>
        <w:t>2</w:t>
      </w:r>
      <w:r w:rsidRPr="00A06087">
        <w:rPr>
          <w:rFonts w:ascii="Calibri" w:eastAsia="Calibri" w:hAnsi="Calibri" w:cs="Calibri"/>
        </w:rPr>
        <w:t xml:space="preserve">1 – </w:t>
      </w:r>
      <w:r w:rsidRPr="00A06087">
        <w:rPr>
          <w:rFonts w:ascii="Calibri" w:eastAsia="Calibri" w:hAnsi="Calibri" w:cs="Calibri"/>
          <w:i/>
          <w:iCs/>
        </w:rPr>
        <w:t>Misleading the Regulator</w:t>
      </w:r>
      <w:r w:rsidRPr="00A06087">
        <w:rPr>
          <w:rFonts w:ascii="Calibri" w:eastAsia="Calibri" w:hAnsi="Calibri" w:cs="Calibri"/>
        </w:rPr>
        <w:t xml:space="preserve"> to knowingly or recklessly provide to the FSRA any information which is false, misleading, or deceptive or to conceal information where the concealment of such information is likely to mislead or deceive the FSRA.</w:t>
      </w:r>
    </w:p>
    <w:p w14:paraId="459B752A" w14:textId="77777777" w:rsidR="00D717DC" w:rsidRPr="00A06087" w:rsidRDefault="00D717DC" w:rsidP="00950E62">
      <w:pPr>
        <w:suppressAutoHyphens/>
        <w:spacing w:after="0"/>
        <w:jc w:val="both"/>
        <w:rPr>
          <w:rFonts w:ascii="Calibri" w:eastAsia="Calibri" w:hAnsi="Calibri" w:cs="Calibri"/>
          <w:sz w:val="20"/>
          <w:szCs w:val="20"/>
        </w:rPr>
      </w:pPr>
    </w:p>
    <w:p w14:paraId="77EA99CE" w14:textId="6288642F" w:rsidR="00D717DC" w:rsidRPr="00A06087" w:rsidRDefault="00D717DC" w:rsidP="00950E62">
      <w:pPr>
        <w:suppressAutoHyphens/>
        <w:spacing w:after="0"/>
        <w:jc w:val="both"/>
        <w:rPr>
          <w:rFonts w:ascii="Calibri" w:eastAsia="Calibri" w:hAnsi="Calibri" w:cs="Calibri"/>
        </w:rPr>
      </w:pPr>
      <w:r w:rsidRPr="00A06087">
        <w:rPr>
          <w:rFonts w:ascii="Calibri" w:eastAsia="Calibri" w:hAnsi="Calibri" w:cs="Calibri"/>
        </w:rPr>
        <w:t>I confirm that I have the authority to make this application</w:t>
      </w:r>
      <w:r w:rsidR="00554BB4">
        <w:rPr>
          <w:rFonts w:ascii="Calibri" w:eastAsia="Calibri" w:hAnsi="Calibri" w:cs="Calibri"/>
        </w:rPr>
        <w:t>/provide this notification</w:t>
      </w:r>
      <w:r w:rsidRPr="00A06087">
        <w:rPr>
          <w:rFonts w:ascii="Calibri" w:eastAsia="Calibri" w:hAnsi="Calibri" w:cs="Calibri"/>
        </w:rPr>
        <w:t>, to declare as specified above and sign this form for, or on behalf</w:t>
      </w:r>
      <w:r w:rsidR="00FD1D11">
        <w:rPr>
          <w:rFonts w:ascii="Calibri" w:eastAsia="Calibri" w:hAnsi="Calibri" w:cs="Calibri"/>
        </w:rPr>
        <w:t>,</w:t>
      </w:r>
      <w:r w:rsidRPr="00A06087">
        <w:rPr>
          <w:rFonts w:ascii="Calibri" w:eastAsia="Calibri" w:hAnsi="Calibri" w:cs="Calibri"/>
        </w:rPr>
        <w:t xml:space="preserve"> of the Authorised Person.</w:t>
      </w:r>
    </w:p>
    <w:p w14:paraId="754360A6" w14:textId="77777777" w:rsidR="00D717DC" w:rsidRPr="00A06087" w:rsidRDefault="00D717DC" w:rsidP="00950E62">
      <w:pPr>
        <w:pStyle w:val="BodyText"/>
        <w:suppressAutoHyphens/>
        <w:kinsoku w:val="0"/>
        <w:overflowPunct w:val="0"/>
        <w:spacing w:line="248" w:lineRule="auto"/>
        <w:ind w:left="0"/>
        <w:rPr>
          <w:sz w:val="22"/>
          <w:szCs w:val="22"/>
        </w:rPr>
      </w:pPr>
    </w:p>
    <w:p w14:paraId="34DFB352" w14:textId="00787099" w:rsidR="00D717DC" w:rsidRPr="00A06087" w:rsidRDefault="00455C4E" w:rsidP="00950E62">
      <w:pPr>
        <w:pStyle w:val="BodyText"/>
        <w:suppressAutoHyphens/>
        <w:kinsoku w:val="0"/>
        <w:overflowPunct w:val="0"/>
        <w:spacing w:line="248" w:lineRule="auto"/>
        <w:ind w:left="0"/>
        <w:jc w:val="both"/>
        <w:rPr>
          <w:sz w:val="22"/>
          <w:szCs w:val="22"/>
        </w:rPr>
      </w:pPr>
      <w:r w:rsidRPr="00455C4E">
        <w:rPr>
          <w:sz w:val="22"/>
          <w:szCs w:val="22"/>
        </w:rPr>
        <w:t>I understand that any personal data provided to the FSRA will be used to discharge its regulatory functions under Abu Dhabi Law No. 4 of 2013, FSMR</w:t>
      </w:r>
      <w:r w:rsidR="00921330">
        <w:rPr>
          <w:sz w:val="22"/>
          <w:szCs w:val="22"/>
        </w:rPr>
        <w:t xml:space="preserve">, </w:t>
      </w:r>
      <w:r w:rsidR="00921330" w:rsidRPr="00921330">
        <w:rPr>
          <w:sz w:val="22"/>
          <w:szCs w:val="22"/>
        </w:rPr>
        <w:t>the ADGM Data Protection Regulations 2021,</w:t>
      </w:r>
      <w:r w:rsidRPr="00455C4E">
        <w:rPr>
          <w:sz w:val="22"/>
          <w:szCs w:val="22"/>
        </w:rPr>
        <w:t xml:space="preserve"> and other relevant legislation and may be disclosed to third parties for those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D717DC" w:rsidRPr="0039449F" w14:paraId="12B8A22F" w14:textId="77777777" w:rsidTr="00E27FE1">
        <w:tc>
          <w:tcPr>
            <w:tcW w:w="9488" w:type="dxa"/>
          </w:tcPr>
          <w:p w14:paraId="37622A9C" w14:textId="77777777" w:rsidR="00D717DC" w:rsidRPr="00554BB4" w:rsidRDefault="00D717DC" w:rsidP="00950E62">
            <w:pPr>
              <w:tabs>
                <w:tab w:val="left" w:pos="810"/>
              </w:tabs>
              <w:suppressAutoHyphens/>
              <w:rPr>
                <w:rFonts w:ascii="Calibri" w:eastAsia="Calibri" w:hAnsi="Calibri" w:cs="Calibri"/>
                <w:sz w:val="22"/>
                <w:szCs w:val="22"/>
                <w:lang w:val="en-GB"/>
              </w:rPr>
            </w:pPr>
            <w:bookmarkStart w:id="4" w:name="_Hlk43580937"/>
          </w:p>
          <w:p w14:paraId="19E6D458" w14:textId="611982A8" w:rsidR="00D717DC" w:rsidRPr="005F3590" w:rsidRDefault="00D717DC" w:rsidP="00950E62">
            <w:pPr>
              <w:tabs>
                <w:tab w:val="left" w:pos="810"/>
              </w:tabs>
              <w:suppressAutoHyphens/>
              <w:rPr>
                <w:rFonts w:ascii="Calibri" w:eastAsia="Calibri" w:hAnsi="Calibri" w:cs="Calibri"/>
                <w:sz w:val="22"/>
                <w:szCs w:val="22"/>
                <w:lang w:val="en-GB"/>
              </w:rPr>
            </w:pPr>
            <w:r w:rsidRPr="00554BB4">
              <w:rPr>
                <w:rFonts w:ascii="Calibri" w:eastAsia="Calibri" w:hAnsi="Calibri" w:cs="Calibri"/>
                <w:sz w:val="22"/>
                <w:szCs w:val="22"/>
                <w:lang w:val="en-GB"/>
              </w:rPr>
              <w:t xml:space="preserve">                                                                                                                                             </w:t>
            </w:r>
            <w:r w:rsidRPr="005F3590">
              <w:rPr>
                <w:rFonts w:ascii="Calibri" w:eastAsia="Calibri" w:hAnsi="Calibri" w:cs="Calibri"/>
                <w:sz w:val="22"/>
                <w:szCs w:val="22"/>
                <w:lang w:val="en-GB"/>
              </w:rPr>
              <w:t>_________________</w:t>
            </w:r>
            <w:r w:rsidR="00554BB4" w:rsidRPr="005F3590">
              <w:rPr>
                <w:rFonts w:ascii="Calibri" w:eastAsia="Calibri" w:hAnsi="Calibri" w:cs="Calibri"/>
                <w:sz w:val="22"/>
                <w:szCs w:val="22"/>
                <w:lang w:val="en-GB"/>
              </w:rPr>
              <w:t>______________</w:t>
            </w:r>
            <w:r w:rsidRPr="005F3590">
              <w:rPr>
                <w:rFonts w:ascii="Calibri" w:eastAsia="Calibri" w:hAnsi="Calibri" w:cs="Calibri"/>
                <w:sz w:val="22"/>
                <w:szCs w:val="22"/>
                <w:lang w:val="en-GB"/>
              </w:rPr>
              <w:t xml:space="preserve">_______                             </w:t>
            </w:r>
            <w:r w:rsidR="00A872C5">
              <w:rPr>
                <w:rFonts w:ascii="Calibri" w:eastAsia="Calibri" w:hAnsi="Calibri" w:cs="Calibri"/>
                <w:sz w:val="22"/>
                <w:szCs w:val="22"/>
                <w:lang w:val="en-GB"/>
              </w:rPr>
              <w:t>_______________________________</w:t>
            </w:r>
            <w:r w:rsidRPr="005F3590">
              <w:rPr>
                <w:rFonts w:ascii="Calibri" w:eastAsia="Calibri" w:hAnsi="Calibri" w:cs="Calibri"/>
                <w:sz w:val="22"/>
                <w:szCs w:val="22"/>
                <w:lang w:val="en-GB"/>
              </w:rPr>
              <w:t xml:space="preserve">  </w:t>
            </w:r>
          </w:p>
          <w:bookmarkEnd w:id="4"/>
          <w:p w14:paraId="476D0617" w14:textId="613AA0BB" w:rsidR="00D717DC" w:rsidRPr="00554BB4" w:rsidRDefault="00554BB4" w:rsidP="00950E62">
            <w:pPr>
              <w:tabs>
                <w:tab w:val="left" w:pos="810"/>
              </w:tabs>
              <w:suppressAutoHyphens/>
              <w:rPr>
                <w:rFonts w:ascii="Calibri" w:eastAsia="Calibri" w:hAnsi="Calibri" w:cs="Calibri"/>
                <w:sz w:val="22"/>
                <w:szCs w:val="22"/>
                <w:lang w:val="en-GB"/>
              </w:rPr>
            </w:pPr>
            <w:r>
              <w:rPr>
                <w:rFonts w:ascii="Calibri" w:eastAsia="Calibri" w:hAnsi="Calibri" w:cs="Calibri"/>
                <w:sz w:val="22"/>
                <w:szCs w:val="22"/>
                <w:lang w:val="en-GB"/>
              </w:rPr>
              <w:t xml:space="preserve">Signature of the </w:t>
            </w:r>
            <w:r w:rsidR="005E2F18">
              <w:rPr>
                <w:rFonts w:ascii="Calibri" w:eastAsia="Calibri" w:hAnsi="Calibri" w:cs="Calibri"/>
                <w:sz w:val="22"/>
                <w:szCs w:val="22"/>
                <w:lang w:val="en-GB"/>
              </w:rPr>
              <w:t>a</w:t>
            </w:r>
            <w:r w:rsidR="00D717DC" w:rsidRPr="00554BB4">
              <w:rPr>
                <w:rFonts w:ascii="Calibri" w:eastAsia="Calibri" w:hAnsi="Calibri" w:cs="Calibri"/>
                <w:sz w:val="22"/>
                <w:szCs w:val="22"/>
                <w:lang w:val="en-GB"/>
              </w:rPr>
              <w:t>utho</w:t>
            </w:r>
            <w:r>
              <w:rPr>
                <w:rFonts w:ascii="Calibri" w:eastAsia="Calibri" w:hAnsi="Calibri" w:cs="Calibri"/>
                <w:sz w:val="22"/>
                <w:szCs w:val="22"/>
                <w:lang w:val="en-GB"/>
              </w:rPr>
              <w:t xml:space="preserve">rised </w:t>
            </w:r>
            <w:r w:rsidR="005E2F18">
              <w:rPr>
                <w:rFonts w:ascii="Calibri" w:eastAsia="Calibri" w:hAnsi="Calibri" w:cs="Calibri"/>
                <w:sz w:val="22"/>
                <w:szCs w:val="22"/>
                <w:lang w:val="en-GB"/>
              </w:rPr>
              <w:t>s</w:t>
            </w:r>
            <w:r w:rsidR="00D717DC" w:rsidRPr="00554BB4">
              <w:rPr>
                <w:rFonts w:ascii="Calibri" w:eastAsia="Calibri" w:hAnsi="Calibri" w:cs="Calibri"/>
                <w:sz w:val="22"/>
                <w:szCs w:val="22"/>
                <w:lang w:val="en-GB"/>
              </w:rPr>
              <w:t>ignatory</w:t>
            </w:r>
            <w:r>
              <w:rPr>
                <w:rStyle w:val="FootnoteReference"/>
                <w:rFonts w:ascii="Calibri" w:eastAsia="Calibri" w:hAnsi="Calibri" w:cs="Calibri"/>
                <w:sz w:val="22"/>
                <w:szCs w:val="22"/>
                <w:lang w:val="en-GB"/>
              </w:rPr>
              <w:footnoteReference w:id="3"/>
            </w:r>
            <w:r w:rsidR="00D717DC" w:rsidRPr="00554BB4">
              <w:rPr>
                <w:rFonts w:ascii="Calibri" w:eastAsia="Calibri" w:hAnsi="Calibri" w:cs="Calibri"/>
                <w:sz w:val="22"/>
                <w:szCs w:val="22"/>
                <w:lang w:val="en-GB"/>
              </w:rPr>
              <w:tab/>
              <w:t xml:space="preserve">                    </w:t>
            </w:r>
            <w:r>
              <w:rPr>
                <w:rFonts w:ascii="Calibri" w:eastAsia="Calibri" w:hAnsi="Calibri" w:cs="Calibri"/>
                <w:sz w:val="22"/>
                <w:szCs w:val="22"/>
                <w:lang w:val="en-GB"/>
              </w:rPr>
              <w:t xml:space="preserve">              </w:t>
            </w:r>
            <w:r w:rsidR="00D717DC" w:rsidRPr="00554BB4">
              <w:rPr>
                <w:rFonts w:ascii="Calibri" w:eastAsia="Calibri" w:hAnsi="Calibri" w:cs="Calibri"/>
                <w:sz w:val="22"/>
                <w:szCs w:val="22"/>
                <w:lang w:val="en-GB"/>
              </w:rPr>
              <w:t xml:space="preserve">        Date:</w:t>
            </w:r>
          </w:p>
          <w:p w14:paraId="67C29CA9" w14:textId="2D0580BA" w:rsidR="00D717DC" w:rsidRDefault="00D717DC" w:rsidP="00950E62">
            <w:pPr>
              <w:tabs>
                <w:tab w:val="left" w:pos="810"/>
              </w:tabs>
              <w:suppressAutoHyphens/>
              <w:rPr>
                <w:rFonts w:ascii="Calibri" w:eastAsia="Calibri" w:hAnsi="Calibri" w:cs="Calibri"/>
                <w:sz w:val="22"/>
                <w:szCs w:val="22"/>
                <w:lang w:val="en-GB"/>
              </w:rPr>
            </w:pPr>
          </w:p>
          <w:p w14:paraId="47282BEC" w14:textId="77777777" w:rsidR="005B60EA" w:rsidRPr="00554BB4" w:rsidRDefault="005B60EA" w:rsidP="00950E62">
            <w:pPr>
              <w:tabs>
                <w:tab w:val="left" w:pos="810"/>
              </w:tabs>
              <w:suppressAutoHyphens/>
              <w:rPr>
                <w:rFonts w:ascii="Calibri" w:eastAsia="Calibri" w:hAnsi="Calibri" w:cs="Calibri"/>
                <w:sz w:val="22"/>
                <w:szCs w:val="22"/>
                <w:lang w:val="en-GB"/>
              </w:rPr>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4280"/>
              <w:gridCol w:w="4982"/>
            </w:tblGrid>
            <w:tr w:rsidR="00554BB4" w:rsidRPr="00554BB4" w14:paraId="6402D647" w14:textId="77777777" w:rsidTr="00950E62">
              <w:tc>
                <w:tcPr>
                  <w:tcW w:w="4280" w:type="dxa"/>
                  <w:shd w:val="clear" w:color="auto" w:fill="F1F1EF" w:themeFill="background1" w:themeFillTint="33"/>
                  <w:vAlign w:val="center"/>
                </w:tcPr>
                <w:p w14:paraId="3000F3C2" w14:textId="46B6D92B" w:rsidR="00D717DC" w:rsidRPr="00950E62" w:rsidRDefault="00554BB4" w:rsidP="00950E62">
                  <w:pPr>
                    <w:suppressAutoHyphens/>
                    <w:spacing w:before="40" w:after="40"/>
                    <w:jc w:val="right"/>
                    <w:rPr>
                      <w:rFonts w:ascii="Calibri" w:eastAsia="Calibri" w:hAnsi="Calibri" w:cs="Calibri"/>
                      <w:i/>
                      <w:iCs/>
                      <w:sz w:val="22"/>
                      <w:szCs w:val="22"/>
                      <w:lang w:val="en-GB"/>
                    </w:rPr>
                  </w:pPr>
                  <w:permStart w:id="1108221531" w:edGrp="everyone" w:colFirst="1" w:colLast="1"/>
                  <w:r w:rsidRPr="00950E62">
                    <w:rPr>
                      <w:rFonts w:ascii="Calibri" w:eastAsia="Calibri" w:hAnsi="Calibri" w:cs="Calibri"/>
                      <w:i/>
                      <w:iCs/>
                    </w:rPr>
                    <w:t xml:space="preserve">Name of the </w:t>
                  </w:r>
                  <w:r w:rsidR="005F3590" w:rsidRPr="00950E62">
                    <w:rPr>
                      <w:rFonts w:ascii="Calibri" w:eastAsia="Calibri" w:hAnsi="Calibri" w:cs="Calibri"/>
                      <w:i/>
                      <w:iCs/>
                    </w:rPr>
                    <w:t>A</w:t>
                  </w:r>
                  <w:r w:rsidRPr="00950E62">
                    <w:rPr>
                      <w:rFonts w:ascii="Calibri" w:eastAsia="Calibri" w:hAnsi="Calibri" w:cs="Calibri"/>
                      <w:i/>
                      <w:iCs/>
                    </w:rPr>
                    <w:t xml:space="preserve">uthorised </w:t>
                  </w:r>
                  <w:r w:rsidR="005F3590" w:rsidRPr="00950E62">
                    <w:rPr>
                      <w:rFonts w:ascii="Calibri" w:eastAsia="Calibri" w:hAnsi="Calibri" w:cs="Calibri"/>
                      <w:i/>
                      <w:iCs/>
                    </w:rPr>
                    <w:t>S</w:t>
                  </w:r>
                  <w:r w:rsidRPr="00950E62">
                    <w:rPr>
                      <w:rFonts w:ascii="Calibri" w:eastAsia="Calibri" w:hAnsi="Calibri" w:cs="Calibri"/>
                      <w:i/>
                      <w:iCs/>
                    </w:rPr>
                    <w:t>ignatory</w:t>
                  </w:r>
                  <w:r w:rsidR="00D717DC" w:rsidRPr="00950E62">
                    <w:rPr>
                      <w:rFonts w:ascii="Calibri" w:eastAsia="Calibri" w:hAnsi="Calibri" w:cs="Calibri"/>
                      <w:i/>
                      <w:iCs/>
                    </w:rPr>
                    <w:t>:</w:t>
                  </w:r>
                </w:p>
              </w:tc>
              <w:tc>
                <w:tcPr>
                  <w:tcW w:w="4982" w:type="dxa"/>
                  <w:vAlign w:val="center"/>
                </w:tcPr>
                <w:p w14:paraId="2F9436B0" w14:textId="4B421DD2" w:rsidR="00D717DC" w:rsidRPr="00854ED6" w:rsidRDefault="00D717DC" w:rsidP="00950E62">
                  <w:pPr>
                    <w:suppressAutoHyphens/>
                    <w:rPr>
                      <w:rFonts w:ascii="Calibri" w:eastAsia="Calibri" w:hAnsi="Calibri" w:cs="Calibri"/>
                      <w:szCs w:val="22"/>
                      <w:lang w:val="en-GB"/>
                    </w:rPr>
                  </w:pPr>
                </w:p>
              </w:tc>
            </w:tr>
            <w:tr w:rsidR="00554BB4" w:rsidRPr="00554BB4" w14:paraId="6DDDA66E" w14:textId="77777777" w:rsidTr="00950E62">
              <w:tc>
                <w:tcPr>
                  <w:tcW w:w="4280" w:type="dxa"/>
                  <w:shd w:val="clear" w:color="auto" w:fill="F1F1EF" w:themeFill="background1" w:themeFillTint="33"/>
                  <w:vAlign w:val="center"/>
                </w:tcPr>
                <w:p w14:paraId="5BE3418D" w14:textId="15510D64" w:rsidR="00D717DC" w:rsidRPr="00950E62" w:rsidRDefault="00D717DC" w:rsidP="00950E62">
                  <w:pPr>
                    <w:suppressAutoHyphens/>
                    <w:spacing w:before="40" w:after="40"/>
                    <w:jc w:val="right"/>
                    <w:rPr>
                      <w:rFonts w:ascii="Calibri" w:eastAsia="Calibri" w:hAnsi="Calibri" w:cs="Calibri"/>
                      <w:i/>
                      <w:iCs/>
                      <w:sz w:val="22"/>
                      <w:szCs w:val="22"/>
                      <w:lang w:val="en-GB"/>
                    </w:rPr>
                  </w:pPr>
                  <w:permStart w:id="112744803" w:edGrp="everyone" w:colFirst="1" w:colLast="1"/>
                  <w:permEnd w:id="1108221531"/>
                  <w:r w:rsidRPr="00950E62">
                    <w:rPr>
                      <w:rFonts w:ascii="Calibri" w:eastAsia="Calibri" w:hAnsi="Calibri" w:cs="Calibri"/>
                      <w:i/>
                      <w:iCs/>
                    </w:rPr>
                    <w:t>Position or title</w:t>
                  </w:r>
                  <w:r w:rsidR="00554BB4" w:rsidRPr="00950E62">
                    <w:rPr>
                      <w:rFonts w:ascii="Calibri" w:eastAsia="Calibri" w:hAnsi="Calibri" w:cs="Calibri"/>
                      <w:i/>
                      <w:iCs/>
                    </w:rPr>
                    <w:t xml:space="preserve"> of the </w:t>
                  </w:r>
                  <w:r w:rsidR="005F3590" w:rsidRPr="00950E62">
                    <w:rPr>
                      <w:rFonts w:ascii="Calibri" w:eastAsia="Calibri" w:hAnsi="Calibri" w:cs="Calibri"/>
                      <w:i/>
                      <w:iCs/>
                    </w:rPr>
                    <w:t>A</w:t>
                  </w:r>
                  <w:r w:rsidR="00554BB4" w:rsidRPr="00950E62">
                    <w:rPr>
                      <w:rFonts w:ascii="Calibri" w:eastAsia="Calibri" w:hAnsi="Calibri" w:cs="Calibri"/>
                      <w:i/>
                      <w:iCs/>
                    </w:rPr>
                    <w:t xml:space="preserve">uthorised </w:t>
                  </w:r>
                  <w:r w:rsidR="005F3590" w:rsidRPr="00950E62">
                    <w:rPr>
                      <w:rFonts w:ascii="Calibri" w:eastAsia="Calibri" w:hAnsi="Calibri" w:cs="Calibri"/>
                      <w:i/>
                      <w:iCs/>
                    </w:rPr>
                    <w:t>S</w:t>
                  </w:r>
                  <w:r w:rsidR="00554BB4" w:rsidRPr="00950E62">
                    <w:rPr>
                      <w:rFonts w:ascii="Calibri" w:eastAsia="Calibri" w:hAnsi="Calibri" w:cs="Calibri"/>
                      <w:i/>
                      <w:iCs/>
                    </w:rPr>
                    <w:t>ignatory</w:t>
                  </w:r>
                  <w:r w:rsidRPr="00950E62">
                    <w:rPr>
                      <w:rFonts w:ascii="Calibri" w:eastAsia="Calibri" w:hAnsi="Calibri" w:cs="Calibri"/>
                      <w:i/>
                      <w:iCs/>
                    </w:rPr>
                    <w:t>:</w:t>
                  </w:r>
                </w:p>
              </w:tc>
              <w:tc>
                <w:tcPr>
                  <w:tcW w:w="4982" w:type="dxa"/>
                  <w:vAlign w:val="center"/>
                </w:tcPr>
                <w:p w14:paraId="38569D4F" w14:textId="799874B8" w:rsidR="00D717DC" w:rsidRPr="005F3590" w:rsidRDefault="00D717DC" w:rsidP="00950E62">
                  <w:pPr>
                    <w:suppressAutoHyphens/>
                    <w:rPr>
                      <w:rFonts w:ascii="Calibri" w:eastAsia="Calibri" w:hAnsi="Calibri" w:cs="Calibri"/>
                      <w:szCs w:val="22"/>
                    </w:rPr>
                  </w:pPr>
                </w:p>
              </w:tc>
            </w:tr>
            <w:permEnd w:id="112744803"/>
          </w:tbl>
          <w:p w14:paraId="6B46B5C8" w14:textId="77777777" w:rsidR="00D717DC" w:rsidRPr="00554BB4" w:rsidRDefault="00D717DC" w:rsidP="00950E62">
            <w:pPr>
              <w:pStyle w:val="BodyText"/>
              <w:suppressAutoHyphens/>
              <w:kinsoku w:val="0"/>
              <w:overflowPunct w:val="0"/>
              <w:spacing w:line="248" w:lineRule="auto"/>
              <w:ind w:left="0"/>
              <w:rPr>
                <w:rFonts w:eastAsia="Calibri"/>
                <w:sz w:val="22"/>
                <w:szCs w:val="22"/>
                <w:lang w:val="en-GB" w:eastAsia="en-US"/>
              </w:rPr>
            </w:pPr>
          </w:p>
        </w:tc>
      </w:tr>
      <w:tr w:rsidR="00554BB4" w:rsidRPr="0039449F" w14:paraId="663F2F83" w14:textId="77777777" w:rsidTr="00E27FE1">
        <w:tc>
          <w:tcPr>
            <w:tcW w:w="9488" w:type="dxa"/>
          </w:tcPr>
          <w:p w14:paraId="4F8CC3C5" w14:textId="77777777" w:rsidR="00554BB4" w:rsidRPr="00554BB4" w:rsidRDefault="00554BB4" w:rsidP="00950E62">
            <w:pPr>
              <w:tabs>
                <w:tab w:val="left" w:pos="810"/>
              </w:tabs>
              <w:suppressAutoHyphens/>
              <w:rPr>
                <w:rFonts w:ascii="Calibri" w:eastAsia="Calibri" w:hAnsi="Calibri" w:cs="Calibri"/>
              </w:rPr>
            </w:pPr>
          </w:p>
        </w:tc>
      </w:tr>
      <w:tr w:rsidR="00554BB4" w:rsidRPr="0039449F" w14:paraId="12B8CC2B" w14:textId="77777777" w:rsidTr="00E27FE1">
        <w:tc>
          <w:tcPr>
            <w:tcW w:w="9488" w:type="dxa"/>
          </w:tcPr>
          <w:p w14:paraId="53342694" w14:textId="77777777" w:rsidR="00554BB4" w:rsidRPr="00554BB4" w:rsidRDefault="00554BB4" w:rsidP="00950E62">
            <w:pPr>
              <w:tabs>
                <w:tab w:val="left" w:pos="810"/>
              </w:tabs>
              <w:suppressAutoHyphens/>
              <w:rPr>
                <w:rFonts w:ascii="Calibri" w:eastAsia="Calibri" w:hAnsi="Calibri" w:cs="Calibri"/>
              </w:rPr>
            </w:pPr>
          </w:p>
        </w:tc>
      </w:tr>
    </w:tbl>
    <w:p w14:paraId="5AA7396D" w14:textId="660EE8AF" w:rsidR="00FD1D11" w:rsidRPr="00FD1D11" w:rsidRDefault="00FD1D11" w:rsidP="00950E62">
      <w:pPr>
        <w:suppressAutoHyphens/>
        <w:jc w:val="both"/>
        <w:rPr>
          <w:rFonts w:ascii="Calibri" w:eastAsia="Calibri" w:hAnsi="Calibri" w:cs="Calibri"/>
        </w:rPr>
      </w:pPr>
    </w:p>
    <w:sectPr w:rsidR="00FD1D11" w:rsidRPr="00FD1D11" w:rsidSect="00752147">
      <w:headerReference w:type="default" r:id="rId11"/>
      <w:footerReference w:type="default" r:id="rId12"/>
      <w:pgSz w:w="11906" w:h="16838"/>
      <w:pgMar w:top="2977" w:right="127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A1DF" w14:textId="77777777" w:rsidR="00F24FDA" w:rsidRDefault="00F24FDA" w:rsidP="003D4167">
      <w:pPr>
        <w:spacing w:after="0"/>
      </w:pPr>
      <w:r>
        <w:separator/>
      </w:r>
    </w:p>
  </w:endnote>
  <w:endnote w:type="continuationSeparator" w:id="0">
    <w:p w14:paraId="371C95BB" w14:textId="77777777" w:rsidR="00F24FDA" w:rsidRDefault="00F24FDA" w:rsidP="003D4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DAF8" w14:textId="66803EDA" w:rsidR="0083185A" w:rsidRPr="00A872C5" w:rsidRDefault="00517F3B" w:rsidP="00A872C5">
    <w:pPr>
      <w:pStyle w:val="Footer"/>
      <w:jc w:val="right"/>
      <w:rPr>
        <w:rFonts w:ascii="Calibri" w:hAnsi="Calibri"/>
        <w:bCs/>
        <w:i/>
        <w:iCs/>
        <w:color w:val="002A3A" w:themeColor="text1"/>
        <w:sz w:val="20"/>
        <w:szCs w:val="20"/>
      </w:rPr>
    </w:pPr>
    <w:r w:rsidRPr="00A872C5">
      <w:rPr>
        <w:rFonts w:ascii="Calibri" w:hAnsi="Calibri"/>
        <w:bCs/>
        <w:i/>
        <w:iCs/>
        <w:noProof/>
        <w:color w:val="002A3A" w:themeColor="text1"/>
        <w:sz w:val="20"/>
        <w:szCs w:val="20"/>
      </w:rPr>
      <w:drawing>
        <wp:anchor distT="0" distB="0" distL="114300" distR="114300" simplePos="0" relativeHeight="251663360" behindDoc="1" locked="0" layoutInCell="1" allowOverlap="1" wp14:anchorId="569777D2" wp14:editId="593DF97B">
          <wp:simplePos x="0" y="0"/>
          <wp:positionH relativeFrom="margin">
            <wp:align>center</wp:align>
          </wp:positionH>
          <wp:positionV relativeFrom="paragraph">
            <wp:posOffset>-906431</wp:posOffset>
          </wp:positionV>
          <wp:extent cx="7559040" cy="1766570"/>
          <wp:effectExtent l="0" t="0" r="3810" b="5080"/>
          <wp:wrapTight wrapText="bothSides">
            <wp:wrapPolygon edited="0">
              <wp:start x="0" y="466"/>
              <wp:lineTo x="0" y="1863"/>
              <wp:lineTo x="762" y="8385"/>
              <wp:lineTo x="0" y="10249"/>
              <wp:lineTo x="0" y="10715"/>
              <wp:lineTo x="1306" y="12112"/>
              <wp:lineTo x="1306" y="12578"/>
              <wp:lineTo x="2994" y="15839"/>
              <wp:lineTo x="3212" y="15839"/>
              <wp:lineTo x="2450" y="21429"/>
              <wp:lineTo x="2776" y="21429"/>
              <wp:lineTo x="2831" y="21429"/>
              <wp:lineTo x="3484" y="15839"/>
              <wp:lineTo x="21556" y="14674"/>
              <wp:lineTo x="21556" y="12345"/>
              <wp:lineTo x="4028" y="12112"/>
              <wp:lineTo x="10560" y="10482"/>
              <wp:lineTo x="10506" y="9084"/>
              <wp:lineTo x="1089" y="8385"/>
              <wp:lineTo x="109" y="466"/>
              <wp:lineTo x="0" y="466"/>
            </wp:wrapPolygon>
          </wp:wrapTight>
          <wp:docPr id="5" name="Picture 5" descr="Macintosh HD:Users:danfenton:Desktop:footerimage: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fenton:Desktop:footerimage:Footer2.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3473"/>
                  <a:stretch/>
                </pic:blipFill>
                <pic:spPr bwMode="auto">
                  <a:xfrm>
                    <a:off x="0" y="0"/>
                    <a:ext cx="7559040" cy="17665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872C5">
      <w:rPr>
        <w:rFonts w:ascii="Calibri" w:hAnsi="Calibri"/>
        <w:bCs/>
        <w:i/>
        <w:iCs/>
        <w:noProof/>
        <w:color w:val="002A3A" w:themeColor="text1"/>
        <w:sz w:val="20"/>
        <w:szCs w:val="20"/>
      </w:rPr>
      <mc:AlternateContent>
        <mc:Choice Requires="wps">
          <w:drawing>
            <wp:anchor distT="0" distB="0" distL="114300" distR="114300" simplePos="0" relativeHeight="251665408" behindDoc="0" locked="0" layoutInCell="1" allowOverlap="1" wp14:anchorId="25DA2B47" wp14:editId="6FB47629">
              <wp:simplePos x="0" y="0"/>
              <wp:positionH relativeFrom="margin">
                <wp:posOffset>3432460</wp:posOffset>
              </wp:positionH>
              <wp:positionV relativeFrom="paragraph">
                <wp:posOffset>268081</wp:posOffset>
              </wp:positionV>
              <wp:extent cx="2942730" cy="6070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2942730" cy="607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25B1" w14:textId="5F43284D" w:rsidR="0083185A" w:rsidRPr="005B60EA" w:rsidRDefault="00517F3B" w:rsidP="00C70507">
                          <w:pPr>
                            <w:jc w:val="right"/>
                            <w:rPr>
                              <w:rFonts w:ascii="Calibri" w:hAnsi="Calibri"/>
                              <w:bCs/>
                              <w:i/>
                              <w:iCs/>
                              <w:color w:val="002A3A" w:themeColor="text1"/>
                              <w:sz w:val="20"/>
                              <w:szCs w:val="20"/>
                            </w:rPr>
                          </w:pPr>
                          <w:r w:rsidRPr="008A3C3A">
                            <w:rPr>
                              <w:rFonts w:ascii="Calibri" w:hAnsi="Calibri"/>
                              <w:b/>
                              <w:i/>
                              <w:iCs/>
                              <w:color w:val="002A3A" w:themeColor="text1"/>
                              <w:sz w:val="20"/>
                              <w:szCs w:val="20"/>
                            </w:rPr>
                            <w:t>FSRA – (APS-2) v.1.0-</w:t>
                          </w:r>
                          <w:r w:rsidR="00622CFC">
                            <w:rPr>
                              <w:rFonts w:ascii="Calibri" w:hAnsi="Calibri"/>
                              <w:b/>
                              <w:i/>
                              <w:iCs/>
                              <w:color w:val="002A3A" w:themeColor="text1"/>
                              <w:sz w:val="20"/>
                              <w:szCs w:val="20"/>
                            </w:rPr>
                            <w:t>11/23</w:t>
                          </w:r>
                          <w:r>
                            <w:rPr>
                              <w:rFonts w:ascii="Calibri" w:hAnsi="Calibri"/>
                              <w:bCs/>
                              <w:i/>
                              <w:iCs/>
                              <w:color w:val="002A3A" w:themeColor="text1"/>
                              <w:sz w:val="20"/>
                              <w:szCs w:val="20"/>
                            </w:rPr>
                            <w:t xml:space="preserve">                 </w:t>
                          </w:r>
                          <w:r w:rsidR="0083185A" w:rsidRPr="005B60EA">
                            <w:rPr>
                              <w:rFonts w:ascii="Calibri" w:hAnsi="Calibri"/>
                              <w:bCs/>
                              <w:i/>
                              <w:iCs/>
                              <w:color w:val="002A3A" w:themeColor="text1"/>
                              <w:sz w:val="20"/>
                              <w:szCs w:val="20"/>
                            </w:rPr>
                            <w:t xml:space="preserve">Page </w:t>
                          </w:r>
                          <w:r w:rsidR="0083185A" w:rsidRPr="005B60EA">
                            <w:rPr>
                              <w:rFonts w:ascii="Calibri" w:hAnsi="Calibri"/>
                              <w:bCs/>
                              <w:i/>
                              <w:iCs/>
                              <w:color w:val="002A3A" w:themeColor="text1"/>
                              <w:sz w:val="20"/>
                              <w:szCs w:val="20"/>
                            </w:rPr>
                            <w:fldChar w:fldCharType="begin"/>
                          </w:r>
                          <w:r w:rsidR="0083185A" w:rsidRPr="005B60EA">
                            <w:rPr>
                              <w:rFonts w:ascii="Calibri" w:hAnsi="Calibri"/>
                              <w:bCs/>
                              <w:i/>
                              <w:iCs/>
                              <w:color w:val="002A3A" w:themeColor="text1"/>
                              <w:sz w:val="20"/>
                              <w:szCs w:val="20"/>
                            </w:rPr>
                            <w:instrText xml:space="preserve"> PAGE  \* Arabic  \* MERGEFORMAT </w:instrText>
                          </w:r>
                          <w:r w:rsidR="0083185A" w:rsidRPr="005B60EA">
                            <w:rPr>
                              <w:rFonts w:ascii="Calibri" w:hAnsi="Calibri"/>
                              <w:bCs/>
                              <w:i/>
                              <w:iCs/>
                              <w:color w:val="002A3A" w:themeColor="text1"/>
                              <w:sz w:val="20"/>
                              <w:szCs w:val="20"/>
                            </w:rPr>
                            <w:fldChar w:fldCharType="separate"/>
                          </w:r>
                          <w:r w:rsidR="00541F98" w:rsidRPr="005B60EA">
                            <w:rPr>
                              <w:rFonts w:ascii="Calibri" w:hAnsi="Calibri"/>
                              <w:bCs/>
                              <w:i/>
                              <w:iCs/>
                              <w:noProof/>
                              <w:color w:val="002A3A" w:themeColor="text1"/>
                              <w:sz w:val="20"/>
                              <w:szCs w:val="20"/>
                            </w:rPr>
                            <w:t>1</w:t>
                          </w:r>
                          <w:r w:rsidR="0083185A" w:rsidRPr="005B60EA">
                            <w:rPr>
                              <w:rFonts w:ascii="Calibri" w:hAnsi="Calibri"/>
                              <w:bCs/>
                              <w:i/>
                              <w:iCs/>
                              <w:color w:val="002A3A" w:themeColor="text1"/>
                              <w:sz w:val="20"/>
                              <w:szCs w:val="20"/>
                            </w:rPr>
                            <w:fldChar w:fldCharType="end"/>
                          </w:r>
                          <w:r w:rsidR="0083185A" w:rsidRPr="005B60EA">
                            <w:rPr>
                              <w:rFonts w:ascii="Calibri" w:hAnsi="Calibri"/>
                              <w:bCs/>
                              <w:i/>
                              <w:iCs/>
                              <w:color w:val="002A3A" w:themeColor="text1"/>
                              <w:sz w:val="20"/>
                              <w:szCs w:val="20"/>
                            </w:rPr>
                            <w:t xml:space="preserve"> of </w:t>
                          </w:r>
                          <w:r w:rsidR="0083185A" w:rsidRPr="005B60EA">
                            <w:rPr>
                              <w:rFonts w:ascii="Calibri" w:hAnsi="Calibri"/>
                              <w:bCs/>
                              <w:i/>
                              <w:iCs/>
                              <w:color w:val="002A3A" w:themeColor="text1"/>
                              <w:sz w:val="20"/>
                              <w:szCs w:val="20"/>
                            </w:rPr>
                            <w:fldChar w:fldCharType="begin"/>
                          </w:r>
                          <w:r w:rsidR="0083185A" w:rsidRPr="005B60EA">
                            <w:rPr>
                              <w:rFonts w:ascii="Calibri" w:hAnsi="Calibri"/>
                              <w:bCs/>
                              <w:i/>
                              <w:iCs/>
                              <w:color w:val="002A3A" w:themeColor="text1"/>
                              <w:sz w:val="20"/>
                              <w:szCs w:val="20"/>
                            </w:rPr>
                            <w:instrText xml:space="preserve"> NUMPAGES  \* Arabic  \* MERGEFORMAT </w:instrText>
                          </w:r>
                          <w:r w:rsidR="0083185A" w:rsidRPr="005B60EA">
                            <w:rPr>
                              <w:rFonts w:ascii="Calibri" w:hAnsi="Calibri"/>
                              <w:bCs/>
                              <w:i/>
                              <w:iCs/>
                              <w:color w:val="002A3A" w:themeColor="text1"/>
                              <w:sz w:val="20"/>
                              <w:szCs w:val="20"/>
                            </w:rPr>
                            <w:fldChar w:fldCharType="separate"/>
                          </w:r>
                          <w:r w:rsidR="00541F98" w:rsidRPr="005B60EA">
                            <w:rPr>
                              <w:rFonts w:ascii="Calibri" w:hAnsi="Calibri"/>
                              <w:bCs/>
                              <w:i/>
                              <w:iCs/>
                              <w:noProof/>
                              <w:color w:val="002A3A" w:themeColor="text1"/>
                              <w:sz w:val="20"/>
                              <w:szCs w:val="20"/>
                            </w:rPr>
                            <w:t>1</w:t>
                          </w:r>
                          <w:r w:rsidR="0083185A" w:rsidRPr="005B60EA">
                            <w:rPr>
                              <w:rFonts w:ascii="Calibri" w:hAnsi="Calibri"/>
                              <w:bCs/>
                              <w:i/>
                              <w:iCs/>
                              <w:color w:val="002A3A"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A2B47" id="_x0000_t202" coordsize="21600,21600" o:spt="202" path="m,l,21600r21600,l21600,xe">
              <v:stroke joinstyle="miter"/>
              <v:path gradientshapeok="t" o:connecttype="rect"/>
            </v:shapetype>
            <v:shape id="Text Box 12" o:spid="_x0000_s1028" type="#_x0000_t202" style="position:absolute;left:0;text-align:left;margin-left:270.25pt;margin-top:21.1pt;width:231.7pt;height:4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" filled="f" stroked="f" strokeweight=".5pt">
              <v:textbox>
                <w:txbxContent>
                  <w:p w14:paraId="212C25B1" w14:textId="5F43284D" w:rsidR="0083185A" w:rsidRPr="005B60EA" w:rsidRDefault="00517F3B" w:rsidP="00C70507">
                    <w:pPr>
                      <w:jc w:val="right"/>
                      <w:rPr>
                        <w:rFonts w:ascii="Calibri" w:hAnsi="Calibri"/>
                        <w:bCs/>
                        <w:i/>
                        <w:iCs/>
                        <w:color w:val="002A3A" w:themeColor="text1"/>
                        <w:sz w:val="20"/>
                        <w:szCs w:val="20"/>
                      </w:rPr>
                    </w:pPr>
                    <w:r w:rsidRPr="008A3C3A">
                      <w:rPr>
                        <w:rFonts w:ascii="Calibri" w:hAnsi="Calibri"/>
                        <w:b/>
                        <w:i/>
                        <w:iCs/>
                        <w:color w:val="002A3A" w:themeColor="text1"/>
                        <w:sz w:val="20"/>
                        <w:szCs w:val="20"/>
                      </w:rPr>
                      <w:t>FSRA – (APS-2) v.1.0-</w:t>
                    </w:r>
                    <w:r w:rsidR="00622CFC">
                      <w:rPr>
                        <w:rFonts w:ascii="Calibri" w:hAnsi="Calibri"/>
                        <w:b/>
                        <w:i/>
                        <w:iCs/>
                        <w:color w:val="002A3A" w:themeColor="text1"/>
                        <w:sz w:val="20"/>
                        <w:szCs w:val="20"/>
                      </w:rPr>
                      <w:t>11/23</w:t>
                    </w:r>
                    <w:r>
                      <w:rPr>
                        <w:rFonts w:ascii="Calibri" w:hAnsi="Calibri"/>
                        <w:bCs/>
                        <w:i/>
                        <w:iCs/>
                        <w:color w:val="002A3A" w:themeColor="text1"/>
                        <w:sz w:val="20"/>
                        <w:szCs w:val="20"/>
                      </w:rPr>
                      <w:t xml:space="preserve">                 </w:t>
                    </w:r>
                    <w:r w:rsidR="0083185A" w:rsidRPr="005B60EA">
                      <w:rPr>
                        <w:rFonts w:ascii="Calibri" w:hAnsi="Calibri"/>
                        <w:bCs/>
                        <w:i/>
                        <w:iCs/>
                        <w:color w:val="002A3A" w:themeColor="text1"/>
                        <w:sz w:val="20"/>
                        <w:szCs w:val="20"/>
                      </w:rPr>
                      <w:t xml:space="preserve">Page </w:t>
                    </w:r>
                    <w:r w:rsidR="0083185A" w:rsidRPr="005B60EA">
                      <w:rPr>
                        <w:rFonts w:ascii="Calibri" w:hAnsi="Calibri"/>
                        <w:bCs/>
                        <w:i/>
                        <w:iCs/>
                        <w:color w:val="002A3A" w:themeColor="text1"/>
                        <w:sz w:val="20"/>
                        <w:szCs w:val="20"/>
                      </w:rPr>
                      <w:fldChar w:fldCharType="begin"/>
                    </w:r>
                    <w:r w:rsidR="0083185A" w:rsidRPr="005B60EA">
                      <w:rPr>
                        <w:rFonts w:ascii="Calibri" w:hAnsi="Calibri"/>
                        <w:bCs/>
                        <w:i/>
                        <w:iCs/>
                        <w:color w:val="002A3A" w:themeColor="text1"/>
                        <w:sz w:val="20"/>
                        <w:szCs w:val="20"/>
                      </w:rPr>
                      <w:instrText xml:space="preserve"> PAGE  \* Arabic  \* MERGEFORMAT </w:instrText>
                    </w:r>
                    <w:r w:rsidR="0083185A" w:rsidRPr="005B60EA">
                      <w:rPr>
                        <w:rFonts w:ascii="Calibri" w:hAnsi="Calibri"/>
                        <w:bCs/>
                        <w:i/>
                        <w:iCs/>
                        <w:color w:val="002A3A" w:themeColor="text1"/>
                        <w:sz w:val="20"/>
                        <w:szCs w:val="20"/>
                      </w:rPr>
                      <w:fldChar w:fldCharType="separate"/>
                    </w:r>
                    <w:r w:rsidR="00541F98" w:rsidRPr="005B60EA">
                      <w:rPr>
                        <w:rFonts w:ascii="Calibri" w:hAnsi="Calibri"/>
                        <w:bCs/>
                        <w:i/>
                        <w:iCs/>
                        <w:noProof/>
                        <w:color w:val="002A3A" w:themeColor="text1"/>
                        <w:sz w:val="20"/>
                        <w:szCs w:val="20"/>
                      </w:rPr>
                      <w:t>1</w:t>
                    </w:r>
                    <w:r w:rsidR="0083185A" w:rsidRPr="005B60EA">
                      <w:rPr>
                        <w:rFonts w:ascii="Calibri" w:hAnsi="Calibri"/>
                        <w:bCs/>
                        <w:i/>
                        <w:iCs/>
                        <w:color w:val="002A3A" w:themeColor="text1"/>
                        <w:sz w:val="20"/>
                        <w:szCs w:val="20"/>
                      </w:rPr>
                      <w:fldChar w:fldCharType="end"/>
                    </w:r>
                    <w:r w:rsidR="0083185A" w:rsidRPr="005B60EA">
                      <w:rPr>
                        <w:rFonts w:ascii="Calibri" w:hAnsi="Calibri"/>
                        <w:bCs/>
                        <w:i/>
                        <w:iCs/>
                        <w:color w:val="002A3A" w:themeColor="text1"/>
                        <w:sz w:val="20"/>
                        <w:szCs w:val="20"/>
                      </w:rPr>
                      <w:t xml:space="preserve"> of </w:t>
                    </w:r>
                    <w:r w:rsidR="0083185A" w:rsidRPr="005B60EA">
                      <w:rPr>
                        <w:rFonts w:ascii="Calibri" w:hAnsi="Calibri"/>
                        <w:bCs/>
                        <w:i/>
                        <w:iCs/>
                        <w:color w:val="002A3A" w:themeColor="text1"/>
                        <w:sz w:val="20"/>
                        <w:szCs w:val="20"/>
                      </w:rPr>
                      <w:fldChar w:fldCharType="begin"/>
                    </w:r>
                    <w:r w:rsidR="0083185A" w:rsidRPr="005B60EA">
                      <w:rPr>
                        <w:rFonts w:ascii="Calibri" w:hAnsi="Calibri"/>
                        <w:bCs/>
                        <w:i/>
                        <w:iCs/>
                        <w:color w:val="002A3A" w:themeColor="text1"/>
                        <w:sz w:val="20"/>
                        <w:szCs w:val="20"/>
                      </w:rPr>
                      <w:instrText xml:space="preserve"> NUMPAGES  \* Arabic  \* MERGEFORMAT </w:instrText>
                    </w:r>
                    <w:r w:rsidR="0083185A" w:rsidRPr="005B60EA">
                      <w:rPr>
                        <w:rFonts w:ascii="Calibri" w:hAnsi="Calibri"/>
                        <w:bCs/>
                        <w:i/>
                        <w:iCs/>
                        <w:color w:val="002A3A" w:themeColor="text1"/>
                        <w:sz w:val="20"/>
                        <w:szCs w:val="20"/>
                      </w:rPr>
                      <w:fldChar w:fldCharType="separate"/>
                    </w:r>
                    <w:r w:rsidR="00541F98" w:rsidRPr="005B60EA">
                      <w:rPr>
                        <w:rFonts w:ascii="Calibri" w:hAnsi="Calibri"/>
                        <w:bCs/>
                        <w:i/>
                        <w:iCs/>
                        <w:noProof/>
                        <w:color w:val="002A3A" w:themeColor="text1"/>
                        <w:sz w:val="20"/>
                        <w:szCs w:val="20"/>
                      </w:rPr>
                      <w:t>1</w:t>
                    </w:r>
                    <w:r w:rsidR="0083185A" w:rsidRPr="005B60EA">
                      <w:rPr>
                        <w:rFonts w:ascii="Calibri" w:hAnsi="Calibri"/>
                        <w:bCs/>
                        <w:i/>
                        <w:iCs/>
                        <w:color w:val="002A3A" w:themeColor="text1"/>
                        <w:sz w:val="20"/>
                        <w:szCs w:val="20"/>
                      </w:rPr>
                      <w:fldChar w:fldCharType="end"/>
                    </w:r>
                  </w:p>
                </w:txbxContent>
              </v:textbox>
              <w10:wrap anchorx="margin"/>
            </v:shape>
          </w:pict>
        </mc:Fallback>
      </mc:AlternateContent>
    </w:r>
    <w:r w:rsidRPr="00A872C5">
      <w:rPr>
        <w:rFonts w:ascii="Calibri" w:hAnsi="Calibri"/>
        <w:bCs/>
        <w:i/>
        <w:iCs/>
        <w:noProof/>
        <w:color w:val="002A3A"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BF55" w14:textId="77777777" w:rsidR="00F24FDA" w:rsidRDefault="00F24FDA" w:rsidP="003D4167">
      <w:pPr>
        <w:spacing w:after="0"/>
      </w:pPr>
      <w:r>
        <w:separator/>
      </w:r>
    </w:p>
  </w:footnote>
  <w:footnote w:type="continuationSeparator" w:id="0">
    <w:p w14:paraId="055055E6" w14:textId="77777777" w:rsidR="00F24FDA" w:rsidRDefault="00F24FDA" w:rsidP="003D4167">
      <w:pPr>
        <w:spacing w:after="0"/>
      </w:pPr>
      <w:r>
        <w:continuationSeparator/>
      </w:r>
    </w:p>
  </w:footnote>
  <w:footnote w:id="1">
    <w:p w14:paraId="02CBA7BB" w14:textId="77777777" w:rsidR="001B3C85" w:rsidRPr="00F21A73" w:rsidRDefault="001B3C85" w:rsidP="001B3C85">
      <w:pPr>
        <w:pStyle w:val="FootnoteText"/>
        <w:rPr>
          <w:i/>
          <w:iCs/>
          <w:sz w:val="16"/>
          <w:szCs w:val="16"/>
        </w:rPr>
      </w:pPr>
      <w:r w:rsidRPr="00F21A73">
        <w:rPr>
          <w:rStyle w:val="FootnoteReference"/>
          <w:i/>
          <w:iCs/>
          <w:sz w:val="16"/>
          <w:szCs w:val="16"/>
        </w:rPr>
        <w:footnoteRef/>
      </w:r>
      <w:r w:rsidRPr="00F21A73">
        <w:rPr>
          <w:i/>
          <w:iCs/>
          <w:sz w:val="16"/>
          <w:szCs w:val="16"/>
        </w:rPr>
        <w:t xml:space="preserve"> </w:t>
      </w:r>
      <w:r w:rsidRPr="00F21A73">
        <w:rPr>
          <w:i/>
          <w:iCs/>
          <w:spacing w:val="-1"/>
          <w:sz w:val="16"/>
          <w:szCs w:val="16"/>
        </w:rPr>
        <w:t xml:space="preserve">Terms defined in the FSRA Glossary (GLO) or the glossary sections in other Rulebooks are identified by the capitalisation of the initial letter of a word or of each word in a </w:t>
      </w:r>
      <w:proofErr w:type="gramStart"/>
      <w:r w:rsidRPr="00F21A73">
        <w:rPr>
          <w:i/>
          <w:iCs/>
          <w:spacing w:val="-1"/>
          <w:sz w:val="16"/>
          <w:szCs w:val="16"/>
        </w:rPr>
        <w:t>phrase, unless</w:t>
      </w:r>
      <w:proofErr w:type="gramEnd"/>
      <w:r w:rsidRPr="00F21A73">
        <w:rPr>
          <w:i/>
          <w:iCs/>
          <w:spacing w:val="-1"/>
          <w:sz w:val="16"/>
          <w:szCs w:val="16"/>
        </w:rPr>
        <w:t xml:space="preserve"> the context otherwise requires the word to have its natural meaning. </w:t>
      </w:r>
    </w:p>
  </w:footnote>
  <w:footnote w:id="2">
    <w:p w14:paraId="59EE53B3" w14:textId="21351C66" w:rsidR="001B3C85" w:rsidRPr="00F21A73" w:rsidRDefault="001B3C85" w:rsidP="001B3C85">
      <w:pPr>
        <w:pStyle w:val="FootnoteText"/>
        <w:rPr>
          <w:i/>
          <w:iCs/>
          <w:spacing w:val="-1"/>
          <w:sz w:val="16"/>
          <w:szCs w:val="16"/>
        </w:rPr>
      </w:pPr>
      <w:r w:rsidRPr="00F21A73">
        <w:rPr>
          <w:rStyle w:val="FootnoteReference"/>
          <w:sz w:val="18"/>
          <w:szCs w:val="18"/>
        </w:rPr>
        <w:footnoteRef/>
      </w:r>
      <w:r w:rsidRPr="00F21A73">
        <w:rPr>
          <w:sz w:val="18"/>
          <w:szCs w:val="18"/>
        </w:rPr>
        <w:t xml:space="preserve"> </w:t>
      </w:r>
      <w:r w:rsidRPr="00F21A73">
        <w:rPr>
          <w:i/>
          <w:iCs/>
          <w:spacing w:val="-1"/>
          <w:sz w:val="16"/>
          <w:szCs w:val="16"/>
        </w:rPr>
        <w:t>As defined in the Financial Services and Markets Regulations 2015 (FSMR), Part 5 – Performance of Con</w:t>
      </w:r>
      <w:r w:rsidRPr="00F21A73">
        <w:rPr>
          <w:i/>
          <w:iCs/>
          <w:spacing w:val="-1"/>
          <w:sz w:val="16"/>
          <w:szCs w:val="16"/>
        </w:rPr>
        <w:softHyphen/>
        <w:t xml:space="preserve">trolled Functions and the FSRA General Rulebook (GEN), Rule 5.3 – Controlled Functions and Approved Persons.  </w:t>
      </w:r>
    </w:p>
  </w:footnote>
  <w:footnote w:id="3">
    <w:p w14:paraId="021445D6" w14:textId="17EFFC91" w:rsidR="00554BB4" w:rsidRPr="00F21A73" w:rsidRDefault="00554BB4" w:rsidP="00156FAF">
      <w:pPr>
        <w:pStyle w:val="FootnoteText"/>
        <w:rPr>
          <w:sz w:val="16"/>
          <w:szCs w:val="16"/>
          <w:lang w:val="en-US"/>
        </w:rPr>
      </w:pPr>
      <w:r w:rsidRPr="00F21A73">
        <w:rPr>
          <w:rStyle w:val="FootnoteReference"/>
          <w:sz w:val="16"/>
          <w:szCs w:val="16"/>
        </w:rPr>
        <w:footnoteRef/>
      </w:r>
      <w:r w:rsidRPr="00F21A73">
        <w:rPr>
          <w:sz w:val="16"/>
          <w:szCs w:val="16"/>
        </w:rPr>
        <w:t xml:space="preserve"> </w:t>
      </w:r>
      <w:r w:rsidRPr="00F21A73">
        <w:rPr>
          <w:i/>
          <w:iCs/>
          <w:sz w:val="16"/>
          <w:szCs w:val="16"/>
        </w:rPr>
        <w:t>The</w:t>
      </w:r>
      <w:r w:rsidRPr="00F21A73">
        <w:rPr>
          <w:i/>
          <w:iCs/>
          <w:spacing w:val="-5"/>
          <w:sz w:val="16"/>
          <w:szCs w:val="16"/>
        </w:rPr>
        <w:t xml:space="preserve"> </w:t>
      </w:r>
      <w:r w:rsidRPr="00F21A73">
        <w:rPr>
          <w:i/>
          <w:iCs/>
          <w:spacing w:val="-1"/>
          <w:sz w:val="16"/>
          <w:szCs w:val="16"/>
        </w:rPr>
        <w:t>individual</w:t>
      </w:r>
      <w:r w:rsidRPr="00F21A73">
        <w:rPr>
          <w:i/>
          <w:iCs/>
          <w:spacing w:val="-5"/>
          <w:sz w:val="16"/>
          <w:szCs w:val="16"/>
        </w:rPr>
        <w:t xml:space="preserve"> </w:t>
      </w:r>
      <w:r w:rsidRPr="00F21A73">
        <w:rPr>
          <w:i/>
          <w:iCs/>
          <w:spacing w:val="-1"/>
          <w:sz w:val="16"/>
          <w:szCs w:val="16"/>
        </w:rPr>
        <w:t>signing</w:t>
      </w:r>
      <w:r w:rsidRPr="00F21A73">
        <w:rPr>
          <w:i/>
          <w:iCs/>
          <w:spacing w:val="-3"/>
          <w:sz w:val="16"/>
          <w:szCs w:val="16"/>
        </w:rPr>
        <w:t xml:space="preserve"> </w:t>
      </w:r>
      <w:r w:rsidRPr="00F21A73">
        <w:rPr>
          <w:i/>
          <w:iCs/>
          <w:spacing w:val="-1"/>
          <w:sz w:val="16"/>
          <w:szCs w:val="16"/>
        </w:rPr>
        <w:t>this</w:t>
      </w:r>
      <w:r w:rsidRPr="00F21A73">
        <w:rPr>
          <w:i/>
          <w:iCs/>
          <w:spacing w:val="-5"/>
          <w:sz w:val="16"/>
          <w:szCs w:val="16"/>
        </w:rPr>
        <w:t xml:space="preserve"> </w:t>
      </w:r>
      <w:r w:rsidRPr="00F21A73">
        <w:rPr>
          <w:i/>
          <w:iCs/>
          <w:spacing w:val="-1"/>
          <w:sz w:val="16"/>
          <w:szCs w:val="16"/>
        </w:rPr>
        <w:t>declaration must be a</w:t>
      </w:r>
      <w:r w:rsidRPr="00F21A73">
        <w:rPr>
          <w:i/>
          <w:iCs/>
          <w:spacing w:val="-5"/>
          <w:sz w:val="16"/>
          <w:szCs w:val="16"/>
        </w:rPr>
        <w:t xml:space="preserve"> Director, Partner</w:t>
      </w:r>
      <w:r w:rsidRPr="00F21A73">
        <w:rPr>
          <w:i/>
          <w:iCs/>
          <w:spacing w:val="-1"/>
          <w:sz w:val="16"/>
          <w:szCs w:val="16"/>
        </w:rPr>
        <w:t>,</w:t>
      </w:r>
      <w:r w:rsidRPr="00F21A73">
        <w:rPr>
          <w:i/>
          <w:iCs/>
          <w:spacing w:val="-5"/>
          <w:sz w:val="16"/>
          <w:szCs w:val="16"/>
        </w:rPr>
        <w:t xml:space="preserve"> </w:t>
      </w:r>
      <w:r w:rsidRPr="00F21A73">
        <w:rPr>
          <w:i/>
          <w:iCs/>
          <w:spacing w:val="-1"/>
          <w:sz w:val="16"/>
          <w:szCs w:val="16"/>
        </w:rPr>
        <w:t>Senior</w:t>
      </w:r>
      <w:r w:rsidRPr="00F21A73">
        <w:rPr>
          <w:i/>
          <w:iCs/>
          <w:spacing w:val="-5"/>
          <w:sz w:val="16"/>
          <w:szCs w:val="16"/>
        </w:rPr>
        <w:t xml:space="preserve"> </w:t>
      </w:r>
      <w:r w:rsidRPr="00F21A73">
        <w:rPr>
          <w:i/>
          <w:iCs/>
          <w:spacing w:val="-1"/>
          <w:sz w:val="16"/>
          <w:szCs w:val="16"/>
        </w:rPr>
        <w:t>Executive</w:t>
      </w:r>
      <w:r w:rsidRPr="00F21A73">
        <w:rPr>
          <w:i/>
          <w:iCs/>
          <w:spacing w:val="-5"/>
          <w:sz w:val="16"/>
          <w:szCs w:val="16"/>
        </w:rPr>
        <w:t xml:space="preserve"> </w:t>
      </w:r>
      <w:proofErr w:type="gramStart"/>
      <w:r w:rsidRPr="00F21A73">
        <w:rPr>
          <w:i/>
          <w:iCs/>
          <w:spacing w:val="-1"/>
          <w:sz w:val="16"/>
          <w:szCs w:val="16"/>
        </w:rPr>
        <w:t>Officer</w:t>
      </w:r>
      <w:proofErr w:type="gramEnd"/>
      <w:r w:rsidRPr="00F21A73">
        <w:rPr>
          <w:i/>
          <w:iCs/>
          <w:spacing w:val="-5"/>
          <w:sz w:val="16"/>
          <w:szCs w:val="16"/>
        </w:rPr>
        <w:t xml:space="preserve"> </w:t>
      </w:r>
      <w:r w:rsidRPr="00F21A73">
        <w:rPr>
          <w:i/>
          <w:iCs/>
          <w:spacing w:val="-1"/>
          <w:sz w:val="16"/>
          <w:szCs w:val="16"/>
        </w:rPr>
        <w:t>or</w:t>
      </w:r>
      <w:r w:rsidRPr="00F21A73">
        <w:rPr>
          <w:i/>
          <w:iCs/>
          <w:spacing w:val="-6"/>
          <w:sz w:val="16"/>
          <w:szCs w:val="16"/>
        </w:rPr>
        <w:t xml:space="preserve"> </w:t>
      </w:r>
      <w:r w:rsidRPr="00F21A73">
        <w:rPr>
          <w:i/>
          <w:iCs/>
          <w:spacing w:val="-1"/>
          <w:sz w:val="16"/>
          <w:szCs w:val="16"/>
        </w:rPr>
        <w:t xml:space="preserve">Compliance </w:t>
      </w:r>
      <w:r w:rsidR="00156FAF" w:rsidRPr="00F21A73">
        <w:rPr>
          <w:i/>
          <w:iCs/>
          <w:spacing w:val="-1"/>
          <w:sz w:val="16"/>
          <w:szCs w:val="16"/>
        </w:rPr>
        <w:t>Officer</w:t>
      </w:r>
      <w:r w:rsidRPr="00F21A73">
        <w:rPr>
          <w:i/>
          <w:iCs/>
          <w:spacing w:val="-1"/>
          <w:sz w:val="16"/>
          <w:szCs w:val="16"/>
        </w:rPr>
        <w:t xml:space="preserve"> of the Authorised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2039" w14:textId="77777777" w:rsidR="0083185A" w:rsidRDefault="0083185A">
    <w:pPr>
      <w:pStyle w:val="Header"/>
    </w:pPr>
    <w:r w:rsidRPr="003D4167">
      <w:rPr>
        <w:noProof/>
        <w:lang w:eastAsia="en-GB"/>
      </w:rPr>
      <mc:AlternateContent>
        <mc:Choice Requires="wps">
          <w:drawing>
            <wp:anchor distT="0" distB="0" distL="114300" distR="114300" simplePos="0" relativeHeight="251660288" behindDoc="0" locked="0" layoutInCell="1" allowOverlap="1" wp14:anchorId="597785DC" wp14:editId="59573797">
              <wp:simplePos x="0" y="0"/>
              <wp:positionH relativeFrom="column">
                <wp:posOffset>2023110</wp:posOffset>
              </wp:positionH>
              <wp:positionV relativeFrom="paragraph">
                <wp:posOffset>-43180</wp:posOffset>
              </wp:positionV>
              <wp:extent cx="4291965" cy="7683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291965" cy="768350"/>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13090B8E" w14:textId="0D8F2F34" w:rsidR="001B3C85" w:rsidRDefault="002D6FA1" w:rsidP="001B3C85">
                          <w:pPr>
                            <w:spacing w:after="0"/>
                            <w:jc w:val="right"/>
                            <w:rPr>
                              <w:rFonts w:ascii="Calibri" w:hAnsi="Calibri" w:cs="Calibri"/>
                              <w:b/>
                              <w:bCs/>
                              <w:color w:val="002A3A" w:themeColor="text1"/>
                              <w:sz w:val="36"/>
                              <w:szCs w:val="36"/>
                            </w:rPr>
                          </w:pPr>
                          <w:r>
                            <w:rPr>
                              <w:rFonts w:ascii="Calibri" w:hAnsi="Calibri" w:cs="Calibri"/>
                              <w:b/>
                              <w:bCs/>
                              <w:color w:val="002A3A" w:themeColor="text1"/>
                              <w:sz w:val="36"/>
                              <w:szCs w:val="36"/>
                            </w:rPr>
                            <w:t xml:space="preserve">Withdrawal of Approved </w:t>
                          </w:r>
                        </w:p>
                        <w:p w14:paraId="6BCCBCF1" w14:textId="49128F91" w:rsidR="0083185A" w:rsidRPr="00C42872" w:rsidRDefault="002D6FA1" w:rsidP="002D6FA1">
                          <w:pPr>
                            <w:jc w:val="right"/>
                            <w:rPr>
                              <w:rFonts w:ascii="Calibri" w:hAnsi="Calibri" w:cs="Calibri"/>
                              <w:b/>
                              <w:bCs/>
                              <w:color w:val="002A3A" w:themeColor="text1"/>
                              <w:sz w:val="36"/>
                              <w:szCs w:val="36"/>
                            </w:rPr>
                          </w:pPr>
                          <w:r>
                            <w:rPr>
                              <w:rFonts w:ascii="Calibri" w:hAnsi="Calibri" w:cs="Calibri"/>
                              <w:b/>
                              <w:bCs/>
                              <w:color w:val="002A3A" w:themeColor="text1"/>
                              <w:sz w:val="36"/>
                              <w:szCs w:val="36"/>
                            </w:rPr>
                            <w:t>Person Status</w:t>
                          </w:r>
                          <w:r w:rsidRPr="00C42872">
                            <w:rPr>
                              <w:rFonts w:ascii="Calibri" w:hAnsi="Calibri" w:cs="Calibri"/>
                              <w:b/>
                              <w:bCs/>
                              <w:color w:val="002A3A" w:themeColor="text1"/>
                              <w:sz w:val="36"/>
                              <w:szCs w:val="36"/>
                            </w:rPr>
                            <w:t xml:space="preserve"> (</w:t>
                          </w:r>
                          <w:r w:rsidR="0083185A" w:rsidRPr="00C42872">
                            <w:rPr>
                              <w:rFonts w:ascii="Calibri" w:hAnsi="Calibri" w:cs="Calibri"/>
                              <w:b/>
                              <w:bCs/>
                              <w:color w:val="002A3A" w:themeColor="text1"/>
                              <w:sz w:val="36"/>
                              <w:szCs w:val="36"/>
                            </w:rPr>
                            <w:t>APS-</w:t>
                          </w:r>
                          <w:r w:rsidR="00F56201">
                            <w:rPr>
                              <w:rFonts w:ascii="Calibri" w:hAnsi="Calibri" w:cs="Calibri"/>
                              <w:b/>
                              <w:bCs/>
                              <w:color w:val="002A3A" w:themeColor="text1"/>
                              <w:sz w:val="36"/>
                              <w:szCs w:val="36"/>
                            </w:rPr>
                            <w:t>2</w:t>
                          </w:r>
                          <w:r w:rsidR="0083185A" w:rsidRPr="00C42872">
                            <w:rPr>
                              <w:rFonts w:ascii="Calibri" w:hAnsi="Calibri" w:cs="Calibri"/>
                              <w:b/>
                              <w:bCs/>
                              <w:color w:val="002A3A" w:themeColor="text1"/>
                              <w:sz w:val="36"/>
                              <w:szCs w:val="36"/>
                            </w:rPr>
                            <w:t>)</w:t>
                          </w:r>
                        </w:p>
                        <w:p w14:paraId="28795021" w14:textId="77777777" w:rsidR="0083185A" w:rsidRPr="00A6613F" w:rsidRDefault="0083185A" w:rsidP="00C42872">
                          <w:pPr>
                            <w:spacing w:after="0"/>
                            <w:jc w:val="right"/>
                            <w:rPr>
                              <w:rFonts w:ascii="Calibri" w:hAnsi="Calibri" w:cs="Calibri"/>
                              <w:b/>
                              <w:bCs/>
                              <w:color w:val="002A3A" w:themeColor="text1"/>
                              <w:sz w:val="36"/>
                              <w:szCs w:val="36"/>
                            </w:rPr>
                          </w:pPr>
                        </w:p>
                        <w:p w14:paraId="5103CF17" w14:textId="77777777" w:rsidR="0083185A" w:rsidRPr="0043054C" w:rsidRDefault="0083185A" w:rsidP="003D4167">
                          <w:pPr>
                            <w:jc w:val="right"/>
                            <w:rPr>
                              <w:rFonts w:ascii="Calibri" w:hAnsi="Calibri" w:cs="Calibri"/>
                              <w:color w:val="001F30"/>
                              <w:sz w:val="34"/>
                              <w:szCs w:val="34"/>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785DC" id="_x0000_t202" coordsize="21600,21600" o:spt="202" path="m,l,21600r21600,l21600,xe">
              <v:stroke joinstyle="miter"/>
              <v:path gradientshapeok="t" o:connecttype="rect"/>
            </v:shapetype>
            <v:shape id="Text Box 8" o:spid="_x0000_s1026" type="#_x0000_t202" style="position:absolute;margin-left:159.3pt;margin-top:-3.4pt;width:337.9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" filled="f" stroked="f" strokeweight=".5pt">
              <v:textbox inset="4pt,4pt,4pt,4pt">
                <w:txbxContent>
                  <w:p w14:paraId="13090B8E" w14:textId="0D8F2F34" w:rsidR="001B3C85" w:rsidRDefault="002D6FA1" w:rsidP="001B3C85">
                    <w:pPr>
                      <w:spacing w:after="0"/>
                      <w:jc w:val="right"/>
                      <w:rPr>
                        <w:rFonts w:ascii="Calibri" w:hAnsi="Calibri" w:cs="Calibri"/>
                        <w:b/>
                        <w:bCs/>
                        <w:color w:val="002A3A" w:themeColor="text1"/>
                        <w:sz w:val="36"/>
                        <w:szCs w:val="36"/>
                      </w:rPr>
                    </w:pPr>
                    <w:r>
                      <w:rPr>
                        <w:rFonts w:ascii="Calibri" w:hAnsi="Calibri" w:cs="Calibri"/>
                        <w:b/>
                        <w:bCs/>
                        <w:color w:val="002A3A" w:themeColor="text1"/>
                        <w:sz w:val="36"/>
                        <w:szCs w:val="36"/>
                      </w:rPr>
                      <w:t xml:space="preserve">Withdrawal of Approved </w:t>
                    </w:r>
                  </w:p>
                  <w:p w14:paraId="6BCCBCF1" w14:textId="49128F91" w:rsidR="0083185A" w:rsidRPr="00C42872" w:rsidRDefault="002D6FA1" w:rsidP="002D6FA1">
                    <w:pPr>
                      <w:jc w:val="right"/>
                      <w:rPr>
                        <w:rFonts w:ascii="Calibri" w:hAnsi="Calibri" w:cs="Calibri"/>
                        <w:b/>
                        <w:bCs/>
                        <w:color w:val="002A3A" w:themeColor="text1"/>
                        <w:sz w:val="36"/>
                        <w:szCs w:val="36"/>
                      </w:rPr>
                    </w:pPr>
                    <w:r>
                      <w:rPr>
                        <w:rFonts w:ascii="Calibri" w:hAnsi="Calibri" w:cs="Calibri"/>
                        <w:b/>
                        <w:bCs/>
                        <w:color w:val="002A3A" w:themeColor="text1"/>
                        <w:sz w:val="36"/>
                        <w:szCs w:val="36"/>
                      </w:rPr>
                      <w:t>Person Status</w:t>
                    </w:r>
                    <w:r w:rsidRPr="00C42872">
                      <w:rPr>
                        <w:rFonts w:ascii="Calibri" w:hAnsi="Calibri" w:cs="Calibri"/>
                        <w:b/>
                        <w:bCs/>
                        <w:color w:val="002A3A" w:themeColor="text1"/>
                        <w:sz w:val="36"/>
                        <w:szCs w:val="36"/>
                      </w:rPr>
                      <w:t xml:space="preserve"> (</w:t>
                    </w:r>
                    <w:r w:rsidR="0083185A" w:rsidRPr="00C42872">
                      <w:rPr>
                        <w:rFonts w:ascii="Calibri" w:hAnsi="Calibri" w:cs="Calibri"/>
                        <w:b/>
                        <w:bCs/>
                        <w:color w:val="002A3A" w:themeColor="text1"/>
                        <w:sz w:val="36"/>
                        <w:szCs w:val="36"/>
                      </w:rPr>
                      <w:t>APS-</w:t>
                    </w:r>
                    <w:r w:rsidR="00F56201">
                      <w:rPr>
                        <w:rFonts w:ascii="Calibri" w:hAnsi="Calibri" w:cs="Calibri"/>
                        <w:b/>
                        <w:bCs/>
                        <w:color w:val="002A3A" w:themeColor="text1"/>
                        <w:sz w:val="36"/>
                        <w:szCs w:val="36"/>
                      </w:rPr>
                      <w:t>2</w:t>
                    </w:r>
                    <w:r w:rsidR="0083185A" w:rsidRPr="00C42872">
                      <w:rPr>
                        <w:rFonts w:ascii="Calibri" w:hAnsi="Calibri" w:cs="Calibri"/>
                        <w:b/>
                        <w:bCs/>
                        <w:color w:val="002A3A" w:themeColor="text1"/>
                        <w:sz w:val="36"/>
                        <w:szCs w:val="36"/>
                      </w:rPr>
                      <w:t>)</w:t>
                    </w:r>
                  </w:p>
                  <w:p w14:paraId="28795021" w14:textId="77777777" w:rsidR="0083185A" w:rsidRPr="00A6613F" w:rsidRDefault="0083185A" w:rsidP="00C42872">
                    <w:pPr>
                      <w:spacing w:after="0"/>
                      <w:jc w:val="right"/>
                      <w:rPr>
                        <w:rFonts w:ascii="Calibri" w:hAnsi="Calibri" w:cs="Calibri"/>
                        <w:b/>
                        <w:bCs/>
                        <w:color w:val="002A3A" w:themeColor="text1"/>
                        <w:sz w:val="36"/>
                        <w:szCs w:val="36"/>
                      </w:rPr>
                    </w:pPr>
                  </w:p>
                  <w:p w14:paraId="5103CF17" w14:textId="77777777" w:rsidR="0083185A" w:rsidRPr="0043054C" w:rsidRDefault="0083185A" w:rsidP="003D4167">
                    <w:pPr>
                      <w:jc w:val="right"/>
                      <w:rPr>
                        <w:rFonts w:ascii="Calibri" w:hAnsi="Calibri" w:cs="Calibri"/>
                        <w:color w:val="001F30"/>
                        <w:sz w:val="34"/>
                        <w:szCs w:val="34"/>
                      </w:rPr>
                    </w:pPr>
                  </w:p>
                </w:txbxContent>
              </v:textbox>
              <w10:wrap type="square"/>
            </v:shape>
          </w:pict>
        </mc:Fallback>
      </mc:AlternateContent>
    </w:r>
    <w:r w:rsidRPr="003D4167">
      <w:rPr>
        <w:noProof/>
        <w:lang w:eastAsia="en-GB"/>
      </w:rPr>
      <mc:AlternateContent>
        <mc:Choice Requires="wps">
          <w:drawing>
            <wp:anchor distT="0" distB="0" distL="114300" distR="114300" simplePos="0" relativeHeight="251661312" behindDoc="0" locked="0" layoutInCell="1" allowOverlap="1" wp14:anchorId="01FC8090" wp14:editId="4EDCCC95">
              <wp:simplePos x="0" y="0"/>
              <wp:positionH relativeFrom="column">
                <wp:posOffset>-772956</wp:posOffset>
              </wp:positionH>
              <wp:positionV relativeFrom="paragraph">
                <wp:posOffset>782320</wp:posOffset>
              </wp:positionV>
              <wp:extent cx="7607935"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379158EA" w14:textId="77777777" w:rsidR="0083185A" w:rsidRPr="00EF13EE" w:rsidRDefault="0083185A" w:rsidP="003D4167">
                          <w:pPr>
                            <w:rPr>
                              <w:rFonts w:ascii="Arial" w:hAnsi="Arial" w:cs="Arial"/>
                              <w:i/>
                              <w:color w:val="BABBB1" w:themeColor="background1"/>
                              <w:sz w:val="28"/>
                              <w:szCs w:val="28"/>
                            </w:rPr>
                          </w:pPr>
                          <w:r w:rsidRPr="00EF13EE">
                            <w:rPr>
                              <w:i/>
                              <w:color w:val="BABBB1" w:themeColor="background1"/>
                            </w:rPr>
                            <w:tab/>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C8090" id="Text Box 2" o:spid="_x0000_s1027" type="#_x0000_t202" style="position:absolute;margin-left:-60.85pt;margin-top:61.6pt;width:599.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" fillcolor="#babbb1" stroked="f" strokeweight=".5pt">
              <v:textbox inset="4pt,4pt,4pt,4pt">
                <w:txbxContent>
                  <w:p w14:paraId="379158EA" w14:textId="77777777" w:rsidR="0083185A" w:rsidRPr="00EF13EE" w:rsidRDefault="0083185A" w:rsidP="003D4167">
                    <w:pPr>
                      <w:rPr>
                        <w:rFonts w:ascii="Arial" w:hAnsi="Arial" w:cs="Arial"/>
                        <w:i/>
                        <w:color w:val="BABBB1" w:themeColor="background1"/>
                        <w:sz w:val="28"/>
                        <w:szCs w:val="28"/>
                      </w:rPr>
                    </w:pPr>
                    <w:r w:rsidRPr="00EF13EE">
                      <w:rPr>
                        <w:i/>
                        <w:color w:val="BABBB1" w:themeColor="background1"/>
                      </w:rPr>
                      <w:tab/>
                    </w:r>
                  </w:p>
                </w:txbxContent>
              </v:textbox>
              <w10:wrap type="square"/>
            </v:shape>
          </w:pict>
        </mc:Fallback>
      </mc:AlternateContent>
    </w:r>
    <w:r w:rsidRPr="003D4167">
      <w:rPr>
        <w:noProof/>
        <w:lang w:eastAsia="en-GB"/>
      </w:rPr>
      <w:drawing>
        <wp:anchor distT="0" distB="0" distL="114300" distR="114300" simplePos="0" relativeHeight="251659264" behindDoc="0" locked="0" layoutInCell="1" allowOverlap="1" wp14:anchorId="07A159C9" wp14:editId="53FE1C7B">
          <wp:simplePos x="0" y="0"/>
          <wp:positionH relativeFrom="column">
            <wp:posOffset>-167005</wp:posOffset>
          </wp:positionH>
          <wp:positionV relativeFrom="paragraph">
            <wp:posOffset>-112869</wp:posOffset>
          </wp:positionV>
          <wp:extent cx="1899285" cy="539115"/>
          <wp:effectExtent l="0" t="0" r="5715" b="0"/>
          <wp:wrapNone/>
          <wp:docPr id="4" name="Picture 4" descr="Account Server:SWAP:Dan:1. ADGM Logo suite:ADGM Abbreviated Logo:ADGM_Abbreviat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Server:SWAP:Dan:1. ADGM Logo suite:ADGM Abbreviated Logo:ADGM_Abbreviat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929" w:hanging="678"/>
      </w:pPr>
    </w:lvl>
    <w:lvl w:ilvl="3">
      <w:numFmt w:val="bullet"/>
      <w:lvlText w:val="•"/>
      <w:lvlJc w:val="left"/>
      <w:pPr>
        <w:ind w:left="3996" w:hanging="678"/>
      </w:pPr>
    </w:lvl>
    <w:lvl w:ilvl="4">
      <w:numFmt w:val="bullet"/>
      <w:lvlText w:val="•"/>
      <w:lvlJc w:val="left"/>
      <w:pPr>
        <w:ind w:left="5062" w:hanging="678"/>
      </w:pPr>
    </w:lvl>
    <w:lvl w:ilvl="5">
      <w:numFmt w:val="bullet"/>
      <w:lvlText w:val="•"/>
      <w:lvlJc w:val="left"/>
      <w:pPr>
        <w:ind w:left="6128" w:hanging="678"/>
      </w:pPr>
    </w:lvl>
    <w:lvl w:ilvl="6">
      <w:numFmt w:val="bullet"/>
      <w:lvlText w:val="•"/>
      <w:lvlJc w:val="left"/>
      <w:pPr>
        <w:ind w:left="7194" w:hanging="678"/>
      </w:pPr>
    </w:lvl>
    <w:lvl w:ilvl="7">
      <w:numFmt w:val="bullet"/>
      <w:lvlText w:val="•"/>
      <w:lvlJc w:val="left"/>
      <w:pPr>
        <w:ind w:left="8261" w:hanging="678"/>
      </w:pPr>
    </w:lvl>
    <w:lvl w:ilvl="8">
      <w:numFmt w:val="bullet"/>
      <w:lvlText w:val="•"/>
      <w:lvlJc w:val="left"/>
      <w:pPr>
        <w:ind w:left="9327" w:hanging="678"/>
      </w:pPr>
    </w:lvl>
  </w:abstractNum>
  <w:abstractNum w:abstractNumId="1" w15:restartNumberingAfterBreak="0">
    <w:nsid w:val="00000404"/>
    <w:multiLevelType w:val="multilevel"/>
    <w:tmpl w:val="00000887"/>
    <w:lvl w:ilvl="0">
      <w:numFmt w:val="bullet"/>
      <w:lvlText w:val="□"/>
      <w:lvlJc w:val="left"/>
      <w:pPr>
        <w:ind w:left="344" w:hanging="253"/>
      </w:pPr>
      <w:rPr>
        <w:rFonts w:ascii="MS Gothic" w:hAnsi="Times New Roman" w:cs="MS Gothic"/>
        <w:b w:val="0"/>
        <w:bCs w:val="0"/>
        <w:w w:val="103"/>
        <w:sz w:val="20"/>
        <w:szCs w:val="20"/>
      </w:rPr>
    </w:lvl>
    <w:lvl w:ilvl="1">
      <w:numFmt w:val="bullet"/>
      <w:lvlText w:val="•"/>
      <w:lvlJc w:val="left"/>
      <w:pPr>
        <w:ind w:left="742" w:hanging="253"/>
      </w:pPr>
    </w:lvl>
    <w:lvl w:ilvl="2">
      <w:numFmt w:val="bullet"/>
      <w:lvlText w:val="•"/>
      <w:lvlJc w:val="left"/>
      <w:pPr>
        <w:ind w:left="1141" w:hanging="253"/>
      </w:pPr>
    </w:lvl>
    <w:lvl w:ilvl="3">
      <w:numFmt w:val="bullet"/>
      <w:lvlText w:val="•"/>
      <w:lvlJc w:val="left"/>
      <w:pPr>
        <w:ind w:left="1540" w:hanging="253"/>
      </w:pPr>
    </w:lvl>
    <w:lvl w:ilvl="4">
      <w:numFmt w:val="bullet"/>
      <w:lvlText w:val="•"/>
      <w:lvlJc w:val="left"/>
      <w:pPr>
        <w:ind w:left="1938" w:hanging="253"/>
      </w:pPr>
    </w:lvl>
    <w:lvl w:ilvl="5">
      <w:numFmt w:val="bullet"/>
      <w:lvlText w:val="•"/>
      <w:lvlJc w:val="left"/>
      <w:pPr>
        <w:ind w:left="2337" w:hanging="253"/>
      </w:pPr>
    </w:lvl>
    <w:lvl w:ilvl="6">
      <w:numFmt w:val="bullet"/>
      <w:lvlText w:val="•"/>
      <w:lvlJc w:val="left"/>
      <w:pPr>
        <w:ind w:left="2735" w:hanging="253"/>
      </w:pPr>
    </w:lvl>
    <w:lvl w:ilvl="7">
      <w:numFmt w:val="bullet"/>
      <w:lvlText w:val="•"/>
      <w:lvlJc w:val="left"/>
      <w:pPr>
        <w:ind w:left="3134" w:hanging="253"/>
      </w:pPr>
    </w:lvl>
    <w:lvl w:ilvl="8">
      <w:numFmt w:val="bullet"/>
      <w:lvlText w:val="•"/>
      <w:lvlJc w:val="left"/>
      <w:pPr>
        <w:ind w:left="3532" w:hanging="253"/>
      </w:pPr>
    </w:lvl>
  </w:abstractNum>
  <w:abstractNum w:abstractNumId="2" w15:restartNumberingAfterBreak="0">
    <w:nsid w:val="00000405"/>
    <w:multiLevelType w:val="multilevel"/>
    <w:tmpl w:val="00000888"/>
    <w:lvl w:ilvl="0">
      <w:start w:val="2"/>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w w:val="103"/>
        <w:sz w:val="20"/>
        <w:szCs w:val="20"/>
      </w:rPr>
    </w:lvl>
    <w:lvl w:ilvl="2">
      <w:numFmt w:val="bullet"/>
      <w:lvlText w:val="•"/>
      <w:lvlJc w:val="left"/>
      <w:pPr>
        <w:ind w:left="3782" w:hanging="678"/>
      </w:pPr>
    </w:lvl>
    <w:lvl w:ilvl="3">
      <w:numFmt w:val="bullet"/>
      <w:lvlText w:val="•"/>
      <w:lvlJc w:val="left"/>
      <w:pPr>
        <w:ind w:left="4742" w:hanging="678"/>
      </w:pPr>
    </w:lvl>
    <w:lvl w:ilvl="4">
      <w:numFmt w:val="bullet"/>
      <w:lvlText w:val="•"/>
      <w:lvlJc w:val="left"/>
      <w:pPr>
        <w:ind w:left="5702" w:hanging="678"/>
      </w:pPr>
    </w:lvl>
    <w:lvl w:ilvl="5">
      <w:numFmt w:val="bullet"/>
      <w:lvlText w:val="•"/>
      <w:lvlJc w:val="left"/>
      <w:pPr>
        <w:ind w:left="6661" w:hanging="678"/>
      </w:pPr>
    </w:lvl>
    <w:lvl w:ilvl="6">
      <w:numFmt w:val="bullet"/>
      <w:lvlText w:val="•"/>
      <w:lvlJc w:val="left"/>
      <w:pPr>
        <w:ind w:left="7621" w:hanging="678"/>
      </w:pPr>
    </w:lvl>
    <w:lvl w:ilvl="7">
      <w:numFmt w:val="bullet"/>
      <w:lvlText w:val="•"/>
      <w:lvlJc w:val="left"/>
      <w:pPr>
        <w:ind w:left="8581" w:hanging="678"/>
      </w:pPr>
    </w:lvl>
    <w:lvl w:ilvl="8">
      <w:numFmt w:val="bullet"/>
      <w:lvlText w:val="•"/>
      <w:lvlJc w:val="left"/>
      <w:pPr>
        <w:ind w:left="9540" w:hanging="678"/>
      </w:pPr>
    </w:lvl>
  </w:abstractNum>
  <w:abstractNum w:abstractNumId="3" w15:restartNumberingAfterBreak="0">
    <w:nsid w:val="00000406"/>
    <w:multiLevelType w:val="multilevel"/>
    <w:tmpl w:val="00000889"/>
    <w:lvl w:ilvl="0">
      <w:numFmt w:val="bullet"/>
      <w:lvlText w:val="□"/>
      <w:lvlJc w:val="left"/>
      <w:pPr>
        <w:ind w:left="461" w:hanging="225"/>
      </w:pPr>
      <w:rPr>
        <w:rFonts w:ascii="Segoe UI Symbol" w:hAnsi="Segoe UI Symbol" w:cs="Segoe UI Symbol"/>
        <w:b w:val="0"/>
        <w:bCs w:val="0"/>
        <w:w w:val="103"/>
        <w:sz w:val="20"/>
        <w:szCs w:val="20"/>
      </w:rPr>
    </w:lvl>
    <w:lvl w:ilvl="1">
      <w:numFmt w:val="bullet"/>
      <w:lvlText w:val="•"/>
      <w:lvlJc w:val="left"/>
      <w:pPr>
        <w:ind w:left="666" w:hanging="225"/>
      </w:pPr>
    </w:lvl>
    <w:lvl w:ilvl="2">
      <w:numFmt w:val="bullet"/>
      <w:lvlText w:val="•"/>
      <w:lvlJc w:val="left"/>
      <w:pPr>
        <w:ind w:left="871" w:hanging="225"/>
      </w:pPr>
    </w:lvl>
    <w:lvl w:ilvl="3">
      <w:numFmt w:val="bullet"/>
      <w:lvlText w:val="•"/>
      <w:lvlJc w:val="left"/>
      <w:pPr>
        <w:ind w:left="1077" w:hanging="225"/>
      </w:pPr>
    </w:lvl>
    <w:lvl w:ilvl="4">
      <w:numFmt w:val="bullet"/>
      <w:lvlText w:val="•"/>
      <w:lvlJc w:val="left"/>
      <w:pPr>
        <w:ind w:left="1282" w:hanging="225"/>
      </w:pPr>
    </w:lvl>
    <w:lvl w:ilvl="5">
      <w:numFmt w:val="bullet"/>
      <w:lvlText w:val="•"/>
      <w:lvlJc w:val="left"/>
      <w:pPr>
        <w:ind w:left="1488" w:hanging="225"/>
      </w:pPr>
    </w:lvl>
    <w:lvl w:ilvl="6">
      <w:numFmt w:val="bullet"/>
      <w:lvlText w:val="•"/>
      <w:lvlJc w:val="left"/>
      <w:pPr>
        <w:ind w:left="1693" w:hanging="225"/>
      </w:pPr>
    </w:lvl>
    <w:lvl w:ilvl="7">
      <w:numFmt w:val="bullet"/>
      <w:lvlText w:val="•"/>
      <w:lvlJc w:val="left"/>
      <w:pPr>
        <w:ind w:left="1899" w:hanging="225"/>
      </w:pPr>
    </w:lvl>
    <w:lvl w:ilvl="8">
      <w:numFmt w:val="bullet"/>
      <w:lvlText w:val="•"/>
      <w:lvlJc w:val="left"/>
      <w:pPr>
        <w:ind w:left="2104" w:hanging="225"/>
      </w:pPr>
    </w:lvl>
  </w:abstractNum>
  <w:abstractNum w:abstractNumId="4" w15:restartNumberingAfterBreak="0">
    <w:nsid w:val="00000407"/>
    <w:multiLevelType w:val="multilevel"/>
    <w:tmpl w:val="0000088A"/>
    <w:lvl w:ilvl="0">
      <w:numFmt w:val="bullet"/>
      <w:lvlText w:val="□"/>
      <w:lvlJc w:val="left"/>
      <w:pPr>
        <w:ind w:left="461" w:hanging="225"/>
      </w:pPr>
      <w:rPr>
        <w:rFonts w:ascii="Segoe UI Symbol" w:hAnsi="Segoe UI Symbol" w:cs="Segoe UI Symbol"/>
        <w:b w:val="0"/>
        <w:bCs w:val="0"/>
        <w:w w:val="103"/>
        <w:sz w:val="20"/>
        <w:szCs w:val="20"/>
      </w:rPr>
    </w:lvl>
    <w:lvl w:ilvl="1">
      <w:numFmt w:val="bullet"/>
      <w:lvlText w:val="•"/>
      <w:lvlJc w:val="left"/>
      <w:pPr>
        <w:ind w:left="666" w:hanging="225"/>
      </w:pPr>
    </w:lvl>
    <w:lvl w:ilvl="2">
      <w:numFmt w:val="bullet"/>
      <w:lvlText w:val="•"/>
      <w:lvlJc w:val="left"/>
      <w:pPr>
        <w:ind w:left="871" w:hanging="225"/>
      </w:pPr>
    </w:lvl>
    <w:lvl w:ilvl="3">
      <w:numFmt w:val="bullet"/>
      <w:lvlText w:val="•"/>
      <w:lvlJc w:val="left"/>
      <w:pPr>
        <w:ind w:left="1077" w:hanging="225"/>
      </w:pPr>
    </w:lvl>
    <w:lvl w:ilvl="4">
      <w:numFmt w:val="bullet"/>
      <w:lvlText w:val="•"/>
      <w:lvlJc w:val="left"/>
      <w:pPr>
        <w:ind w:left="1282" w:hanging="225"/>
      </w:pPr>
    </w:lvl>
    <w:lvl w:ilvl="5">
      <w:numFmt w:val="bullet"/>
      <w:lvlText w:val="•"/>
      <w:lvlJc w:val="left"/>
      <w:pPr>
        <w:ind w:left="1488" w:hanging="225"/>
      </w:pPr>
    </w:lvl>
    <w:lvl w:ilvl="6">
      <w:numFmt w:val="bullet"/>
      <w:lvlText w:val="•"/>
      <w:lvlJc w:val="left"/>
      <w:pPr>
        <w:ind w:left="1693" w:hanging="225"/>
      </w:pPr>
    </w:lvl>
    <w:lvl w:ilvl="7">
      <w:numFmt w:val="bullet"/>
      <w:lvlText w:val="•"/>
      <w:lvlJc w:val="left"/>
      <w:pPr>
        <w:ind w:left="1899" w:hanging="225"/>
      </w:pPr>
    </w:lvl>
    <w:lvl w:ilvl="8">
      <w:numFmt w:val="bullet"/>
      <w:lvlText w:val="•"/>
      <w:lvlJc w:val="left"/>
      <w:pPr>
        <w:ind w:left="2104" w:hanging="225"/>
      </w:pPr>
    </w:lvl>
  </w:abstractNum>
  <w:abstractNum w:abstractNumId="5" w15:restartNumberingAfterBreak="0">
    <w:nsid w:val="00000408"/>
    <w:multiLevelType w:val="multilevel"/>
    <w:tmpl w:val="0000088B"/>
    <w:lvl w:ilvl="0">
      <w:start w:val="3"/>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w w:val="103"/>
        <w:sz w:val="20"/>
        <w:szCs w:val="20"/>
      </w:rPr>
    </w:lvl>
    <w:lvl w:ilvl="2">
      <w:numFmt w:val="bullet"/>
      <w:lvlText w:val="•"/>
      <w:lvlJc w:val="left"/>
      <w:pPr>
        <w:ind w:left="3782" w:hanging="678"/>
      </w:pPr>
    </w:lvl>
    <w:lvl w:ilvl="3">
      <w:numFmt w:val="bullet"/>
      <w:lvlText w:val="•"/>
      <w:lvlJc w:val="left"/>
      <w:pPr>
        <w:ind w:left="4742" w:hanging="678"/>
      </w:pPr>
    </w:lvl>
    <w:lvl w:ilvl="4">
      <w:numFmt w:val="bullet"/>
      <w:lvlText w:val="•"/>
      <w:lvlJc w:val="left"/>
      <w:pPr>
        <w:ind w:left="5702" w:hanging="678"/>
      </w:pPr>
    </w:lvl>
    <w:lvl w:ilvl="5">
      <w:numFmt w:val="bullet"/>
      <w:lvlText w:val="•"/>
      <w:lvlJc w:val="left"/>
      <w:pPr>
        <w:ind w:left="6661" w:hanging="678"/>
      </w:pPr>
    </w:lvl>
    <w:lvl w:ilvl="6">
      <w:numFmt w:val="bullet"/>
      <w:lvlText w:val="•"/>
      <w:lvlJc w:val="left"/>
      <w:pPr>
        <w:ind w:left="7621" w:hanging="678"/>
      </w:pPr>
    </w:lvl>
    <w:lvl w:ilvl="7">
      <w:numFmt w:val="bullet"/>
      <w:lvlText w:val="•"/>
      <w:lvlJc w:val="left"/>
      <w:pPr>
        <w:ind w:left="8581" w:hanging="678"/>
      </w:pPr>
    </w:lvl>
    <w:lvl w:ilvl="8">
      <w:numFmt w:val="bullet"/>
      <w:lvlText w:val="•"/>
      <w:lvlJc w:val="left"/>
      <w:pPr>
        <w:ind w:left="9540" w:hanging="678"/>
      </w:pPr>
    </w:lvl>
  </w:abstractNum>
  <w:abstractNum w:abstractNumId="6" w15:restartNumberingAfterBreak="0">
    <w:nsid w:val="00000409"/>
    <w:multiLevelType w:val="multilevel"/>
    <w:tmpl w:val="0000088C"/>
    <w:lvl w:ilvl="0">
      <w:start w:val="4"/>
      <w:numFmt w:val="decimal"/>
      <w:lvlText w:val="%1"/>
      <w:lvlJc w:val="left"/>
      <w:pPr>
        <w:ind w:left="1852" w:hanging="668"/>
      </w:pPr>
    </w:lvl>
    <w:lvl w:ilvl="1">
      <w:start w:val="1"/>
      <w:numFmt w:val="decimal"/>
      <w:lvlText w:val="%1.%2."/>
      <w:lvlJc w:val="left"/>
      <w:pPr>
        <w:ind w:left="1852" w:hanging="668"/>
      </w:pPr>
      <w:rPr>
        <w:rFonts w:ascii="Calibri" w:hAnsi="Calibri" w:cs="Calibri"/>
        <w:b w:val="0"/>
        <w:bCs w:val="0"/>
        <w:spacing w:val="-1"/>
        <w:w w:val="103"/>
        <w:sz w:val="20"/>
        <w:szCs w:val="20"/>
      </w:rPr>
    </w:lvl>
    <w:lvl w:ilvl="2">
      <w:numFmt w:val="bullet"/>
      <w:lvlText w:val="•"/>
      <w:lvlJc w:val="left"/>
      <w:pPr>
        <w:ind w:left="3774" w:hanging="668"/>
      </w:pPr>
    </w:lvl>
    <w:lvl w:ilvl="3">
      <w:numFmt w:val="bullet"/>
      <w:lvlText w:val="•"/>
      <w:lvlJc w:val="left"/>
      <w:pPr>
        <w:ind w:left="4734" w:hanging="668"/>
      </w:pPr>
    </w:lvl>
    <w:lvl w:ilvl="4">
      <w:numFmt w:val="bullet"/>
      <w:lvlText w:val="•"/>
      <w:lvlJc w:val="left"/>
      <w:pPr>
        <w:ind w:left="5695" w:hanging="668"/>
      </w:pPr>
    </w:lvl>
    <w:lvl w:ilvl="5">
      <w:numFmt w:val="bullet"/>
      <w:lvlText w:val="•"/>
      <w:lvlJc w:val="left"/>
      <w:pPr>
        <w:ind w:left="6656" w:hanging="668"/>
      </w:pPr>
    </w:lvl>
    <w:lvl w:ilvl="6">
      <w:numFmt w:val="bullet"/>
      <w:lvlText w:val="•"/>
      <w:lvlJc w:val="left"/>
      <w:pPr>
        <w:ind w:left="7617" w:hanging="668"/>
      </w:pPr>
    </w:lvl>
    <w:lvl w:ilvl="7">
      <w:numFmt w:val="bullet"/>
      <w:lvlText w:val="•"/>
      <w:lvlJc w:val="left"/>
      <w:pPr>
        <w:ind w:left="8577" w:hanging="668"/>
      </w:pPr>
    </w:lvl>
    <w:lvl w:ilvl="8">
      <w:numFmt w:val="bullet"/>
      <w:lvlText w:val="•"/>
      <w:lvlJc w:val="left"/>
      <w:pPr>
        <w:ind w:left="9538" w:hanging="668"/>
      </w:pPr>
    </w:lvl>
  </w:abstractNum>
  <w:abstractNum w:abstractNumId="7" w15:restartNumberingAfterBreak="0">
    <w:nsid w:val="0000040A"/>
    <w:multiLevelType w:val="multilevel"/>
    <w:tmpl w:val="0000088D"/>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8" w15:restartNumberingAfterBreak="0">
    <w:nsid w:val="0000040B"/>
    <w:multiLevelType w:val="multilevel"/>
    <w:tmpl w:val="0000088E"/>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9" w15:restartNumberingAfterBreak="0">
    <w:nsid w:val="0000040C"/>
    <w:multiLevelType w:val="multilevel"/>
    <w:tmpl w:val="0000088F"/>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10" w15:restartNumberingAfterBreak="0">
    <w:nsid w:val="0000040D"/>
    <w:multiLevelType w:val="multilevel"/>
    <w:tmpl w:val="00000890"/>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11" w15:restartNumberingAfterBreak="0">
    <w:nsid w:val="0000040E"/>
    <w:multiLevelType w:val="multilevel"/>
    <w:tmpl w:val="00000891"/>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12" w15:restartNumberingAfterBreak="0">
    <w:nsid w:val="0000040F"/>
    <w:multiLevelType w:val="multilevel"/>
    <w:tmpl w:val="00000892"/>
    <w:lvl w:ilvl="0">
      <w:numFmt w:val="bullet"/>
      <w:lvlText w:val=""/>
      <w:lvlJc w:val="left"/>
      <w:pPr>
        <w:ind w:left="261" w:hanging="206"/>
      </w:pPr>
      <w:rPr>
        <w:rFonts w:ascii="Symbol" w:hAnsi="Symbol" w:cs="Symbol"/>
        <w:b w:val="0"/>
        <w:bCs w:val="0"/>
        <w:w w:val="103"/>
        <w:sz w:val="20"/>
        <w:szCs w:val="20"/>
      </w:rPr>
    </w:lvl>
    <w:lvl w:ilvl="1">
      <w:numFmt w:val="bullet"/>
      <w:lvlText w:val="•"/>
      <w:lvlJc w:val="left"/>
      <w:pPr>
        <w:ind w:left="687" w:hanging="206"/>
      </w:pPr>
    </w:lvl>
    <w:lvl w:ilvl="2">
      <w:numFmt w:val="bullet"/>
      <w:lvlText w:val="•"/>
      <w:lvlJc w:val="left"/>
      <w:pPr>
        <w:ind w:left="1113" w:hanging="206"/>
      </w:pPr>
    </w:lvl>
    <w:lvl w:ilvl="3">
      <w:numFmt w:val="bullet"/>
      <w:lvlText w:val="•"/>
      <w:lvlJc w:val="left"/>
      <w:pPr>
        <w:ind w:left="1539" w:hanging="206"/>
      </w:pPr>
    </w:lvl>
    <w:lvl w:ilvl="4">
      <w:numFmt w:val="bullet"/>
      <w:lvlText w:val="•"/>
      <w:lvlJc w:val="left"/>
      <w:pPr>
        <w:ind w:left="1964" w:hanging="206"/>
      </w:pPr>
    </w:lvl>
    <w:lvl w:ilvl="5">
      <w:numFmt w:val="bullet"/>
      <w:lvlText w:val="•"/>
      <w:lvlJc w:val="left"/>
      <w:pPr>
        <w:ind w:left="2390" w:hanging="206"/>
      </w:pPr>
    </w:lvl>
    <w:lvl w:ilvl="6">
      <w:numFmt w:val="bullet"/>
      <w:lvlText w:val="•"/>
      <w:lvlJc w:val="left"/>
      <w:pPr>
        <w:ind w:left="2816" w:hanging="206"/>
      </w:pPr>
    </w:lvl>
    <w:lvl w:ilvl="7">
      <w:numFmt w:val="bullet"/>
      <w:lvlText w:val="•"/>
      <w:lvlJc w:val="left"/>
      <w:pPr>
        <w:ind w:left="3242" w:hanging="206"/>
      </w:pPr>
    </w:lvl>
    <w:lvl w:ilvl="8">
      <w:numFmt w:val="bullet"/>
      <w:lvlText w:val="•"/>
      <w:lvlJc w:val="left"/>
      <w:pPr>
        <w:ind w:left="3668" w:hanging="206"/>
      </w:pPr>
    </w:lvl>
  </w:abstractNum>
  <w:abstractNum w:abstractNumId="13" w15:restartNumberingAfterBreak="0">
    <w:nsid w:val="00000410"/>
    <w:multiLevelType w:val="multilevel"/>
    <w:tmpl w:val="00000893"/>
    <w:lvl w:ilvl="0">
      <w:start w:val="5"/>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1863" w:hanging="340"/>
      </w:pPr>
      <w:rPr>
        <w:rFonts w:ascii="Symbol" w:hAnsi="Symbol" w:cs="Symbol"/>
        <w:b w:val="0"/>
        <w:bCs w:val="0"/>
        <w:w w:val="103"/>
        <w:sz w:val="20"/>
        <w:szCs w:val="20"/>
      </w:rPr>
    </w:lvl>
    <w:lvl w:ilvl="3">
      <w:numFmt w:val="bullet"/>
      <w:lvlText w:val="•"/>
      <w:lvlJc w:val="left"/>
      <w:pPr>
        <w:ind w:left="3996" w:hanging="340"/>
      </w:pPr>
    </w:lvl>
    <w:lvl w:ilvl="4">
      <w:numFmt w:val="bullet"/>
      <w:lvlText w:val="•"/>
      <w:lvlJc w:val="left"/>
      <w:pPr>
        <w:ind w:left="5062" w:hanging="340"/>
      </w:pPr>
    </w:lvl>
    <w:lvl w:ilvl="5">
      <w:numFmt w:val="bullet"/>
      <w:lvlText w:val="•"/>
      <w:lvlJc w:val="left"/>
      <w:pPr>
        <w:ind w:left="6128" w:hanging="340"/>
      </w:pPr>
    </w:lvl>
    <w:lvl w:ilvl="6">
      <w:numFmt w:val="bullet"/>
      <w:lvlText w:val="•"/>
      <w:lvlJc w:val="left"/>
      <w:pPr>
        <w:ind w:left="7194" w:hanging="340"/>
      </w:pPr>
    </w:lvl>
    <w:lvl w:ilvl="7">
      <w:numFmt w:val="bullet"/>
      <w:lvlText w:val="•"/>
      <w:lvlJc w:val="left"/>
      <w:pPr>
        <w:ind w:left="8261" w:hanging="340"/>
      </w:pPr>
    </w:lvl>
    <w:lvl w:ilvl="8">
      <w:numFmt w:val="bullet"/>
      <w:lvlText w:val="•"/>
      <w:lvlJc w:val="left"/>
      <w:pPr>
        <w:ind w:left="9327" w:hanging="340"/>
      </w:pPr>
    </w:lvl>
  </w:abstractNum>
  <w:abstractNum w:abstractNumId="14" w15:restartNumberingAfterBreak="0">
    <w:nsid w:val="00000411"/>
    <w:multiLevelType w:val="multilevel"/>
    <w:tmpl w:val="00000894"/>
    <w:lvl w:ilvl="0">
      <w:start w:val="6"/>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456" w:hanging="340"/>
      </w:pPr>
      <w:rPr>
        <w:rFonts w:ascii="Symbol" w:hAnsi="Symbol" w:cs="Symbol"/>
        <w:b w:val="0"/>
        <w:bCs w:val="0"/>
        <w:w w:val="103"/>
        <w:sz w:val="20"/>
        <w:szCs w:val="20"/>
      </w:rPr>
    </w:lvl>
    <w:lvl w:ilvl="3">
      <w:numFmt w:val="bullet"/>
      <w:lvlText w:val="•"/>
      <w:lvlJc w:val="left"/>
      <w:pPr>
        <w:ind w:left="4457" w:hanging="340"/>
      </w:pPr>
    </w:lvl>
    <w:lvl w:ilvl="4">
      <w:numFmt w:val="bullet"/>
      <w:lvlText w:val="•"/>
      <w:lvlJc w:val="left"/>
      <w:pPr>
        <w:ind w:left="5457" w:hanging="340"/>
      </w:pPr>
    </w:lvl>
    <w:lvl w:ilvl="5">
      <w:numFmt w:val="bullet"/>
      <w:lvlText w:val="•"/>
      <w:lvlJc w:val="left"/>
      <w:pPr>
        <w:ind w:left="6458" w:hanging="340"/>
      </w:pPr>
    </w:lvl>
    <w:lvl w:ilvl="6">
      <w:numFmt w:val="bullet"/>
      <w:lvlText w:val="•"/>
      <w:lvlJc w:val="left"/>
      <w:pPr>
        <w:ind w:left="7458" w:hanging="340"/>
      </w:pPr>
    </w:lvl>
    <w:lvl w:ilvl="7">
      <w:numFmt w:val="bullet"/>
      <w:lvlText w:val="•"/>
      <w:lvlJc w:val="left"/>
      <w:pPr>
        <w:ind w:left="8458" w:hanging="340"/>
      </w:pPr>
    </w:lvl>
    <w:lvl w:ilvl="8">
      <w:numFmt w:val="bullet"/>
      <w:lvlText w:val="•"/>
      <w:lvlJc w:val="left"/>
      <w:pPr>
        <w:ind w:left="9459" w:hanging="340"/>
      </w:pPr>
    </w:lvl>
  </w:abstractNum>
  <w:abstractNum w:abstractNumId="15" w15:restartNumberingAfterBreak="0">
    <w:nsid w:val="00000412"/>
    <w:multiLevelType w:val="multilevel"/>
    <w:tmpl w:val="00000895"/>
    <w:lvl w:ilvl="0">
      <w:start w:val="7"/>
      <w:numFmt w:val="decimal"/>
      <w:lvlText w:val="%1"/>
      <w:lvlJc w:val="left"/>
      <w:pPr>
        <w:ind w:left="1778" w:hanging="593"/>
      </w:pPr>
    </w:lvl>
    <w:lvl w:ilvl="1">
      <w:start w:val="1"/>
      <w:numFmt w:val="decimal"/>
      <w:lvlText w:val="%1.%2"/>
      <w:lvlJc w:val="left"/>
      <w:pPr>
        <w:ind w:left="1778" w:hanging="593"/>
      </w:pPr>
      <w:rPr>
        <w:rFonts w:ascii="Calibri" w:hAnsi="Calibri" w:cs="Calibri"/>
        <w:b w:val="0"/>
        <w:bCs w:val="0"/>
        <w:w w:val="103"/>
        <w:sz w:val="20"/>
        <w:szCs w:val="20"/>
      </w:rPr>
    </w:lvl>
    <w:lvl w:ilvl="2">
      <w:numFmt w:val="bullet"/>
      <w:lvlText w:val="•"/>
      <w:lvlJc w:val="left"/>
      <w:pPr>
        <w:ind w:left="3714" w:hanging="593"/>
      </w:pPr>
    </w:lvl>
    <w:lvl w:ilvl="3">
      <w:numFmt w:val="bullet"/>
      <w:lvlText w:val="•"/>
      <w:lvlJc w:val="left"/>
      <w:pPr>
        <w:ind w:left="4682" w:hanging="593"/>
      </w:pPr>
    </w:lvl>
    <w:lvl w:ilvl="4">
      <w:numFmt w:val="bullet"/>
      <w:lvlText w:val="•"/>
      <w:lvlJc w:val="left"/>
      <w:pPr>
        <w:ind w:left="5651" w:hanging="593"/>
      </w:pPr>
    </w:lvl>
    <w:lvl w:ilvl="5">
      <w:numFmt w:val="bullet"/>
      <w:lvlText w:val="•"/>
      <w:lvlJc w:val="left"/>
      <w:pPr>
        <w:ind w:left="6619" w:hanging="593"/>
      </w:pPr>
    </w:lvl>
    <w:lvl w:ilvl="6">
      <w:numFmt w:val="bullet"/>
      <w:lvlText w:val="•"/>
      <w:lvlJc w:val="left"/>
      <w:pPr>
        <w:ind w:left="7587" w:hanging="593"/>
      </w:pPr>
    </w:lvl>
    <w:lvl w:ilvl="7">
      <w:numFmt w:val="bullet"/>
      <w:lvlText w:val="•"/>
      <w:lvlJc w:val="left"/>
      <w:pPr>
        <w:ind w:left="8555" w:hanging="593"/>
      </w:pPr>
    </w:lvl>
    <w:lvl w:ilvl="8">
      <w:numFmt w:val="bullet"/>
      <w:lvlText w:val="•"/>
      <w:lvlJc w:val="left"/>
      <w:pPr>
        <w:ind w:left="9523" w:hanging="593"/>
      </w:pPr>
    </w:lvl>
  </w:abstractNum>
  <w:abstractNum w:abstractNumId="16" w15:restartNumberingAfterBreak="0">
    <w:nsid w:val="00000413"/>
    <w:multiLevelType w:val="multilevel"/>
    <w:tmpl w:val="00000896"/>
    <w:lvl w:ilvl="0">
      <w:start w:val="8"/>
      <w:numFmt w:val="decimal"/>
      <w:lvlText w:val="%1"/>
      <w:lvlJc w:val="left"/>
      <w:pPr>
        <w:ind w:left="1778" w:hanging="593"/>
      </w:pPr>
    </w:lvl>
    <w:lvl w:ilvl="1">
      <w:start w:val="1"/>
      <w:numFmt w:val="decimal"/>
      <w:lvlText w:val="%1.%2"/>
      <w:lvlJc w:val="left"/>
      <w:pPr>
        <w:ind w:left="1778" w:hanging="593"/>
      </w:pPr>
      <w:rPr>
        <w:rFonts w:ascii="Calibri" w:hAnsi="Calibri" w:cs="Calibri"/>
        <w:b w:val="0"/>
        <w:bCs w:val="0"/>
        <w:w w:val="103"/>
        <w:sz w:val="20"/>
        <w:szCs w:val="20"/>
      </w:rPr>
    </w:lvl>
    <w:lvl w:ilvl="2">
      <w:numFmt w:val="bullet"/>
      <w:lvlText w:val="•"/>
      <w:lvlJc w:val="left"/>
      <w:pPr>
        <w:ind w:left="3714" w:hanging="593"/>
      </w:pPr>
    </w:lvl>
    <w:lvl w:ilvl="3">
      <w:numFmt w:val="bullet"/>
      <w:lvlText w:val="•"/>
      <w:lvlJc w:val="left"/>
      <w:pPr>
        <w:ind w:left="4682" w:hanging="593"/>
      </w:pPr>
    </w:lvl>
    <w:lvl w:ilvl="4">
      <w:numFmt w:val="bullet"/>
      <w:lvlText w:val="•"/>
      <w:lvlJc w:val="left"/>
      <w:pPr>
        <w:ind w:left="5651" w:hanging="593"/>
      </w:pPr>
    </w:lvl>
    <w:lvl w:ilvl="5">
      <w:numFmt w:val="bullet"/>
      <w:lvlText w:val="•"/>
      <w:lvlJc w:val="left"/>
      <w:pPr>
        <w:ind w:left="6619" w:hanging="593"/>
      </w:pPr>
    </w:lvl>
    <w:lvl w:ilvl="6">
      <w:numFmt w:val="bullet"/>
      <w:lvlText w:val="•"/>
      <w:lvlJc w:val="left"/>
      <w:pPr>
        <w:ind w:left="7587" w:hanging="593"/>
      </w:pPr>
    </w:lvl>
    <w:lvl w:ilvl="7">
      <w:numFmt w:val="bullet"/>
      <w:lvlText w:val="•"/>
      <w:lvlJc w:val="left"/>
      <w:pPr>
        <w:ind w:left="8555" w:hanging="593"/>
      </w:pPr>
    </w:lvl>
    <w:lvl w:ilvl="8">
      <w:numFmt w:val="bullet"/>
      <w:lvlText w:val="•"/>
      <w:lvlJc w:val="left"/>
      <w:pPr>
        <w:ind w:left="9523" w:hanging="593"/>
      </w:pPr>
    </w:lvl>
  </w:abstractNum>
  <w:abstractNum w:abstractNumId="17" w15:restartNumberingAfterBreak="0">
    <w:nsid w:val="00000414"/>
    <w:multiLevelType w:val="multilevel"/>
    <w:tmpl w:val="00000897"/>
    <w:lvl w:ilvl="0">
      <w:numFmt w:val="bullet"/>
      <w:lvlText w:val=""/>
      <w:lvlJc w:val="left"/>
      <w:pPr>
        <w:ind w:left="1863" w:hanging="340"/>
      </w:pPr>
      <w:rPr>
        <w:rFonts w:ascii="Symbol" w:hAnsi="Symbol" w:cs="Symbol"/>
        <w:b w:val="0"/>
        <w:bCs w:val="0"/>
        <w:w w:val="103"/>
        <w:sz w:val="20"/>
        <w:szCs w:val="20"/>
      </w:rPr>
    </w:lvl>
    <w:lvl w:ilvl="1">
      <w:numFmt w:val="bullet"/>
      <w:lvlText w:val="•"/>
      <w:lvlJc w:val="left"/>
      <w:pPr>
        <w:ind w:left="2823" w:hanging="340"/>
      </w:pPr>
    </w:lvl>
    <w:lvl w:ilvl="2">
      <w:numFmt w:val="bullet"/>
      <w:lvlText w:val="•"/>
      <w:lvlJc w:val="left"/>
      <w:pPr>
        <w:ind w:left="3782" w:hanging="340"/>
      </w:pPr>
    </w:lvl>
    <w:lvl w:ilvl="3">
      <w:numFmt w:val="bullet"/>
      <w:lvlText w:val="•"/>
      <w:lvlJc w:val="left"/>
      <w:pPr>
        <w:ind w:left="4742" w:hanging="340"/>
      </w:pPr>
    </w:lvl>
    <w:lvl w:ilvl="4">
      <w:numFmt w:val="bullet"/>
      <w:lvlText w:val="•"/>
      <w:lvlJc w:val="left"/>
      <w:pPr>
        <w:ind w:left="5702" w:hanging="340"/>
      </w:pPr>
    </w:lvl>
    <w:lvl w:ilvl="5">
      <w:numFmt w:val="bullet"/>
      <w:lvlText w:val="•"/>
      <w:lvlJc w:val="left"/>
      <w:pPr>
        <w:ind w:left="6661" w:hanging="340"/>
      </w:pPr>
    </w:lvl>
    <w:lvl w:ilvl="6">
      <w:numFmt w:val="bullet"/>
      <w:lvlText w:val="•"/>
      <w:lvlJc w:val="left"/>
      <w:pPr>
        <w:ind w:left="7621" w:hanging="340"/>
      </w:pPr>
    </w:lvl>
    <w:lvl w:ilvl="7">
      <w:numFmt w:val="bullet"/>
      <w:lvlText w:val="•"/>
      <w:lvlJc w:val="left"/>
      <w:pPr>
        <w:ind w:left="8581" w:hanging="340"/>
      </w:pPr>
    </w:lvl>
    <w:lvl w:ilvl="8">
      <w:numFmt w:val="bullet"/>
      <w:lvlText w:val="•"/>
      <w:lvlJc w:val="left"/>
      <w:pPr>
        <w:ind w:left="9540" w:hanging="340"/>
      </w:pPr>
    </w:lvl>
  </w:abstractNum>
  <w:abstractNum w:abstractNumId="18" w15:restartNumberingAfterBreak="0">
    <w:nsid w:val="070A37AC"/>
    <w:multiLevelType w:val="multilevel"/>
    <w:tmpl w:val="7FF8DA72"/>
    <w:lvl w:ilvl="0">
      <w:start w:val="3"/>
      <w:numFmt w:val="decimal"/>
      <w:lvlText w:val="%1"/>
      <w:lvlJc w:val="left"/>
      <w:pPr>
        <w:ind w:left="720" w:hanging="720"/>
      </w:pPr>
      <w:rPr>
        <w:rFonts w:hint="default"/>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79F1F01"/>
    <w:multiLevelType w:val="multilevel"/>
    <w:tmpl w:val="1A62647E"/>
    <w:lvl w:ilvl="0">
      <w:start w:val="1"/>
      <w:numFmt w:val="decimal"/>
      <w:lvlText w:val="7.%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0"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DF65011"/>
    <w:multiLevelType w:val="multilevel"/>
    <w:tmpl w:val="16E25F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3C76243"/>
    <w:multiLevelType w:val="hybridMultilevel"/>
    <w:tmpl w:val="70AA9286"/>
    <w:lvl w:ilvl="0" w:tplc="B8EA9488">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D66092"/>
    <w:multiLevelType w:val="multilevel"/>
    <w:tmpl w:val="00000894"/>
    <w:lvl w:ilvl="0">
      <w:start w:val="6"/>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456" w:hanging="340"/>
      </w:pPr>
      <w:rPr>
        <w:rFonts w:ascii="Symbol" w:hAnsi="Symbol" w:cs="Symbol"/>
        <w:b w:val="0"/>
        <w:bCs w:val="0"/>
        <w:w w:val="103"/>
        <w:sz w:val="20"/>
        <w:szCs w:val="20"/>
      </w:rPr>
    </w:lvl>
    <w:lvl w:ilvl="3">
      <w:numFmt w:val="bullet"/>
      <w:lvlText w:val="•"/>
      <w:lvlJc w:val="left"/>
      <w:pPr>
        <w:ind w:left="4457" w:hanging="340"/>
      </w:pPr>
    </w:lvl>
    <w:lvl w:ilvl="4">
      <w:numFmt w:val="bullet"/>
      <w:lvlText w:val="•"/>
      <w:lvlJc w:val="left"/>
      <w:pPr>
        <w:ind w:left="5457" w:hanging="340"/>
      </w:pPr>
    </w:lvl>
    <w:lvl w:ilvl="5">
      <w:numFmt w:val="bullet"/>
      <w:lvlText w:val="•"/>
      <w:lvlJc w:val="left"/>
      <w:pPr>
        <w:ind w:left="6458" w:hanging="340"/>
      </w:pPr>
    </w:lvl>
    <w:lvl w:ilvl="6">
      <w:numFmt w:val="bullet"/>
      <w:lvlText w:val="•"/>
      <w:lvlJc w:val="left"/>
      <w:pPr>
        <w:ind w:left="7458" w:hanging="340"/>
      </w:pPr>
    </w:lvl>
    <w:lvl w:ilvl="7">
      <w:numFmt w:val="bullet"/>
      <w:lvlText w:val="•"/>
      <w:lvlJc w:val="left"/>
      <w:pPr>
        <w:ind w:left="8458" w:hanging="340"/>
      </w:pPr>
    </w:lvl>
    <w:lvl w:ilvl="8">
      <w:numFmt w:val="bullet"/>
      <w:lvlText w:val="•"/>
      <w:lvlJc w:val="left"/>
      <w:pPr>
        <w:ind w:left="9459" w:hanging="340"/>
      </w:pPr>
    </w:lvl>
  </w:abstractNum>
  <w:abstractNum w:abstractNumId="24" w15:restartNumberingAfterBreak="0">
    <w:nsid w:val="188B3AC9"/>
    <w:multiLevelType w:val="hybridMultilevel"/>
    <w:tmpl w:val="868069C2"/>
    <w:lvl w:ilvl="0" w:tplc="08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5" w15:restartNumberingAfterBreak="0">
    <w:nsid w:val="22315EC6"/>
    <w:multiLevelType w:val="multilevel"/>
    <w:tmpl w:val="9384B8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24267E9F"/>
    <w:multiLevelType w:val="multilevel"/>
    <w:tmpl w:val="E510235A"/>
    <w:lvl w:ilvl="0">
      <w:start w:val="9"/>
      <w:numFmt w:val="decimal"/>
      <w:lvlText w:val="%1"/>
      <w:lvlJc w:val="left"/>
      <w:pPr>
        <w:ind w:left="384" w:hanging="384"/>
      </w:pPr>
      <w:rPr>
        <w:rFonts w:hint="default"/>
      </w:rPr>
    </w:lvl>
    <w:lvl w:ilvl="1">
      <w:start w:val="1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53808CE"/>
    <w:multiLevelType w:val="multilevel"/>
    <w:tmpl w:val="00000886"/>
    <w:lvl w:ilvl="0">
      <w:start w:val="1"/>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929" w:hanging="678"/>
      </w:pPr>
    </w:lvl>
    <w:lvl w:ilvl="3">
      <w:numFmt w:val="bullet"/>
      <w:lvlText w:val="•"/>
      <w:lvlJc w:val="left"/>
      <w:pPr>
        <w:ind w:left="3996" w:hanging="678"/>
      </w:pPr>
    </w:lvl>
    <w:lvl w:ilvl="4">
      <w:numFmt w:val="bullet"/>
      <w:lvlText w:val="•"/>
      <w:lvlJc w:val="left"/>
      <w:pPr>
        <w:ind w:left="5062" w:hanging="678"/>
      </w:pPr>
    </w:lvl>
    <w:lvl w:ilvl="5">
      <w:numFmt w:val="bullet"/>
      <w:lvlText w:val="•"/>
      <w:lvlJc w:val="left"/>
      <w:pPr>
        <w:ind w:left="6128" w:hanging="678"/>
      </w:pPr>
    </w:lvl>
    <w:lvl w:ilvl="6">
      <w:numFmt w:val="bullet"/>
      <w:lvlText w:val="•"/>
      <w:lvlJc w:val="left"/>
      <w:pPr>
        <w:ind w:left="7194" w:hanging="678"/>
      </w:pPr>
    </w:lvl>
    <w:lvl w:ilvl="7">
      <w:numFmt w:val="bullet"/>
      <w:lvlText w:val="•"/>
      <w:lvlJc w:val="left"/>
      <w:pPr>
        <w:ind w:left="8261" w:hanging="678"/>
      </w:pPr>
    </w:lvl>
    <w:lvl w:ilvl="8">
      <w:numFmt w:val="bullet"/>
      <w:lvlText w:val="•"/>
      <w:lvlJc w:val="left"/>
      <w:pPr>
        <w:ind w:left="9327" w:hanging="678"/>
      </w:pPr>
    </w:lvl>
  </w:abstractNum>
  <w:abstractNum w:abstractNumId="28" w15:restartNumberingAfterBreak="0">
    <w:nsid w:val="2CBC5FFE"/>
    <w:multiLevelType w:val="multilevel"/>
    <w:tmpl w:val="64B4B4AC"/>
    <w:name w:val="4.132"/>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DEA2613"/>
    <w:multiLevelType w:val="multilevel"/>
    <w:tmpl w:val="37EA9A6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535DB2"/>
    <w:multiLevelType w:val="multilevel"/>
    <w:tmpl w:val="AD88B4EE"/>
    <w:lvl w:ilvl="0">
      <w:start w:val="1"/>
      <w:numFmt w:val="decimal"/>
      <w:lvlText w:val="6.%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1" w15:restartNumberingAfterBreak="0">
    <w:nsid w:val="3057399D"/>
    <w:multiLevelType w:val="hybridMultilevel"/>
    <w:tmpl w:val="A8A089DC"/>
    <w:lvl w:ilvl="0" w:tplc="20F6BF4E">
      <w:start w:val="1"/>
      <w:numFmt w:val="decimal"/>
      <w:lvlText w:val="%1)"/>
      <w:lvlJc w:val="left"/>
      <w:pPr>
        <w:ind w:left="4047" w:hanging="360"/>
      </w:pPr>
      <w:rPr>
        <w:rFonts w:ascii="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5165024"/>
    <w:multiLevelType w:val="hybridMultilevel"/>
    <w:tmpl w:val="5A2CA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6273FB4"/>
    <w:multiLevelType w:val="hybridMultilevel"/>
    <w:tmpl w:val="68A2A68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8865BF"/>
    <w:multiLevelType w:val="multilevel"/>
    <w:tmpl w:val="2628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9926776"/>
    <w:multiLevelType w:val="multilevel"/>
    <w:tmpl w:val="C8BE98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CF954A6"/>
    <w:multiLevelType w:val="multilevel"/>
    <w:tmpl w:val="7702FF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E0B668B"/>
    <w:multiLevelType w:val="multilevel"/>
    <w:tmpl w:val="803627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F5A6E72"/>
    <w:multiLevelType w:val="multilevel"/>
    <w:tmpl w:val="B908E20A"/>
    <w:lvl w:ilvl="0">
      <w:start w:val="1"/>
      <w:numFmt w:val="decimal"/>
      <w:lvlText w:val="6.%1"/>
      <w:lvlJc w:val="left"/>
      <w:pPr>
        <w:ind w:left="630" w:hanging="360"/>
      </w:pPr>
      <w:rPr>
        <w:rFonts w:hint="default"/>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9" w15:restartNumberingAfterBreak="0">
    <w:nsid w:val="613B6E1B"/>
    <w:multiLevelType w:val="hybridMultilevel"/>
    <w:tmpl w:val="C31C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2432C3"/>
    <w:multiLevelType w:val="multilevel"/>
    <w:tmpl w:val="CCD485B0"/>
    <w:name w:val="2.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94678B"/>
    <w:multiLevelType w:val="multilevel"/>
    <w:tmpl w:val="00000894"/>
    <w:lvl w:ilvl="0">
      <w:start w:val="6"/>
      <w:numFmt w:val="decimal"/>
      <w:lvlText w:val="%1"/>
      <w:lvlJc w:val="left"/>
      <w:pPr>
        <w:ind w:left="1863" w:hanging="678"/>
      </w:pPr>
    </w:lvl>
    <w:lvl w:ilvl="1">
      <w:start w:val="1"/>
      <w:numFmt w:val="decimal"/>
      <w:lvlText w:val="%1.%2."/>
      <w:lvlJc w:val="left"/>
      <w:pPr>
        <w:ind w:left="1863" w:hanging="678"/>
      </w:pPr>
      <w:rPr>
        <w:rFonts w:ascii="Calibri" w:hAnsi="Calibri" w:cs="Calibri"/>
        <w:b w:val="0"/>
        <w:bCs w:val="0"/>
        <w:spacing w:val="-1"/>
        <w:w w:val="103"/>
        <w:sz w:val="20"/>
        <w:szCs w:val="20"/>
      </w:rPr>
    </w:lvl>
    <w:lvl w:ilvl="2">
      <w:numFmt w:val="bullet"/>
      <w:lvlText w:val=""/>
      <w:lvlJc w:val="left"/>
      <w:pPr>
        <w:ind w:left="2456" w:hanging="340"/>
      </w:pPr>
      <w:rPr>
        <w:rFonts w:ascii="Symbol" w:hAnsi="Symbol" w:cs="Symbol"/>
        <w:b w:val="0"/>
        <w:bCs w:val="0"/>
        <w:w w:val="103"/>
        <w:sz w:val="20"/>
        <w:szCs w:val="20"/>
      </w:rPr>
    </w:lvl>
    <w:lvl w:ilvl="3">
      <w:numFmt w:val="bullet"/>
      <w:lvlText w:val="•"/>
      <w:lvlJc w:val="left"/>
      <w:pPr>
        <w:ind w:left="4457" w:hanging="340"/>
      </w:pPr>
    </w:lvl>
    <w:lvl w:ilvl="4">
      <w:numFmt w:val="bullet"/>
      <w:lvlText w:val="•"/>
      <w:lvlJc w:val="left"/>
      <w:pPr>
        <w:ind w:left="5457" w:hanging="340"/>
      </w:pPr>
    </w:lvl>
    <w:lvl w:ilvl="5">
      <w:numFmt w:val="bullet"/>
      <w:lvlText w:val="•"/>
      <w:lvlJc w:val="left"/>
      <w:pPr>
        <w:ind w:left="6458" w:hanging="340"/>
      </w:pPr>
    </w:lvl>
    <w:lvl w:ilvl="6">
      <w:numFmt w:val="bullet"/>
      <w:lvlText w:val="•"/>
      <w:lvlJc w:val="left"/>
      <w:pPr>
        <w:ind w:left="7458" w:hanging="340"/>
      </w:pPr>
    </w:lvl>
    <w:lvl w:ilvl="7">
      <w:numFmt w:val="bullet"/>
      <w:lvlText w:val="•"/>
      <w:lvlJc w:val="left"/>
      <w:pPr>
        <w:ind w:left="8458" w:hanging="340"/>
      </w:pPr>
    </w:lvl>
    <w:lvl w:ilvl="8">
      <w:numFmt w:val="bullet"/>
      <w:lvlText w:val="•"/>
      <w:lvlJc w:val="left"/>
      <w:pPr>
        <w:ind w:left="9459" w:hanging="340"/>
      </w:pPr>
    </w:lvl>
  </w:abstractNum>
  <w:abstractNum w:abstractNumId="42" w15:restartNumberingAfterBreak="0">
    <w:nsid w:val="682405DD"/>
    <w:multiLevelType w:val="multilevel"/>
    <w:tmpl w:val="5AB65C18"/>
    <w:name w:val="4.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263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8F72CE"/>
    <w:multiLevelType w:val="multilevel"/>
    <w:tmpl w:val="1AEE9C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2723F02"/>
    <w:multiLevelType w:val="multilevel"/>
    <w:tmpl w:val="C432494E"/>
    <w:lvl w:ilvl="0">
      <w:start w:val="1"/>
      <w:numFmt w:val="decimal"/>
      <w:lvlText w:val="8.%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5" w15:restartNumberingAfterBreak="0">
    <w:nsid w:val="757C7621"/>
    <w:multiLevelType w:val="multilevel"/>
    <w:tmpl w:val="32D21052"/>
    <w:name w:val="4.13"/>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2759515">
    <w:abstractNumId w:val="31"/>
  </w:num>
  <w:num w:numId="2" w16cid:durableId="565187272">
    <w:abstractNumId w:val="42"/>
  </w:num>
  <w:num w:numId="3" w16cid:durableId="680662678">
    <w:abstractNumId w:val="20"/>
  </w:num>
  <w:num w:numId="4" w16cid:durableId="1618290848">
    <w:abstractNumId w:val="33"/>
  </w:num>
  <w:num w:numId="5" w16cid:durableId="333845512">
    <w:abstractNumId w:val="18"/>
  </w:num>
  <w:num w:numId="6" w16cid:durableId="41295383">
    <w:abstractNumId w:val="37"/>
  </w:num>
  <w:num w:numId="7" w16cid:durableId="979965768">
    <w:abstractNumId w:val="21"/>
  </w:num>
  <w:num w:numId="8" w16cid:durableId="141195374">
    <w:abstractNumId w:val="35"/>
  </w:num>
  <w:num w:numId="9" w16cid:durableId="2031956406">
    <w:abstractNumId w:val="36"/>
  </w:num>
  <w:num w:numId="10" w16cid:durableId="621301092">
    <w:abstractNumId w:val="43"/>
  </w:num>
  <w:num w:numId="11" w16cid:durableId="829174359">
    <w:abstractNumId w:val="40"/>
  </w:num>
  <w:num w:numId="12" w16cid:durableId="366222691">
    <w:abstractNumId w:val="25"/>
  </w:num>
  <w:num w:numId="13" w16cid:durableId="2132552528">
    <w:abstractNumId w:val="38"/>
  </w:num>
  <w:num w:numId="14" w16cid:durableId="1336876963">
    <w:abstractNumId w:val="0"/>
  </w:num>
  <w:num w:numId="15" w16cid:durableId="807213125">
    <w:abstractNumId w:val="1"/>
  </w:num>
  <w:num w:numId="16" w16cid:durableId="83037941">
    <w:abstractNumId w:val="27"/>
  </w:num>
  <w:num w:numId="17" w16cid:durableId="1046490119">
    <w:abstractNumId w:val="2"/>
  </w:num>
  <w:num w:numId="18" w16cid:durableId="654186846">
    <w:abstractNumId w:val="3"/>
  </w:num>
  <w:num w:numId="19" w16cid:durableId="1049112147">
    <w:abstractNumId w:val="5"/>
  </w:num>
  <w:num w:numId="20" w16cid:durableId="1980380440">
    <w:abstractNumId w:val="6"/>
  </w:num>
  <w:num w:numId="21" w16cid:durableId="2041316756">
    <w:abstractNumId w:val="7"/>
  </w:num>
  <w:num w:numId="22" w16cid:durableId="945036652">
    <w:abstractNumId w:val="8"/>
  </w:num>
  <w:num w:numId="23" w16cid:durableId="1663852309">
    <w:abstractNumId w:val="9"/>
  </w:num>
  <w:num w:numId="24" w16cid:durableId="1331785882">
    <w:abstractNumId w:val="10"/>
  </w:num>
  <w:num w:numId="25" w16cid:durableId="920680073">
    <w:abstractNumId w:val="11"/>
  </w:num>
  <w:num w:numId="26" w16cid:durableId="1424104716">
    <w:abstractNumId w:val="12"/>
  </w:num>
  <w:num w:numId="27" w16cid:durableId="197787751">
    <w:abstractNumId w:val="13"/>
  </w:num>
  <w:num w:numId="28" w16cid:durableId="41251355">
    <w:abstractNumId w:val="14"/>
  </w:num>
  <w:num w:numId="29" w16cid:durableId="1324890236">
    <w:abstractNumId w:val="4"/>
  </w:num>
  <w:num w:numId="30" w16cid:durableId="975379679">
    <w:abstractNumId w:val="23"/>
  </w:num>
  <w:num w:numId="31" w16cid:durableId="81033263">
    <w:abstractNumId w:val="41"/>
  </w:num>
  <w:num w:numId="32" w16cid:durableId="171067555">
    <w:abstractNumId w:val="15"/>
  </w:num>
  <w:num w:numId="33" w16cid:durableId="1670210513">
    <w:abstractNumId w:val="16"/>
  </w:num>
  <w:num w:numId="34" w16cid:durableId="459736041">
    <w:abstractNumId w:val="17"/>
  </w:num>
  <w:num w:numId="35" w16cid:durableId="728109307">
    <w:abstractNumId w:val="32"/>
  </w:num>
  <w:num w:numId="36" w16cid:durableId="13434368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2191745">
    <w:abstractNumId w:val="30"/>
  </w:num>
  <w:num w:numId="38" w16cid:durableId="990139278">
    <w:abstractNumId w:val="19"/>
  </w:num>
  <w:num w:numId="39" w16cid:durableId="571549013">
    <w:abstractNumId w:val="44"/>
  </w:num>
  <w:num w:numId="40" w16cid:durableId="1907646125">
    <w:abstractNumId w:val="26"/>
  </w:num>
  <w:num w:numId="41" w16cid:durableId="284392553">
    <w:abstractNumId w:val="45"/>
  </w:num>
  <w:num w:numId="42" w16cid:durableId="167791917">
    <w:abstractNumId w:val="28"/>
  </w:num>
  <w:num w:numId="43" w16cid:durableId="497965906">
    <w:abstractNumId w:val="39"/>
  </w:num>
  <w:num w:numId="44" w16cid:durableId="819080021">
    <w:abstractNumId w:val="34"/>
  </w:num>
  <w:num w:numId="45" w16cid:durableId="1560478612">
    <w:abstractNumId w:val="29"/>
  </w:num>
  <w:num w:numId="46" w16cid:durableId="58286635">
    <w:abstractNumId w:val="24"/>
  </w:num>
  <w:num w:numId="47" w16cid:durableId="13119064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2tTu8FdYgGFhyJAKTr9qZ5JYaV/AJa8SP9mxsTYHcv8J8JbsNrXjFZoLbaeYqhdfqzy8u9qxOUXIXew20328ig==" w:salt="mEdCcstpTNznd4V39jAcq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67"/>
    <w:rsid w:val="0000233B"/>
    <w:rsid w:val="000069DF"/>
    <w:rsid w:val="00010C13"/>
    <w:rsid w:val="000116AE"/>
    <w:rsid w:val="00011DA9"/>
    <w:rsid w:val="00013624"/>
    <w:rsid w:val="000258BE"/>
    <w:rsid w:val="000261B0"/>
    <w:rsid w:val="00044EFE"/>
    <w:rsid w:val="00050489"/>
    <w:rsid w:val="00055200"/>
    <w:rsid w:val="00063AB5"/>
    <w:rsid w:val="0007687C"/>
    <w:rsid w:val="000778E7"/>
    <w:rsid w:val="00090F5C"/>
    <w:rsid w:val="000B16EE"/>
    <w:rsid w:val="000B523D"/>
    <w:rsid w:val="000C2672"/>
    <w:rsid w:val="000C7A95"/>
    <w:rsid w:val="000C7BAF"/>
    <w:rsid w:val="000D01C5"/>
    <w:rsid w:val="000D66C4"/>
    <w:rsid w:val="000E0ED2"/>
    <w:rsid w:val="000E1B3C"/>
    <w:rsid w:val="000F2BC8"/>
    <w:rsid w:val="000F2EA7"/>
    <w:rsid w:val="00106A8B"/>
    <w:rsid w:val="00112D12"/>
    <w:rsid w:val="0011636E"/>
    <w:rsid w:val="00117B9E"/>
    <w:rsid w:val="00123A2E"/>
    <w:rsid w:val="0012671D"/>
    <w:rsid w:val="00130291"/>
    <w:rsid w:val="0013577D"/>
    <w:rsid w:val="00135F3B"/>
    <w:rsid w:val="00147940"/>
    <w:rsid w:val="00156FAF"/>
    <w:rsid w:val="001605B6"/>
    <w:rsid w:val="001708E2"/>
    <w:rsid w:val="00172B6B"/>
    <w:rsid w:val="0018253B"/>
    <w:rsid w:val="00193730"/>
    <w:rsid w:val="00194A42"/>
    <w:rsid w:val="00195DE9"/>
    <w:rsid w:val="001A5F9F"/>
    <w:rsid w:val="001A7C6C"/>
    <w:rsid w:val="001B3C85"/>
    <w:rsid w:val="001C072E"/>
    <w:rsid w:val="001D4575"/>
    <w:rsid w:val="002022A5"/>
    <w:rsid w:val="002063AF"/>
    <w:rsid w:val="00215EBF"/>
    <w:rsid w:val="002206C5"/>
    <w:rsid w:val="0022564A"/>
    <w:rsid w:val="0023088A"/>
    <w:rsid w:val="00231A03"/>
    <w:rsid w:val="00232DBD"/>
    <w:rsid w:val="00235CB6"/>
    <w:rsid w:val="00243E46"/>
    <w:rsid w:val="002449ED"/>
    <w:rsid w:val="00247FA8"/>
    <w:rsid w:val="00252ED0"/>
    <w:rsid w:val="0025472E"/>
    <w:rsid w:val="00265819"/>
    <w:rsid w:val="0027362A"/>
    <w:rsid w:val="00274D06"/>
    <w:rsid w:val="0028760C"/>
    <w:rsid w:val="00290FE4"/>
    <w:rsid w:val="00297D2C"/>
    <w:rsid w:val="002A0A0A"/>
    <w:rsid w:val="002A2219"/>
    <w:rsid w:val="002B5805"/>
    <w:rsid w:val="002B7520"/>
    <w:rsid w:val="002B7590"/>
    <w:rsid w:val="002D529B"/>
    <w:rsid w:val="002D6FA1"/>
    <w:rsid w:val="002E46D7"/>
    <w:rsid w:val="002E7D71"/>
    <w:rsid w:val="00302FFF"/>
    <w:rsid w:val="00311497"/>
    <w:rsid w:val="00313464"/>
    <w:rsid w:val="00314D51"/>
    <w:rsid w:val="00315070"/>
    <w:rsid w:val="00315CA2"/>
    <w:rsid w:val="0032190A"/>
    <w:rsid w:val="00322F65"/>
    <w:rsid w:val="00337201"/>
    <w:rsid w:val="00341674"/>
    <w:rsid w:val="00342FD2"/>
    <w:rsid w:val="003547B3"/>
    <w:rsid w:val="0036530E"/>
    <w:rsid w:val="00370DAC"/>
    <w:rsid w:val="003873F6"/>
    <w:rsid w:val="00390549"/>
    <w:rsid w:val="0039120A"/>
    <w:rsid w:val="003968DB"/>
    <w:rsid w:val="003A3129"/>
    <w:rsid w:val="003A3C18"/>
    <w:rsid w:val="003A3ECA"/>
    <w:rsid w:val="003A4D77"/>
    <w:rsid w:val="003A61BC"/>
    <w:rsid w:val="003C5244"/>
    <w:rsid w:val="003C69CB"/>
    <w:rsid w:val="003C782C"/>
    <w:rsid w:val="003D09F5"/>
    <w:rsid w:val="003D4167"/>
    <w:rsid w:val="003E78AE"/>
    <w:rsid w:val="003F186F"/>
    <w:rsid w:val="003F20D5"/>
    <w:rsid w:val="003F4C04"/>
    <w:rsid w:val="003F5279"/>
    <w:rsid w:val="003F7820"/>
    <w:rsid w:val="00403BC8"/>
    <w:rsid w:val="00415828"/>
    <w:rsid w:val="00417267"/>
    <w:rsid w:val="004177DF"/>
    <w:rsid w:val="00425D75"/>
    <w:rsid w:val="0043054C"/>
    <w:rsid w:val="00432FB9"/>
    <w:rsid w:val="00455C4E"/>
    <w:rsid w:val="004607F4"/>
    <w:rsid w:val="00460E21"/>
    <w:rsid w:val="004620B8"/>
    <w:rsid w:val="00463CDF"/>
    <w:rsid w:val="00464180"/>
    <w:rsid w:val="00465848"/>
    <w:rsid w:val="00472DE8"/>
    <w:rsid w:val="004741DF"/>
    <w:rsid w:val="00484C8D"/>
    <w:rsid w:val="00485192"/>
    <w:rsid w:val="00490A5F"/>
    <w:rsid w:val="00492F86"/>
    <w:rsid w:val="004A0B5C"/>
    <w:rsid w:val="004A2199"/>
    <w:rsid w:val="004C286A"/>
    <w:rsid w:val="004C7D24"/>
    <w:rsid w:val="004D03DE"/>
    <w:rsid w:val="004D0C2B"/>
    <w:rsid w:val="004D22AD"/>
    <w:rsid w:val="004E02B4"/>
    <w:rsid w:val="004E0488"/>
    <w:rsid w:val="004E0D89"/>
    <w:rsid w:val="004E292B"/>
    <w:rsid w:val="004E7183"/>
    <w:rsid w:val="00500561"/>
    <w:rsid w:val="00501FC1"/>
    <w:rsid w:val="005077F9"/>
    <w:rsid w:val="00510C9E"/>
    <w:rsid w:val="0051599B"/>
    <w:rsid w:val="00517F3B"/>
    <w:rsid w:val="005216A4"/>
    <w:rsid w:val="00522AFE"/>
    <w:rsid w:val="00526635"/>
    <w:rsid w:val="00527655"/>
    <w:rsid w:val="00540269"/>
    <w:rsid w:val="00541F98"/>
    <w:rsid w:val="00544F6F"/>
    <w:rsid w:val="005458D6"/>
    <w:rsid w:val="00554BB4"/>
    <w:rsid w:val="00556B1F"/>
    <w:rsid w:val="00556CE0"/>
    <w:rsid w:val="00566C50"/>
    <w:rsid w:val="00573A90"/>
    <w:rsid w:val="005B54CB"/>
    <w:rsid w:val="005B60EA"/>
    <w:rsid w:val="005C3EA7"/>
    <w:rsid w:val="005C6CDF"/>
    <w:rsid w:val="005C7543"/>
    <w:rsid w:val="005D108D"/>
    <w:rsid w:val="005D237A"/>
    <w:rsid w:val="005E2F18"/>
    <w:rsid w:val="005E62A0"/>
    <w:rsid w:val="005F3590"/>
    <w:rsid w:val="005F432A"/>
    <w:rsid w:val="005F4408"/>
    <w:rsid w:val="005F716C"/>
    <w:rsid w:val="00607390"/>
    <w:rsid w:val="006131DA"/>
    <w:rsid w:val="006136A5"/>
    <w:rsid w:val="00614CC0"/>
    <w:rsid w:val="00614D9D"/>
    <w:rsid w:val="00614EB0"/>
    <w:rsid w:val="00622CFC"/>
    <w:rsid w:val="00624461"/>
    <w:rsid w:val="00624FAB"/>
    <w:rsid w:val="0063048A"/>
    <w:rsid w:val="00630AF2"/>
    <w:rsid w:val="00632506"/>
    <w:rsid w:val="00637FBA"/>
    <w:rsid w:val="006438DF"/>
    <w:rsid w:val="00654B98"/>
    <w:rsid w:val="0065672A"/>
    <w:rsid w:val="00682F5C"/>
    <w:rsid w:val="006837E4"/>
    <w:rsid w:val="006946FE"/>
    <w:rsid w:val="006954EA"/>
    <w:rsid w:val="006A0428"/>
    <w:rsid w:val="006A3AF8"/>
    <w:rsid w:val="006B39AB"/>
    <w:rsid w:val="006B407E"/>
    <w:rsid w:val="006B4A3B"/>
    <w:rsid w:val="006B7173"/>
    <w:rsid w:val="006C0F10"/>
    <w:rsid w:val="006D1110"/>
    <w:rsid w:val="006D4DDB"/>
    <w:rsid w:val="006D6D6B"/>
    <w:rsid w:val="006E179A"/>
    <w:rsid w:val="006E49CE"/>
    <w:rsid w:val="006F6015"/>
    <w:rsid w:val="006F70AB"/>
    <w:rsid w:val="00713128"/>
    <w:rsid w:val="007213A7"/>
    <w:rsid w:val="00733F75"/>
    <w:rsid w:val="007375A3"/>
    <w:rsid w:val="00742810"/>
    <w:rsid w:val="00745FD9"/>
    <w:rsid w:val="00752147"/>
    <w:rsid w:val="00754333"/>
    <w:rsid w:val="007679BE"/>
    <w:rsid w:val="00786B1F"/>
    <w:rsid w:val="00794BCC"/>
    <w:rsid w:val="007A2B32"/>
    <w:rsid w:val="007B563E"/>
    <w:rsid w:val="007B6DDA"/>
    <w:rsid w:val="007C40C7"/>
    <w:rsid w:val="007C515B"/>
    <w:rsid w:val="007D0435"/>
    <w:rsid w:val="007D5813"/>
    <w:rsid w:val="007D7D22"/>
    <w:rsid w:val="007E2372"/>
    <w:rsid w:val="008214DF"/>
    <w:rsid w:val="00821B54"/>
    <w:rsid w:val="00822ABC"/>
    <w:rsid w:val="00823DC5"/>
    <w:rsid w:val="008246AA"/>
    <w:rsid w:val="0083134C"/>
    <w:rsid w:val="0083185A"/>
    <w:rsid w:val="00831B6D"/>
    <w:rsid w:val="00832D9C"/>
    <w:rsid w:val="00835406"/>
    <w:rsid w:val="008408E3"/>
    <w:rsid w:val="008472F6"/>
    <w:rsid w:val="0084775B"/>
    <w:rsid w:val="00854ED6"/>
    <w:rsid w:val="0085674C"/>
    <w:rsid w:val="00857FB5"/>
    <w:rsid w:val="008637D3"/>
    <w:rsid w:val="0087155F"/>
    <w:rsid w:val="00871E3F"/>
    <w:rsid w:val="008733C8"/>
    <w:rsid w:val="008831A5"/>
    <w:rsid w:val="00886220"/>
    <w:rsid w:val="008903E6"/>
    <w:rsid w:val="0089247F"/>
    <w:rsid w:val="00895A21"/>
    <w:rsid w:val="008A04E9"/>
    <w:rsid w:val="008A3C3A"/>
    <w:rsid w:val="008B58BC"/>
    <w:rsid w:val="008B6E00"/>
    <w:rsid w:val="008C1468"/>
    <w:rsid w:val="008C3112"/>
    <w:rsid w:val="008D2533"/>
    <w:rsid w:val="008D4239"/>
    <w:rsid w:val="008D538C"/>
    <w:rsid w:val="008E6345"/>
    <w:rsid w:val="00905F1C"/>
    <w:rsid w:val="00921330"/>
    <w:rsid w:val="00924EC4"/>
    <w:rsid w:val="00935544"/>
    <w:rsid w:val="00940BB3"/>
    <w:rsid w:val="00941440"/>
    <w:rsid w:val="00942CCF"/>
    <w:rsid w:val="00945068"/>
    <w:rsid w:val="00950E62"/>
    <w:rsid w:val="00955232"/>
    <w:rsid w:val="00960BFB"/>
    <w:rsid w:val="009632D8"/>
    <w:rsid w:val="009748B7"/>
    <w:rsid w:val="009751A4"/>
    <w:rsid w:val="00981C07"/>
    <w:rsid w:val="009928BB"/>
    <w:rsid w:val="00992C99"/>
    <w:rsid w:val="0099486C"/>
    <w:rsid w:val="0099650D"/>
    <w:rsid w:val="009A2E87"/>
    <w:rsid w:val="009A3215"/>
    <w:rsid w:val="009C4885"/>
    <w:rsid w:val="009C7CAE"/>
    <w:rsid w:val="009D0FF1"/>
    <w:rsid w:val="009D2166"/>
    <w:rsid w:val="009D5817"/>
    <w:rsid w:val="009D74FB"/>
    <w:rsid w:val="009E69CA"/>
    <w:rsid w:val="00A101B9"/>
    <w:rsid w:val="00A26C2B"/>
    <w:rsid w:val="00A35B18"/>
    <w:rsid w:val="00A363F2"/>
    <w:rsid w:val="00A377A5"/>
    <w:rsid w:val="00A42202"/>
    <w:rsid w:val="00A422D2"/>
    <w:rsid w:val="00A43CE5"/>
    <w:rsid w:val="00A51500"/>
    <w:rsid w:val="00A51F29"/>
    <w:rsid w:val="00A52F18"/>
    <w:rsid w:val="00A573A6"/>
    <w:rsid w:val="00A60685"/>
    <w:rsid w:val="00A63D3A"/>
    <w:rsid w:val="00A6613F"/>
    <w:rsid w:val="00A67E76"/>
    <w:rsid w:val="00A86E1C"/>
    <w:rsid w:val="00A872C5"/>
    <w:rsid w:val="00A93AC7"/>
    <w:rsid w:val="00AC2D20"/>
    <w:rsid w:val="00AC480F"/>
    <w:rsid w:val="00AC73A8"/>
    <w:rsid w:val="00AD2237"/>
    <w:rsid w:val="00B010FB"/>
    <w:rsid w:val="00B10DED"/>
    <w:rsid w:val="00B1128D"/>
    <w:rsid w:val="00B14F83"/>
    <w:rsid w:val="00B17B0E"/>
    <w:rsid w:val="00B31C83"/>
    <w:rsid w:val="00B451B2"/>
    <w:rsid w:val="00B46413"/>
    <w:rsid w:val="00B50AD5"/>
    <w:rsid w:val="00B52E08"/>
    <w:rsid w:val="00B55560"/>
    <w:rsid w:val="00B65A00"/>
    <w:rsid w:val="00B66A1C"/>
    <w:rsid w:val="00B973C8"/>
    <w:rsid w:val="00BB2F86"/>
    <w:rsid w:val="00BC2ECA"/>
    <w:rsid w:val="00BD0B03"/>
    <w:rsid w:val="00BD1A74"/>
    <w:rsid w:val="00BD4731"/>
    <w:rsid w:val="00BD7826"/>
    <w:rsid w:val="00BE0859"/>
    <w:rsid w:val="00BE3925"/>
    <w:rsid w:val="00BE4CED"/>
    <w:rsid w:val="00BF335D"/>
    <w:rsid w:val="00C02B9F"/>
    <w:rsid w:val="00C02BE4"/>
    <w:rsid w:val="00C0546E"/>
    <w:rsid w:val="00C1367C"/>
    <w:rsid w:val="00C15248"/>
    <w:rsid w:val="00C154C9"/>
    <w:rsid w:val="00C16ABE"/>
    <w:rsid w:val="00C36C13"/>
    <w:rsid w:val="00C42872"/>
    <w:rsid w:val="00C433EC"/>
    <w:rsid w:val="00C4355D"/>
    <w:rsid w:val="00C63488"/>
    <w:rsid w:val="00C6454E"/>
    <w:rsid w:val="00C70507"/>
    <w:rsid w:val="00C70B46"/>
    <w:rsid w:val="00C72068"/>
    <w:rsid w:val="00C91505"/>
    <w:rsid w:val="00C94294"/>
    <w:rsid w:val="00C9698D"/>
    <w:rsid w:val="00CA098D"/>
    <w:rsid w:val="00CA246A"/>
    <w:rsid w:val="00CA5608"/>
    <w:rsid w:val="00CA7F3E"/>
    <w:rsid w:val="00CB00B7"/>
    <w:rsid w:val="00CB32EE"/>
    <w:rsid w:val="00CB351D"/>
    <w:rsid w:val="00CC4626"/>
    <w:rsid w:val="00CC67E7"/>
    <w:rsid w:val="00CD05E3"/>
    <w:rsid w:val="00CD6667"/>
    <w:rsid w:val="00D1299B"/>
    <w:rsid w:val="00D16534"/>
    <w:rsid w:val="00D2158D"/>
    <w:rsid w:val="00D25607"/>
    <w:rsid w:val="00D31007"/>
    <w:rsid w:val="00D33451"/>
    <w:rsid w:val="00D36B61"/>
    <w:rsid w:val="00D51ABB"/>
    <w:rsid w:val="00D57A25"/>
    <w:rsid w:val="00D62322"/>
    <w:rsid w:val="00D625B1"/>
    <w:rsid w:val="00D6429A"/>
    <w:rsid w:val="00D6438F"/>
    <w:rsid w:val="00D65396"/>
    <w:rsid w:val="00D717DC"/>
    <w:rsid w:val="00D91AB4"/>
    <w:rsid w:val="00D95284"/>
    <w:rsid w:val="00D97EDE"/>
    <w:rsid w:val="00DA0270"/>
    <w:rsid w:val="00DA74C2"/>
    <w:rsid w:val="00DB5D72"/>
    <w:rsid w:val="00DD3EEC"/>
    <w:rsid w:val="00DD501D"/>
    <w:rsid w:val="00DD73E7"/>
    <w:rsid w:val="00DE1D06"/>
    <w:rsid w:val="00DF6064"/>
    <w:rsid w:val="00DF661D"/>
    <w:rsid w:val="00DF7D92"/>
    <w:rsid w:val="00E00EBB"/>
    <w:rsid w:val="00E07228"/>
    <w:rsid w:val="00E10F0A"/>
    <w:rsid w:val="00E13D2F"/>
    <w:rsid w:val="00E14C45"/>
    <w:rsid w:val="00E1516A"/>
    <w:rsid w:val="00E167EE"/>
    <w:rsid w:val="00E16DEF"/>
    <w:rsid w:val="00E17219"/>
    <w:rsid w:val="00E17FE6"/>
    <w:rsid w:val="00E21BC6"/>
    <w:rsid w:val="00E2291B"/>
    <w:rsid w:val="00E27451"/>
    <w:rsid w:val="00E36CD7"/>
    <w:rsid w:val="00E400D3"/>
    <w:rsid w:val="00E4381B"/>
    <w:rsid w:val="00E4520B"/>
    <w:rsid w:val="00E52C42"/>
    <w:rsid w:val="00E52F8C"/>
    <w:rsid w:val="00E64628"/>
    <w:rsid w:val="00E6483E"/>
    <w:rsid w:val="00E649A2"/>
    <w:rsid w:val="00E71399"/>
    <w:rsid w:val="00E72D48"/>
    <w:rsid w:val="00E74317"/>
    <w:rsid w:val="00E77356"/>
    <w:rsid w:val="00E8207C"/>
    <w:rsid w:val="00E95A5B"/>
    <w:rsid w:val="00E96502"/>
    <w:rsid w:val="00E97616"/>
    <w:rsid w:val="00EA4251"/>
    <w:rsid w:val="00EA62DE"/>
    <w:rsid w:val="00EB1E2F"/>
    <w:rsid w:val="00EB2B2C"/>
    <w:rsid w:val="00EB6017"/>
    <w:rsid w:val="00EC12F0"/>
    <w:rsid w:val="00EC5906"/>
    <w:rsid w:val="00ED1EF1"/>
    <w:rsid w:val="00EE1C8B"/>
    <w:rsid w:val="00EF4F32"/>
    <w:rsid w:val="00F03F58"/>
    <w:rsid w:val="00F17726"/>
    <w:rsid w:val="00F20FC7"/>
    <w:rsid w:val="00F21A73"/>
    <w:rsid w:val="00F21C48"/>
    <w:rsid w:val="00F24FDA"/>
    <w:rsid w:val="00F336CC"/>
    <w:rsid w:val="00F403A0"/>
    <w:rsid w:val="00F42602"/>
    <w:rsid w:val="00F44870"/>
    <w:rsid w:val="00F462E4"/>
    <w:rsid w:val="00F50447"/>
    <w:rsid w:val="00F543BA"/>
    <w:rsid w:val="00F54AD7"/>
    <w:rsid w:val="00F56201"/>
    <w:rsid w:val="00F573B1"/>
    <w:rsid w:val="00F576FE"/>
    <w:rsid w:val="00F65C6C"/>
    <w:rsid w:val="00F66755"/>
    <w:rsid w:val="00F6716F"/>
    <w:rsid w:val="00F677D2"/>
    <w:rsid w:val="00F8012C"/>
    <w:rsid w:val="00F86CBD"/>
    <w:rsid w:val="00F87D06"/>
    <w:rsid w:val="00FA61F6"/>
    <w:rsid w:val="00FA6D1D"/>
    <w:rsid w:val="00FA7AE2"/>
    <w:rsid w:val="00FB61D7"/>
    <w:rsid w:val="00FB74CD"/>
    <w:rsid w:val="00FC5A2E"/>
    <w:rsid w:val="00FD1D11"/>
    <w:rsid w:val="00FD3249"/>
    <w:rsid w:val="00FD4541"/>
    <w:rsid w:val="00FE5ADB"/>
    <w:rsid w:val="00FF1E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BA2B4"/>
  <w15:chartTrackingRefBased/>
  <w15:docId w15:val="{8DABACEF-FE8D-4B74-83CD-2623F732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2C"/>
  </w:style>
  <w:style w:type="paragraph" w:styleId="Heading1">
    <w:name w:val="heading 1"/>
    <w:basedOn w:val="Normal"/>
    <w:next w:val="Normal"/>
    <w:link w:val="Heading1Char"/>
    <w:uiPriority w:val="9"/>
    <w:qFormat/>
    <w:rsid w:val="00EB2B2C"/>
    <w:pPr>
      <w:keepNext/>
      <w:keepLines/>
      <w:spacing w:before="400" w:after="40" w:line="240" w:lineRule="auto"/>
      <w:outlineLvl w:val="0"/>
    </w:pPr>
    <w:rPr>
      <w:rFonts w:asciiTheme="majorHAnsi" w:eastAsiaTheme="majorEastAsia" w:hAnsiTheme="majorHAnsi"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EB2B2C"/>
    <w:pPr>
      <w:keepNext/>
      <w:keepLines/>
      <w:spacing w:before="40" w:after="0" w:line="240" w:lineRule="auto"/>
      <w:outlineLvl w:val="1"/>
    </w:pPr>
    <w:rPr>
      <w:rFonts w:asciiTheme="majorHAnsi" w:eastAsiaTheme="majorEastAsia" w:hAnsiTheme="majorHAnsi"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EB2B2C"/>
    <w:pPr>
      <w:keepNext/>
      <w:keepLines/>
      <w:spacing w:before="40" w:after="0" w:line="240" w:lineRule="auto"/>
      <w:outlineLvl w:val="2"/>
    </w:pPr>
    <w:rPr>
      <w:rFonts w:asciiTheme="majorHAnsi" w:eastAsiaTheme="majorEastAsia" w:hAnsiTheme="majorHAnsi"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EB2B2C"/>
    <w:pPr>
      <w:keepNext/>
      <w:keepLines/>
      <w:spacing w:before="40" w:after="0"/>
      <w:outlineLvl w:val="3"/>
    </w:pPr>
    <w:rPr>
      <w:rFonts w:asciiTheme="majorHAnsi" w:eastAsiaTheme="majorEastAsia" w:hAnsiTheme="majorHAnsi" w:cstheme="majorBidi"/>
      <w:color w:val="BF6100" w:themeColor="accent1" w:themeShade="BF"/>
      <w:sz w:val="24"/>
      <w:szCs w:val="24"/>
    </w:rPr>
  </w:style>
  <w:style w:type="paragraph" w:styleId="Heading5">
    <w:name w:val="heading 5"/>
    <w:basedOn w:val="Normal"/>
    <w:next w:val="Normal"/>
    <w:link w:val="Heading5Char"/>
    <w:uiPriority w:val="9"/>
    <w:semiHidden/>
    <w:unhideWhenUsed/>
    <w:qFormat/>
    <w:rsid w:val="00EB2B2C"/>
    <w:pPr>
      <w:keepNext/>
      <w:keepLines/>
      <w:spacing w:before="40" w:after="0"/>
      <w:outlineLvl w:val="4"/>
    </w:pPr>
    <w:rPr>
      <w:rFonts w:asciiTheme="majorHAnsi" w:eastAsiaTheme="majorEastAsia" w:hAnsiTheme="majorHAnsi" w:cstheme="majorBidi"/>
      <w:caps/>
      <w:color w:val="BF6100" w:themeColor="accent1" w:themeShade="BF"/>
    </w:rPr>
  </w:style>
  <w:style w:type="paragraph" w:styleId="Heading6">
    <w:name w:val="heading 6"/>
    <w:basedOn w:val="Normal"/>
    <w:next w:val="Normal"/>
    <w:link w:val="Heading6Char"/>
    <w:uiPriority w:val="9"/>
    <w:semiHidden/>
    <w:unhideWhenUsed/>
    <w:qFormat/>
    <w:rsid w:val="00EB2B2C"/>
    <w:pPr>
      <w:keepNext/>
      <w:keepLines/>
      <w:spacing w:before="40" w:after="0"/>
      <w:outlineLvl w:val="5"/>
    </w:pPr>
    <w:rPr>
      <w:rFonts w:asciiTheme="majorHAnsi" w:eastAsiaTheme="majorEastAsia" w:hAnsiTheme="majorHAnsi"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EB2B2C"/>
    <w:pPr>
      <w:keepNext/>
      <w:keepLines/>
      <w:spacing w:before="40" w:after="0"/>
      <w:outlineLvl w:val="6"/>
    </w:pPr>
    <w:rPr>
      <w:rFonts w:asciiTheme="majorHAnsi" w:eastAsiaTheme="majorEastAsia" w:hAnsiTheme="majorHAnsi" w:cstheme="majorBidi"/>
      <w:b/>
      <w:bCs/>
      <w:color w:val="804100" w:themeColor="accent1" w:themeShade="80"/>
    </w:rPr>
  </w:style>
  <w:style w:type="paragraph" w:styleId="Heading8">
    <w:name w:val="heading 8"/>
    <w:basedOn w:val="Normal"/>
    <w:next w:val="Normal"/>
    <w:link w:val="Heading8Char"/>
    <w:uiPriority w:val="9"/>
    <w:semiHidden/>
    <w:unhideWhenUsed/>
    <w:qFormat/>
    <w:rsid w:val="00EB2B2C"/>
    <w:pPr>
      <w:keepNext/>
      <w:keepLines/>
      <w:spacing w:before="40" w:after="0"/>
      <w:outlineLvl w:val="7"/>
    </w:pPr>
    <w:rPr>
      <w:rFonts w:asciiTheme="majorHAnsi" w:eastAsiaTheme="majorEastAsia" w:hAnsiTheme="majorHAnsi"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EB2B2C"/>
    <w:pPr>
      <w:keepNext/>
      <w:keepLines/>
      <w:spacing w:before="40" w:after="0"/>
      <w:outlineLvl w:val="8"/>
    </w:pPr>
    <w:rPr>
      <w:rFonts w:asciiTheme="majorHAnsi" w:eastAsiaTheme="majorEastAsia" w:hAnsiTheme="majorHAnsi"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B2C"/>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EB2B2C"/>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EB2B2C"/>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EB2B2C"/>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EB2B2C"/>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EB2B2C"/>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EB2B2C"/>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EB2B2C"/>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EB2B2C"/>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EB2B2C"/>
    <w:pPr>
      <w:spacing w:line="240" w:lineRule="auto"/>
    </w:pPr>
    <w:rPr>
      <w:b/>
      <w:bCs/>
      <w:smallCaps/>
      <w:color w:val="84754E" w:themeColor="text2"/>
    </w:rPr>
  </w:style>
  <w:style w:type="paragraph" w:styleId="Title">
    <w:name w:val="Title"/>
    <w:basedOn w:val="Normal"/>
    <w:next w:val="Normal"/>
    <w:link w:val="TitleChar"/>
    <w:uiPriority w:val="10"/>
    <w:qFormat/>
    <w:rsid w:val="00EB2B2C"/>
    <w:pPr>
      <w:spacing w:after="0" w:line="204" w:lineRule="auto"/>
      <w:contextualSpacing/>
    </w:pPr>
    <w:rPr>
      <w:rFonts w:asciiTheme="majorHAnsi" w:eastAsiaTheme="majorEastAsia" w:hAnsiTheme="majorHAnsi" w:cstheme="majorBidi"/>
      <w:caps/>
      <w:color w:val="84754E" w:themeColor="text2"/>
      <w:spacing w:val="-15"/>
      <w:sz w:val="72"/>
      <w:szCs w:val="72"/>
    </w:rPr>
  </w:style>
  <w:style w:type="character" w:customStyle="1" w:styleId="TitleChar">
    <w:name w:val="Title Char"/>
    <w:basedOn w:val="DefaultParagraphFont"/>
    <w:link w:val="Title"/>
    <w:uiPriority w:val="10"/>
    <w:rsid w:val="00EB2B2C"/>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EB2B2C"/>
    <w:pPr>
      <w:numPr>
        <w:ilvl w:val="1"/>
      </w:numPr>
      <w:spacing w:after="240" w:line="240" w:lineRule="auto"/>
    </w:pPr>
    <w:rPr>
      <w:rFonts w:asciiTheme="majorHAnsi" w:eastAsiaTheme="majorEastAsia" w:hAnsiTheme="majorHAnsi" w:cstheme="majorBidi"/>
      <w:color w:val="FF8200" w:themeColor="accent1"/>
      <w:sz w:val="28"/>
      <w:szCs w:val="28"/>
    </w:rPr>
  </w:style>
  <w:style w:type="character" w:customStyle="1" w:styleId="SubtitleChar">
    <w:name w:val="Subtitle Char"/>
    <w:basedOn w:val="DefaultParagraphFont"/>
    <w:link w:val="Subtitle"/>
    <w:uiPriority w:val="11"/>
    <w:rsid w:val="00EB2B2C"/>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EB2B2C"/>
    <w:rPr>
      <w:b/>
      <w:bCs/>
    </w:rPr>
  </w:style>
  <w:style w:type="character" w:styleId="Emphasis">
    <w:name w:val="Emphasis"/>
    <w:basedOn w:val="DefaultParagraphFont"/>
    <w:uiPriority w:val="20"/>
    <w:qFormat/>
    <w:rsid w:val="00EB2B2C"/>
    <w:rPr>
      <w:i/>
      <w:iCs/>
    </w:rPr>
  </w:style>
  <w:style w:type="paragraph" w:styleId="NoSpacing">
    <w:name w:val="No Spacing"/>
    <w:uiPriority w:val="1"/>
    <w:qFormat/>
    <w:rsid w:val="00EB2B2C"/>
    <w:pPr>
      <w:spacing w:after="0" w:line="240" w:lineRule="auto"/>
    </w:pPr>
  </w:style>
  <w:style w:type="paragraph" w:styleId="Quote">
    <w:name w:val="Quote"/>
    <w:basedOn w:val="Normal"/>
    <w:next w:val="Normal"/>
    <w:link w:val="QuoteChar"/>
    <w:uiPriority w:val="29"/>
    <w:qFormat/>
    <w:rsid w:val="00EB2B2C"/>
    <w:pPr>
      <w:spacing w:before="120" w:after="120"/>
      <w:ind w:left="720"/>
    </w:pPr>
    <w:rPr>
      <w:color w:val="84754E" w:themeColor="text2"/>
      <w:sz w:val="24"/>
      <w:szCs w:val="24"/>
    </w:rPr>
  </w:style>
  <w:style w:type="character" w:customStyle="1" w:styleId="QuoteChar">
    <w:name w:val="Quote Char"/>
    <w:basedOn w:val="DefaultParagraphFont"/>
    <w:link w:val="Quote"/>
    <w:uiPriority w:val="29"/>
    <w:rsid w:val="00EB2B2C"/>
    <w:rPr>
      <w:color w:val="84754E" w:themeColor="text2"/>
      <w:sz w:val="24"/>
      <w:szCs w:val="24"/>
    </w:rPr>
  </w:style>
  <w:style w:type="paragraph" w:styleId="IntenseQuote">
    <w:name w:val="Intense Quote"/>
    <w:basedOn w:val="Normal"/>
    <w:next w:val="Normal"/>
    <w:link w:val="IntenseQuoteChar"/>
    <w:uiPriority w:val="30"/>
    <w:qFormat/>
    <w:rsid w:val="00EB2B2C"/>
    <w:pPr>
      <w:spacing w:before="100" w:beforeAutospacing="1" w:after="240" w:line="240" w:lineRule="auto"/>
      <w:ind w:left="720"/>
      <w:jc w:val="center"/>
    </w:pPr>
    <w:rPr>
      <w:rFonts w:asciiTheme="majorHAnsi" w:eastAsiaTheme="majorEastAsia" w:hAnsiTheme="majorHAnsi"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EB2B2C"/>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EB2B2C"/>
    <w:rPr>
      <w:i/>
      <w:iCs/>
      <w:color w:val="009BD7" w:themeColor="text1" w:themeTint="A6"/>
    </w:rPr>
  </w:style>
  <w:style w:type="character" w:styleId="IntenseEmphasis">
    <w:name w:val="Intense Emphasis"/>
    <w:basedOn w:val="DefaultParagraphFont"/>
    <w:uiPriority w:val="21"/>
    <w:qFormat/>
    <w:rsid w:val="00EB2B2C"/>
    <w:rPr>
      <w:b/>
      <w:bCs/>
      <w:i/>
      <w:iCs/>
    </w:rPr>
  </w:style>
  <w:style w:type="character" w:styleId="SubtleReference">
    <w:name w:val="Subtle Reference"/>
    <w:basedOn w:val="DefaultParagraphFont"/>
    <w:uiPriority w:val="31"/>
    <w:qFormat/>
    <w:rsid w:val="00EB2B2C"/>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EB2B2C"/>
    <w:rPr>
      <w:b/>
      <w:bCs/>
      <w:smallCaps/>
      <w:color w:val="84754E" w:themeColor="text2"/>
      <w:u w:val="single"/>
    </w:rPr>
  </w:style>
  <w:style w:type="character" w:styleId="BookTitle">
    <w:name w:val="Book Title"/>
    <w:basedOn w:val="DefaultParagraphFont"/>
    <w:uiPriority w:val="33"/>
    <w:qFormat/>
    <w:rsid w:val="00EB2B2C"/>
    <w:rPr>
      <w:b/>
      <w:bCs/>
      <w:smallCaps/>
      <w:spacing w:val="10"/>
    </w:rPr>
  </w:style>
  <w:style w:type="paragraph" w:styleId="TOCHeading">
    <w:name w:val="TOC Heading"/>
    <w:basedOn w:val="Heading1"/>
    <w:next w:val="Normal"/>
    <w:uiPriority w:val="39"/>
    <w:unhideWhenUsed/>
    <w:qFormat/>
    <w:rsid w:val="00EB2B2C"/>
    <w:pPr>
      <w:outlineLvl w:val="9"/>
    </w:pPr>
  </w:style>
  <w:style w:type="paragraph" w:styleId="Header">
    <w:name w:val="header"/>
    <w:basedOn w:val="Normal"/>
    <w:link w:val="HeaderChar"/>
    <w:uiPriority w:val="99"/>
    <w:unhideWhenUsed/>
    <w:rsid w:val="003D4167"/>
    <w:pPr>
      <w:tabs>
        <w:tab w:val="center" w:pos="4513"/>
        <w:tab w:val="right" w:pos="9026"/>
      </w:tabs>
      <w:spacing w:after="0"/>
    </w:pPr>
  </w:style>
  <w:style w:type="character" w:customStyle="1" w:styleId="HeaderChar">
    <w:name w:val="Header Char"/>
    <w:basedOn w:val="DefaultParagraphFont"/>
    <w:link w:val="Header"/>
    <w:uiPriority w:val="99"/>
    <w:rsid w:val="003D4167"/>
  </w:style>
  <w:style w:type="paragraph" w:styleId="Footer">
    <w:name w:val="footer"/>
    <w:basedOn w:val="Normal"/>
    <w:link w:val="FooterChar"/>
    <w:uiPriority w:val="99"/>
    <w:unhideWhenUsed/>
    <w:rsid w:val="003D4167"/>
    <w:pPr>
      <w:tabs>
        <w:tab w:val="center" w:pos="4513"/>
        <w:tab w:val="right" w:pos="9026"/>
      </w:tabs>
      <w:spacing w:after="0"/>
    </w:pPr>
  </w:style>
  <w:style w:type="character" w:customStyle="1" w:styleId="FooterChar">
    <w:name w:val="Footer Char"/>
    <w:basedOn w:val="DefaultParagraphFont"/>
    <w:link w:val="Footer"/>
    <w:uiPriority w:val="99"/>
    <w:rsid w:val="003D4167"/>
  </w:style>
  <w:style w:type="paragraph" w:customStyle="1" w:styleId="Body">
    <w:name w:val="Body"/>
    <w:rsid w:val="003D4167"/>
    <w:pPr>
      <w:pBdr>
        <w:top w:val="nil"/>
        <w:left w:val="nil"/>
        <w:bottom w:val="nil"/>
        <w:right w:val="nil"/>
        <w:between w:val="nil"/>
        <w:bar w:val="nil"/>
      </w:pBdr>
      <w:spacing w:after="280" w:line="280" w:lineRule="exact"/>
    </w:pPr>
    <w:rPr>
      <w:rFonts w:ascii="Calibri" w:eastAsia="Arial Unicode MS" w:hAnsi="Arial Unicode MS" w:cs="Arial Unicode MS"/>
      <w:color w:val="000000"/>
      <w:u w:color="000000"/>
      <w:bdr w:val="nil"/>
      <w:lang w:val="en-US"/>
    </w:rPr>
  </w:style>
  <w:style w:type="paragraph" w:styleId="ListParagraph">
    <w:name w:val="List Paragraph"/>
    <w:basedOn w:val="Normal"/>
    <w:uiPriority w:val="34"/>
    <w:qFormat/>
    <w:rsid w:val="003D4167"/>
    <w:pPr>
      <w:ind w:left="720"/>
      <w:contextualSpacing/>
    </w:pPr>
  </w:style>
  <w:style w:type="character" w:styleId="Hyperlink">
    <w:name w:val="Hyperlink"/>
    <w:basedOn w:val="DefaultParagraphFont"/>
    <w:uiPriority w:val="99"/>
    <w:unhideWhenUsed/>
    <w:rsid w:val="003D4167"/>
    <w:rPr>
      <w:color w:val="84754E" w:themeColor="hyperlink"/>
      <w:u w:val="single"/>
    </w:rPr>
  </w:style>
  <w:style w:type="character" w:styleId="FootnoteReference">
    <w:name w:val="footnote reference"/>
    <w:basedOn w:val="DefaultParagraphFont"/>
    <w:uiPriority w:val="99"/>
    <w:semiHidden/>
    <w:unhideWhenUsed/>
    <w:rsid w:val="003D4167"/>
    <w:rPr>
      <w:vertAlign w:val="superscript"/>
    </w:rPr>
  </w:style>
  <w:style w:type="paragraph" w:styleId="FootnoteText">
    <w:name w:val="footnote text"/>
    <w:basedOn w:val="Normal"/>
    <w:link w:val="FootnoteTextChar"/>
    <w:uiPriority w:val="99"/>
    <w:unhideWhenUsed/>
    <w:rsid w:val="003D4167"/>
    <w:pPr>
      <w:spacing w:after="0"/>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D4167"/>
    <w:rPr>
      <w:rFonts w:ascii="Calibri" w:eastAsia="Calibri" w:hAnsi="Calibri" w:cs="Arial"/>
      <w:sz w:val="20"/>
      <w:szCs w:val="20"/>
    </w:rPr>
  </w:style>
  <w:style w:type="paragraph" w:styleId="TOC1">
    <w:name w:val="toc 1"/>
    <w:basedOn w:val="Normal"/>
    <w:next w:val="Normal"/>
    <w:autoRedefine/>
    <w:uiPriority w:val="39"/>
    <w:unhideWhenUsed/>
    <w:rsid w:val="00AC480F"/>
    <w:pPr>
      <w:tabs>
        <w:tab w:val="right" w:leader="dot" w:pos="9488"/>
      </w:tabs>
      <w:spacing w:after="100"/>
    </w:pPr>
    <w:rPr>
      <w:rFonts w:ascii="Calibri" w:eastAsia="Calibri" w:hAnsi="Calibri" w:cs="Arial"/>
      <w:b/>
      <w:bCs/>
      <w:noProof/>
    </w:rPr>
  </w:style>
  <w:style w:type="table" w:customStyle="1" w:styleId="TableGrid2">
    <w:name w:val="Table Grid2"/>
    <w:basedOn w:val="TableNormal"/>
    <w:next w:val="TableGrid"/>
    <w:uiPriority w:val="39"/>
    <w:rsid w:val="003D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416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DefaultParagraphFont"/>
    <w:link w:val="Footnote"/>
    <w:locked/>
    <w:rsid w:val="003D4167"/>
    <w:rPr>
      <w:rFonts w:ascii="Calibri" w:eastAsia="Calibri" w:hAnsi="Calibri" w:cs="Arial"/>
      <w:i/>
      <w:iCs/>
      <w:color w:val="007BAB" w:themeColor="text1" w:themeTint="BF"/>
      <w:sz w:val="18"/>
      <w:szCs w:val="18"/>
    </w:rPr>
  </w:style>
  <w:style w:type="paragraph" w:customStyle="1" w:styleId="Footnote">
    <w:name w:val="Footnote"/>
    <w:basedOn w:val="FootnoteText"/>
    <w:link w:val="FootnoteChar"/>
    <w:rsid w:val="003D4167"/>
    <w:pPr>
      <w:keepLines/>
      <w:spacing w:after="80"/>
    </w:pPr>
    <w:rPr>
      <w:i/>
      <w:iCs/>
      <w:color w:val="007BAB" w:themeColor="text1" w:themeTint="BF"/>
      <w:sz w:val="18"/>
      <w:szCs w:val="18"/>
    </w:rPr>
  </w:style>
  <w:style w:type="paragraph" w:styleId="EndnoteText">
    <w:name w:val="endnote text"/>
    <w:basedOn w:val="Normal"/>
    <w:link w:val="EndnoteTextChar"/>
    <w:uiPriority w:val="99"/>
    <w:semiHidden/>
    <w:unhideWhenUsed/>
    <w:rsid w:val="00C63488"/>
    <w:pPr>
      <w:spacing w:after="0"/>
    </w:pPr>
    <w:rPr>
      <w:sz w:val="20"/>
      <w:szCs w:val="20"/>
    </w:rPr>
  </w:style>
  <w:style w:type="character" w:customStyle="1" w:styleId="EndnoteTextChar">
    <w:name w:val="Endnote Text Char"/>
    <w:basedOn w:val="DefaultParagraphFont"/>
    <w:link w:val="EndnoteText"/>
    <w:uiPriority w:val="99"/>
    <w:semiHidden/>
    <w:rsid w:val="00C63488"/>
    <w:rPr>
      <w:rFonts w:asciiTheme="majorHAnsi" w:eastAsia="Arial Unicode MS" w:hAnsiTheme="majorHAnsi" w:cs="Times New Roman"/>
      <w:sz w:val="20"/>
      <w:szCs w:val="20"/>
      <w:bdr w:val="nil"/>
      <w:lang w:val="en-US"/>
    </w:rPr>
  </w:style>
  <w:style w:type="character" w:styleId="EndnoteReference">
    <w:name w:val="endnote reference"/>
    <w:basedOn w:val="DefaultParagraphFont"/>
    <w:uiPriority w:val="99"/>
    <w:semiHidden/>
    <w:unhideWhenUsed/>
    <w:rsid w:val="00C63488"/>
    <w:rPr>
      <w:vertAlign w:val="superscript"/>
    </w:rPr>
  </w:style>
  <w:style w:type="paragraph" w:styleId="BodyText">
    <w:name w:val="Body Text"/>
    <w:basedOn w:val="Normal"/>
    <w:link w:val="BodyTextChar"/>
    <w:uiPriority w:val="1"/>
    <w:rsid w:val="0043054C"/>
    <w:pPr>
      <w:widowControl w:val="0"/>
      <w:autoSpaceDE w:val="0"/>
      <w:autoSpaceDN w:val="0"/>
      <w:adjustRightInd w:val="0"/>
      <w:spacing w:after="0"/>
      <w:ind w:left="1863"/>
    </w:pPr>
    <w:rPr>
      <w:rFonts w:ascii="Calibri" w:hAnsi="Calibri" w:cs="Calibri"/>
      <w:sz w:val="20"/>
      <w:szCs w:val="20"/>
      <w:lang w:eastAsia="en-GB"/>
    </w:rPr>
  </w:style>
  <w:style w:type="character" w:customStyle="1" w:styleId="BodyTextChar">
    <w:name w:val="Body Text Char"/>
    <w:basedOn w:val="DefaultParagraphFont"/>
    <w:link w:val="BodyText"/>
    <w:uiPriority w:val="1"/>
    <w:rsid w:val="0043054C"/>
    <w:rPr>
      <w:rFonts w:ascii="Calibri" w:eastAsiaTheme="minorEastAsia" w:hAnsi="Calibri" w:cs="Calibri"/>
      <w:sz w:val="20"/>
      <w:szCs w:val="20"/>
      <w:lang w:eastAsia="en-GB"/>
    </w:rPr>
  </w:style>
  <w:style w:type="paragraph" w:customStyle="1" w:styleId="TableParagraph">
    <w:name w:val="Table Paragraph"/>
    <w:basedOn w:val="Normal"/>
    <w:uiPriority w:val="1"/>
    <w:rsid w:val="003D09F5"/>
    <w:pPr>
      <w:widowControl w:val="0"/>
      <w:autoSpaceDE w:val="0"/>
      <w:autoSpaceDN w:val="0"/>
      <w:adjustRightInd w:val="0"/>
      <w:spacing w:after="0"/>
    </w:pPr>
    <w:rPr>
      <w:rFonts w:ascii="Times New Roman" w:hAnsi="Times New Roman"/>
      <w:sz w:val="24"/>
      <w:lang w:eastAsia="en-GB"/>
    </w:rPr>
  </w:style>
  <w:style w:type="paragraph" w:styleId="BalloonText">
    <w:name w:val="Balloon Text"/>
    <w:basedOn w:val="Normal"/>
    <w:link w:val="BalloonTextChar"/>
    <w:uiPriority w:val="99"/>
    <w:semiHidden/>
    <w:unhideWhenUsed/>
    <w:rsid w:val="003D09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F5"/>
    <w:rPr>
      <w:rFonts w:ascii="Segoe UI" w:eastAsia="Arial Unicode MS" w:hAnsi="Segoe UI" w:cs="Segoe UI"/>
      <w:sz w:val="18"/>
      <w:szCs w:val="18"/>
      <w:bdr w:val="nil"/>
      <w:lang w:val="en-US"/>
    </w:rPr>
  </w:style>
  <w:style w:type="character" w:customStyle="1" w:styleId="CommentTextChar">
    <w:name w:val="Comment Text Char"/>
    <w:basedOn w:val="DefaultParagraphFont"/>
    <w:link w:val="CommentText"/>
    <w:uiPriority w:val="99"/>
    <w:rsid w:val="002D6FA1"/>
    <w:rPr>
      <w:sz w:val="20"/>
      <w:szCs w:val="20"/>
    </w:rPr>
  </w:style>
  <w:style w:type="paragraph" w:styleId="CommentText">
    <w:name w:val="annotation text"/>
    <w:basedOn w:val="Normal"/>
    <w:link w:val="CommentTextChar"/>
    <w:uiPriority w:val="99"/>
    <w:unhideWhenUsed/>
    <w:rsid w:val="002D6FA1"/>
    <w:rPr>
      <w:rFonts w:eastAsiaTheme="minorHAnsi"/>
      <w:sz w:val="20"/>
      <w:szCs w:val="20"/>
    </w:rPr>
  </w:style>
  <w:style w:type="character" w:customStyle="1" w:styleId="CommentTextChar1">
    <w:name w:val="Comment Text Char1"/>
    <w:basedOn w:val="DefaultParagraphFont"/>
    <w:uiPriority w:val="99"/>
    <w:semiHidden/>
    <w:rsid w:val="002D6FA1"/>
    <w:rPr>
      <w:rFonts w:asciiTheme="majorHAnsi" w:eastAsia="Arial Unicode MS" w:hAnsiTheme="majorHAnsi" w:cs="Times New Roman"/>
      <w:sz w:val="20"/>
      <w:szCs w:val="20"/>
      <w:bdr w:val="nil"/>
      <w:lang w:val="en-US"/>
    </w:rPr>
  </w:style>
  <w:style w:type="character" w:styleId="CommentReference">
    <w:name w:val="annotation reference"/>
    <w:basedOn w:val="DefaultParagraphFont"/>
    <w:uiPriority w:val="99"/>
    <w:semiHidden/>
    <w:unhideWhenUsed/>
    <w:rsid w:val="002D6FA1"/>
    <w:rPr>
      <w:sz w:val="16"/>
      <w:szCs w:val="16"/>
    </w:rPr>
  </w:style>
  <w:style w:type="paragraph" w:styleId="CommentSubject">
    <w:name w:val="annotation subject"/>
    <w:basedOn w:val="CommentText"/>
    <w:next w:val="CommentText"/>
    <w:link w:val="CommentSubjectChar"/>
    <w:uiPriority w:val="99"/>
    <w:semiHidden/>
    <w:unhideWhenUsed/>
    <w:rsid w:val="00924EC4"/>
    <w:pPr>
      <w:pBdr>
        <w:top w:val="nil"/>
        <w:left w:val="nil"/>
        <w:bottom w:val="nil"/>
        <w:right w:val="nil"/>
        <w:between w:val="nil"/>
        <w:bar w:val="nil"/>
      </w:pBdr>
      <w:spacing w:before="120" w:after="240"/>
    </w:pPr>
    <w:rPr>
      <w:rFonts w:asciiTheme="majorHAnsi" w:eastAsia="Arial Unicode MS" w:hAnsiTheme="majorHAnsi" w:cs="Times New Roman"/>
      <w:b/>
      <w:bCs/>
      <w:bdr w:val="nil"/>
      <w:lang w:val="en-US"/>
    </w:rPr>
  </w:style>
  <w:style w:type="character" w:customStyle="1" w:styleId="CommentSubjectChar">
    <w:name w:val="Comment Subject Char"/>
    <w:basedOn w:val="CommentTextChar"/>
    <w:link w:val="CommentSubject"/>
    <w:uiPriority w:val="99"/>
    <w:semiHidden/>
    <w:rsid w:val="00924EC4"/>
    <w:rPr>
      <w:rFonts w:asciiTheme="majorHAnsi" w:eastAsia="Arial Unicode MS" w:hAnsiTheme="majorHAnsi" w:cs="Times New Roman"/>
      <w:b/>
      <w:bCs/>
      <w:sz w:val="20"/>
      <w:szCs w:val="20"/>
      <w:bdr w:val="nil"/>
      <w:lang w:val="en-US"/>
    </w:rPr>
  </w:style>
  <w:style w:type="paragraph" w:styleId="Revision">
    <w:name w:val="Revision"/>
    <w:hidden/>
    <w:uiPriority w:val="99"/>
    <w:semiHidden/>
    <w:rsid w:val="008214DF"/>
    <w:pPr>
      <w:spacing w:after="0" w:line="240" w:lineRule="auto"/>
    </w:pPr>
  </w:style>
  <w:style w:type="character" w:styleId="PlaceholderText">
    <w:name w:val="Placeholder Text"/>
    <w:basedOn w:val="DefaultParagraphFont"/>
    <w:uiPriority w:val="99"/>
    <w:semiHidden/>
    <w:rsid w:val="00556C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7A6EBD463F9949B33E6FE457C546FF" ma:contentTypeVersion="5" ma:contentTypeDescription="Create a new document." ma:contentTypeScope="" ma:versionID="2716f69822c500cac98eaf37a7bc20c8">
  <xsd:schema xmlns:xsd="http://www.w3.org/2001/XMLSchema" xmlns:xs="http://www.w3.org/2001/XMLSchema" xmlns:p="http://schemas.microsoft.com/office/2006/metadata/properties" xmlns:ns2="17861a0e-7e61-42ec-be32-16c2b8fa3b70" xmlns:ns3="3704d90d-edf9-47ee-97af-5fae79d60b2b" targetNamespace="http://schemas.microsoft.com/office/2006/metadata/properties" ma:root="true" ma:fieldsID="6b98f1e981f593fe4ed96042654e4283" ns2:_="" ns3:_="">
    <xsd:import namespace="17861a0e-7e61-42ec-be32-16c2b8fa3b70"/>
    <xsd:import namespace="3704d90d-edf9-47ee-97af-5fae79d60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61a0e-7e61-42ec-be32-16c2b8fa3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4d90d-edf9-47ee-97af-5fae79d60b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E3B7C-A4C9-4F35-890B-AD5EBB1159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0301A-2AF4-4967-8795-F7AB4476165C}">
  <ds:schemaRefs>
    <ds:schemaRef ds:uri="http://schemas.openxmlformats.org/officeDocument/2006/bibliography"/>
  </ds:schemaRefs>
</ds:datastoreItem>
</file>

<file path=customXml/itemProps3.xml><?xml version="1.0" encoding="utf-8"?>
<ds:datastoreItem xmlns:ds="http://schemas.openxmlformats.org/officeDocument/2006/customXml" ds:itemID="{1FF44DAD-01F6-4697-8794-DD7C70BFFA04}">
  <ds:schemaRefs>
    <ds:schemaRef ds:uri="http://schemas.microsoft.com/sharepoint/v3/contenttype/forms"/>
  </ds:schemaRefs>
</ds:datastoreItem>
</file>

<file path=customXml/itemProps4.xml><?xml version="1.0" encoding="utf-8"?>
<ds:datastoreItem xmlns:ds="http://schemas.openxmlformats.org/officeDocument/2006/customXml" ds:itemID="{8A2367D6-F7BD-4935-AC7E-EE0A3188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61a0e-7e61-42ec-be32-16c2b8fa3b70"/>
    <ds:schemaRef ds:uri="3704d90d-edf9-47ee-97af-5fae79d60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655</Words>
  <Characters>3739</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text here]</dc:creator>
  <cp:keywords/>
  <dc:description/>
  <cp:lastModifiedBy>Michaela Crawford</cp:lastModifiedBy>
  <cp:revision>8</cp:revision>
  <cp:lastPrinted>2023-02-02T07:07:00Z</cp:lastPrinted>
  <dcterms:created xsi:type="dcterms:W3CDTF">2023-11-24T13:20:00Z</dcterms:created>
  <dcterms:modified xsi:type="dcterms:W3CDTF">2023-12-21T10:17:00Z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0x010100B67A6EBD463F9949B33E6FE457C546FF</vt:lpwstr>
  </property>
</Properties>
</file>